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14 января - 14 января 2024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14 января - 14 января 2024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В МЧС напомнили жителям Ростовской области о правилах безопасного катания с горок</w:t>
      </w:r>
    </w:p>
    <w:p>
      <w:pPr>
        <w:pStyle w:val="aff4"/>
        <w:keepLines/>
        <w:rPr>
          <w:rFonts w:ascii="Times New Roman" w:cs="Times New Roman" w:hAnsi="Times New Roman"/>
          <w:sz w:val="24"/>
        </w:rPr>
      </w:pPr>
      <w:r>
        <w:rPr>
          <w:rFonts w:ascii="Times New Roman" w:cs="Times New Roman" w:hAnsi="Times New Roman"/>
          <w:sz w:val="24"/>
        </w:rPr>
        <w:t>Об этом напомнила пресс-служба донского МЧС.</w:t>
      </w:r>
    </w:p>
    <w:p>
      <w:pPr>
        <w:pStyle w:val="aff4"/>
        <w:keepLines/>
        <w:rPr>
          <w:rFonts w:ascii="Times New Roman" w:cs="Times New Roman" w:hAnsi="Times New Roman"/>
          <w:sz w:val="24"/>
        </w:rPr>
      </w:pPr>
      <w:r>
        <w:rPr>
          <w:rFonts w:ascii="Times New Roman" w:cs="Times New Roman" w:hAnsi="Times New Roman"/>
          <w:sz w:val="24"/>
        </w:rPr>
        <w:t xml:space="preserve">Например, уклон горки не должен быть больше 20°, на нем не должно быть деревьев и прочих препятствий.  </w:t>
      </w:r>
      <w:hyperlink r:id="rId10" w:history="1">
        <w:r>
          <w:rPr>
            <w:rStyle w:val="a5"/>
            <w:rFonts w:ascii="Times New Roman" w:cs="Times New Roman" w:hAnsi="Times New Roman"/>
            <w:sz w:val="24"/>
          </w:rPr>
          <w:t>Блокнот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13 января, отмечается День российской печати!</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Республике Бурятия поздравляет всех сотрудников средств массовой информации с профессиональным праздником! Благодарим за плодотворное сотрудничество, желаем дальнейших профессиональных успехов в работе! </w:t>
      </w:r>
      <w:hyperlink r:id="rId18" w:history="1">
        <w:r>
          <w:rPr>
            <w:rStyle w:val="a5"/>
            <w:rFonts w:ascii="Times New Roman" w:cs="Times New Roman" w:hAnsi="Times New Roman"/>
            <w:sz w:val="24"/>
          </w:rPr>
          <w:t>Молодёжь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МЕРЕ БЕЗОПАСНОСТИ ПРИ ПРАЗДНОВАНИИ КРЕЩЕНИЯ ГОСПОДНЯ</w:t>
      </w:r>
    </w:p>
    <w:p>
      <w:pPr>
        <w:pStyle w:val="aff4"/>
        <w:keepLines/>
        <w:rPr>
          <w:rFonts w:ascii="Times New Roman" w:cs="Times New Roman" w:hAnsi="Times New Roman"/>
          <w:sz w:val="24"/>
        </w:rPr>
      </w:pPr>
      <w:r>
        <w:rPr>
          <w:rFonts w:ascii="Times New Roman" w:cs="Times New Roman" w:hAnsi="Times New Roman"/>
          <w:sz w:val="24"/>
        </w:rPr>
        <w:t>Будет организовано дежурство спасателей, специалистов ГИМС, бригад скорой помощи, представителей правоохранительных органов и местных органов власти.</w:t>
      </w:r>
    </w:p>
    <w:p>
      <w:pPr>
        <w:pStyle w:val="aff4"/>
        <w:keepLines/>
        <w:rPr>
          <w:rFonts w:ascii="Times New Roman" w:cs="Times New Roman" w:hAnsi="Times New Roman"/>
          <w:sz w:val="24"/>
        </w:rPr>
      </w:pPr>
      <w:r>
        <w:rPr>
          <w:rFonts w:ascii="Times New Roman" w:cs="Times New Roman" w:hAnsi="Times New Roman"/>
          <w:sz w:val="24"/>
        </w:rPr>
        <w:t xml:space="preserve">В целях недопущения несчастных случаев в период проведения обрядовых мероприятий при праздновании православного праздника «Крещение Господне» специалисты муниципального казенного учреждения Нижневартовского района «Управление по делам ГО и ЧС» напоминают о необходимости соблюдения следующих мер... </w:t>
      </w:r>
      <w:hyperlink r:id="rId19" w:history="1">
        <w:r>
          <w:rPr>
            <w:rStyle w:val="a5"/>
            <w:rFonts w:ascii="Times New Roman" w:cs="Times New Roman" w:hAnsi="Times New Roman"/>
            <w:sz w:val="24"/>
          </w:rPr>
          <w:t>Администрация Нижневартовского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Ростовчане вопреки запретам массово запускали фейерверки в честь старого Нового года</w:t>
      </w:r>
    </w:p>
    <w:p>
      <w:pPr>
        <w:pStyle w:val="aff4"/>
        <w:keepLines/>
        <w:rPr>
          <w:rFonts w:ascii="Times New Roman" w:cs="Times New Roman" w:hAnsi="Times New Roman"/>
          <w:sz w:val="24"/>
        </w:rPr>
      </w:pPr>
      <w:r>
        <w:rPr>
          <w:rFonts w:ascii="Times New Roman" w:cs="Times New Roman" w:hAnsi="Times New Roman"/>
          <w:sz w:val="24"/>
        </w:rPr>
        <w:t xml:space="preserve">При этом в декабре МЧС предупреждало, что оперативные дежурные группы будут отслеживать запуск фейерверков. Официально использовать пиротехнику в регионе запрещено до 1 марта 2024 года. </w:t>
      </w:r>
      <w:hyperlink r:id="rId20" w:history="1">
        <w:r>
          <w:rPr>
            <w:rStyle w:val="a5"/>
            <w:rFonts w:ascii="Times New Roman" w:cs="Times New Roman" w:hAnsi="Times New Roman"/>
            <w:sz w:val="24"/>
          </w:rPr>
          <w:t>Блокнот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как правильно кататься с ледяной горки</w:t>
      </w:r>
    </w:p>
    <w:p>
      <w:pPr>
        <w:pStyle w:val="aff4"/>
        <w:keepLines/>
        <w:rPr>
          <w:rFonts w:ascii="Times New Roman" w:cs="Times New Roman" w:hAnsi="Times New Roman"/>
          <w:sz w:val="24"/>
        </w:rPr>
      </w:pPr>
      <w:r>
        <w:rPr>
          <w:rFonts w:ascii="Times New Roman" w:cs="Times New Roman" w:hAnsi="Times New Roman"/>
          <w:sz w:val="24"/>
        </w:rPr>
        <w:t xml:space="preserve">Любимая зимняя забава нередко приводит к печальным последствиям, напомнили в ведомстве </w:t>
      </w:r>
      <w:hyperlink r:id="rId2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Вернулись за документами и не вышли: в Башкирии в жутком пожаре погибли супруги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ГУ МЧС РФ по РБ, к сожалению, в ходе тушения обнаружены двое погибших. Предположительно, это хозяева — семейная пара — мужчина 1960 года рождения и женщина 1964 года рождения.  </w:t>
      </w:r>
      <w:hyperlink r:id="rId22" w:history="1">
        <w:r>
          <w:rPr>
            <w:rStyle w:val="a5"/>
            <w:rFonts w:ascii="Times New Roman" w:cs="Times New Roman" w:hAnsi="Times New Roman"/>
            <w:sz w:val="24"/>
          </w:rPr>
          <w:t>Газета "Зианчуринские зори"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лично взялся за ЧП на складе Wildberries</w:t>
      </w:r>
    </w:p>
    <w:p>
      <w:pPr>
        <w:pStyle w:val="aff4"/>
        <w:keepLines/>
        <w:rPr>
          <w:rFonts w:ascii="Times New Roman" w:cs="Times New Roman" w:hAnsi="Times New Roman"/>
          <w:sz w:val="24"/>
        </w:rPr>
      </w:pPr>
      <w:r>
        <w:rPr>
          <w:rFonts w:ascii="Times New Roman" w:cs="Times New Roman" w:hAnsi="Times New Roman"/>
          <w:sz w:val="24"/>
        </w:rPr>
        <w:t>По данным МЧС, возгорание было локализовано на площади 70 тыс. кв. м. Причиной пожара могла стать неисправность электропроводки.</w:t>
      </w:r>
    </w:p>
    <w:p>
      <w:pPr>
        <w:pStyle w:val="aff4"/>
        <w:keepLines/>
        <w:rPr>
          <w:rFonts w:ascii="Times New Roman" w:cs="Times New Roman" w:hAnsi="Times New Roman"/>
          <w:sz w:val="24"/>
        </w:rPr>
      </w:pPr>
      <w:r>
        <w:rPr>
          <w:rFonts w:ascii="Times New Roman" w:cs="Times New Roman" w:hAnsi="Times New Roman"/>
          <w:sz w:val="24"/>
        </w:rPr>
        <w:t xml:space="preserve">На почту выслано письмо с ссылкой.  </w:t>
      </w:r>
      <w:hyperlink r:id="rId23"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Ямальские пожарные ночью потушили две горящие иномарки.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управления МЧС по ЯНАО.</w:t>
      </w:r>
    </w:p>
    <w:p>
      <w:pPr>
        <w:pStyle w:val="aff4"/>
        <w:keepLines/>
        <w:rPr>
          <w:rFonts w:ascii="Times New Roman" w:cs="Times New Roman" w:hAnsi="Times New Roman"/>
          <w:sz w:val="24"/>
        </w:rPr>
      </w:pPr>
      <w:r>
        <w:rPr>
          <w:rFonts w:ascii="Times New Roman" w:cs="Times New Roman" w:hAnsi="Times New Roman"/>
          <w:sz w:val="24"/>
        </w:rPr>
        <w:t xml:space="preserve">«В 03:23 14 января произошло возгорание автомобиля BMW. В 03:45 пожар был ликвидирован», — передали в ведомстве. </w:t>
      </w:r>
      <w:hyperlink r:id="rId24"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Источник: МЧС рассматривает три версии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МЧС в настоящее время рассматривает три версии пожара на складе маркетплейса Wildberries в посёлке Шушары в Санкт-Петербурге, рассказал журналистам и </w:t>
      </w:r>
      <w:hyperlink r:id="rId25"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СМИ: при пожаре на складе в Петербурге пострадала девушка - «Новости Дня»</w:t>
      </w:r>
    </w:p>
    <w:p>
      <w:pPr>
        <w:pStyle w:val="aff4"/>
        <w:keepLines/>
        <w:rPr>
          <w:rFonts w:ascii="Times New Roman" w:cs="Times New Roman" w:hAnsi="Times New Roman"/>
          <w:sz w:val="24"/>
        </w:rPr>
      </w:pPr>
      <w:r>
        <w:rPr>
          <w:rFonts w:ascii="Times New Roman" w:cs="Times New Roman" w:hAnsi="Times New Roman"/>
          <w:sz w:val="24"/>
        </w:rPr>
        <w:t>00000ФОТО: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Девушка пострадала при пожаре на складе в Шушарах. Об этом сообщает канал 78.  </w:t>
      </w:r>
      <w:hyperlink r:id="rId26" w:history="1">
        <w:r>
          <w:rPr>
            <w:rStyle w:val="a5"/>
            <w:rFonts w:ascii="Times New Roman" w:cs="Times New Roman" w:hAnsi="Times New Roman"/>
            <w:sz w:val="24"/>
          </w:rPr>
          <w:t>Новости 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 Металлургической загорелась автомойка</w:t>
      </w:r>
    </w:p>
    <w:p>
      <w:pPr>
        <w:pStyle w:val="aff4"/>
        <w:keepLines/>
        <w:rPr>
          <w:rFonts w:ascii="Times New Roman" w:cs="Times New Roman" w:hAnsi="Times New Roman"/>
          <w:sz w:val="24"/>
        </w:rPr>
      </w:pPr>
      <w:r>
        <w:rPr>
          <w:rFonts w:ascii="Times New Roman" w:cs="Times New Roman" w:hAnsi="Times New Roman"/>
          <w:sz w:val="24"/>
        </w:rPr>
        <w:t xml:space="preserve">В Первомайском районе Ростова на ул. Металлургической, 56 с утра 14 января случился пожар на автомойке. </w:t>
      </w:r>
    </w:p>
    <w:p>
      <w:pPr>
        <w:pStyle w:val="aff4"/>
        <w:keepLines/>
        <w:rPr>
          <w:rFonts w:ascii="Times New Roman" w:cs="Times New Roman" w:hAnsi="Times New Roman"/>
          <w:sz w:val="24"/>
        </w:rPr>
      </w:pPr>
      <w:r>
        <w:rPr>
          <w:rFonts w:ascii="Times New Roman" w:cs="Times New Roman" w:hAnsi="Times New Roman"/>
          <w:sz w:val="24"/>
        </w:rPr>
        <w:t xml:space="preserve">По оперативным данным регионального МЧС, площадь возгорания более 100 м². </w:t>
      </w:r>
      <w:hyperlink r:id="rId27" w:history="1">
        <w:r>
          <w:rPr>
            <w:rStyle w:val="a5"/>
            <w:rFonts w:ascii="Times New Roman" w:cs="Times New Roman" w:hAnsi="Times New Roman"/>
            <w:sz w:val="24"/>
          </w:rPr>
          <w:t>Блокнот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Совет дня любителям кататься на горках</w:t>
      </w:r>
    </w:p>
    <w:p>
      <w:pPr>
        <w:pStyle w:val="aff4"/>
        <w:keepLines/>
        <w:rPr>
          <w:rFonts w:ascii="Times New Roman" w:cs="Times New Roman" w:hAnsi="Times New Roman"/>
          <w:sz w:val="24"/>
        </w:rPr>
      </w:pPr>
      <w:r>
        <w:rPr>
          <w:rFonts w:ascii="Times New Roman" w:cs="Times New Roman" w:hAnsi="Times New Roman"/>
          <w:sz w:val="24"/>
        </w:rPr>
        <w:t>МЧС России напоминает, что катание на необорудованных горках может быть опасно:</w:t>
      </w:r>
    </w:p>
    <w:p>
      <w:pPr>
        <w:pStyle w:val="aff4"/>
        <w:keepLines/>
        <w:rPr>
          <w:rFonts w:ascii="Times New Roman" w:cs="Times New Roman" w:hAnsi="Times New Roman"/>
          <w:sz w:val="24"/>
        </w:rPr>
      </w:pPr>
      <w:r>
        <w:rPr>
          <w:rFonts w:ascii="Times New Roman" w:cs="Times New Roman" w:hAnsi="Times New Roman"/>
          <w:sz w:val="24"/>
        </w:rPr>
        <w:t>на спусках могут быть:</w:t>
      </w:r>
    </w:p>
    <w:p>
      <w:pPr>
        <w:pStyle w:val="aff4"/>
        <w:keepLines/>
        <w:rPr>
          <w:rFonts w:ascii="Times New Roman" w:cs="Times New Roman" w:hAnsi="Times New Roman"/>
          <w:sz w:val="24"/>
        </w:rPr>
      </w:pPr>
      <w:r>
        <w:rPr>
          <w:rFonts w:ascii="Times New Roman" w:cs="Times New Roman" w:hAnsi="Times New Roman"/>
          <w:sz w:val="24"/>
        </w:rPr>
        <w:t xml:space="preserve">- деревья и кустарники; </w:t>
      </w:r>
      <w:hyperlink r:id="rId28" w:history="1">
        <w:r>
          <w:rPr>
            <w:rStyle w:val="a5"/>
            <w:rFonts w:ascii="Times New Roman" w:cs="Times New Roman" w:hAnsi="Times New Roman"/>
            <w:sz w:val="24"/>
          </w:rPr>
          <w:t>Сетевого издания "ИнфоНева"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ГТ - В Ярославле горел многоквартирный дом</w:t>
      </w:r>
    </w:p>
    <w:p>
      <w:pPr>
        <w:pStyle w:val="aff4"/>
        <w:keepLines/>
        <w:rPr>
          <w:rFonts w:ascii="Times New Roman" w:cs="Times New Roman" w:hAnsi="Times New Roman"/>
          <w:sz w:val="24"/>
        </w:rPr>
      </w:pPr>
      <w:r>
        <w:rPr>
          <w:rFonts w:ascii="Times New Roman" w:cs="Times New Roman" w:hAnsi="Times New Roman"/>
          <w:sz w:val="24"/>
        </w:rPr>
        <w:t xml:space="preserve">На место выехали 5 единиц техники и 26 спасателей. Ликвидация пожара - в 21:39. В результате уничтожена отделка на площади 60 м2, закопчены стены и потолок на площади 100 м2. Пострадавших нет, дом расселенный, сообщают в региональном управлении МЧС. </w:t>
      </w:r>
      <w:hyperlink r:id="rId29" w:history="1">
        <w:r>
          <w:rPr>
            <w:rStyle w:val="a5"/>
            <w:rFonts w:ascii="Times New Roman" w:cs="Times New Roman" w:hAnsi="Times New Roman"/>
            <w:sz w:val="24"/>
          </w:rPr>
          <w:t>Городской телеканал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об угрозе схода лавин в горах Кабардино-Балкарии</w:t>
      </w:r>
    </w:p>
    <w:p>
      <w:pPr>
        <w:pStyle w:val="aff4"/>
        <w:keepLines/>
        <w:rPr>
          <w:rFonts w:ascii="Times New Roman" w:cs="Times New Roman" w:hAnsi="Times New Roman"/>
          <w:sz w:val="24"/>
        </w:rPr>
      </w:pPr>
      <w:r>
        <w:rPr>
          <w:rFonts w:ascii="Times New Roman" w:cs="Times New Roman" w:hAnsi="Times New Roman"/>
          <w:sz w:val="24"/>
        </w:rPr>
        <w:t>В горных районах республики сохраняется лавинная опасность, предупредили SK-NEWS.RU, население и туристов в МЧС по КБР.</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наиболее лавиноопасный район - Приэльбрусье. Кроме того, вероятность схода снега с вершин есть в верховьях долины реки Баксан - поляны «Азау», «Чегет» и «Большие Нарзаны». </w:t>
      </w:r>
      <w:hyperlink r:id="rId30" w:history="1">
        <w:r>
          <w:rPr>
            <w:rStyle w:val="a5"/>
            <w:rFonts w:ascii="Times New Roman" w:cs="Times New Roman" w:hAnsi="Times New Roman"/>
            <w:sz w:val="24"/>
          </w:rPr>
          <w:t>Северо-Кавказские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как правильно кататься с ледяной горки</w:t>
      </w:r>
    </w:p>
    <w:p>
      <w:pPr>
        <w:pStyle w:val="aff4"/>
        <w:keepLines/>
        <w:rPr>
          <w:rFonts w:ascii="Times New Roman" w:cs="Times New Roman" w:hAnsi="Times New Roman"/>
          <w:sz w:val="24"/>
        </w:rPr>
      </w:pPr>
      <w:r>
        <w:rPr>
          <w:rFonts w:ascii="Times New Roman" w:cs="Times New Roman" w:hAnsi="Times New Roman"/>
          <w:sz w:val="24"/>
        </w:rPr>
        <w:t xml:space="preserve">Будь то санки, «ватрушка», ледянка или кусок картона, безопасность должна быть на первом месте, напоминают в МЧС. В опубликованной на сайте ведомства памятке отмечается, что соблюдение правил и осторожность помогут людям избежать травм и получить удовольствие от этого вида досуга.  </w:t>
      </w:r>
      <w:hyperlink r:id="rId31" w:history="1">
        <w:r>
          <w:rPr>
            <w:rStyle w:val="a5"/>
            <w:rFonts w:ascii="Times New Roman" w:cs="Times New Roman" w:hAnsi="Times New Roman"/>
            <w:sz w:val="24"/>
          </w:rPr>
          <w:t>Парламентская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Смолянам рассказали о тысячах пожаров и надломленных судьбах погорельцев</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Смоленской области обнародовало статистику пожаров за 2023 год. Сотрудники ведомства напомнили, что это не просто цифры, а судьбы наших земляков. </w:t>
      </w:r>
      <w:hyperlink r:id="rId32" w:history="1">
        <w:r>
          <w:rPr>
            <w:rStyle w:val="a5"/>
            <w:rFonts w:ascii="Times New Roman" w:cs="Times New Roman" w:hAnsi="Times New Roman"/>
            <w:sz w:val="24"/>
          </w:rPr>
          <w:t>BezFormata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Тульской области ожидается мороз до -30 градусов</w:t>
      </w:r>
    </w:p>
    <w:p>
      <w:pPr>
        <w:pStyle w:val="aff4"/>
        <w:keepLines/>
        <w:rPr>
          <w:rFonts w:ascii="Times New Roman" w:cs="Times New Roman" w:hAnsi="Times New Roman"/>
          <w:sz w:val="24"/>
        </w:rPr>
      </w:pPr>
      <w:r>
        <w:rPr>
          <w:rFonts w:ascii="Times New Roman" w:cs="Times New Roman" w:hAnsi="Times New Roman"/>
          <w:sz w:val="24"/>
        </w:rPr>
        <w:t>Ночью и утром 14 января местами по территории Тульской области ожидается сильный мороз до — 30°С. Об этом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Спасатели просят жителей не нарушать правила безопасности при использовании обогревателей и отопительных печей. </w:t>
      </w:r>
      <w:hyperlink r:id="rId33" w:history="1">
        <w:r>
          <w:rPr>
            <w:rStyle w:val="a5"/>
            <w:rFonts w:ascii="Times New Roman" w:cs="Times New Roman" w:hAnsi="Times New Roman"/>
            <w:sz w:val="24"/>
          </w:rPr>
          <w:t>BezFormata Новомосковск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00:01:27</w:t>
      </w:r>
    </w:p>
    <w:p>
      <w:pPr>
        <w:pStyle w:val="aff4"/>
        <w:keepLines/>
        <w:rPr>
          <w:rFonts w:ascii="Times New Roman" w:cs="Times New Roman" w:hAnsi="Times New Roman"/>
          <w:sz w:val="24"/>
        </w:rPr>
      </w:pPr>
      <w:r>
        <w:rPr>
          <w:rFonts w:ascii="Times New Roman" w:cs="Times New Roman" w:hAnsi="Times New Roman"/>
          <w:sz w:val="24"/>
        </w:rPr>
        <w:t xml:space="preserve">В начале последней сообщении Санкт-Петербурга где произошёл крупный пожар на складе Вайлберис сейчас площадь возгорания уменьшилась 70 до четырех 1000 квадратных метров об этом сообщили в МЧС спасатели работают на месте с утра когда огонь начал распространяться в здание находилось более 1000 человек все успели эвакуироваться пожар уничтожил товары на многие 1000000000 рублей... </w:t>
      </w:r>
      <w:hyperlink r:id="rId34"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А.И. Бастрыкин поручил возбудить уголовное дело по факту пожара в складском комплексе в г. Санкт-Петербурге</w:t>
      </w:r>
    </w:p>
    <w:p>
      <w:pPr>
        <w:pStyle w:val="aff4"/>
        <w:keepLines/>
        <w:rPr>
          <w:rFonts w:ascii="Times New Roman" w:cs="Times New Roman" w:hAnsi="Times New Roman"/>
          <w:sz w:val="24"/>
        </w:rPr>
      </w:pPr>
      <w:r>
        <w:rPr>
          <w:rFonts w:ascii="Times New Roman" w:cs="Times New Roman" w:hAnsi="Times New Roman"/>
          <w:sz w:val="24"/>
        </w:rPr>
        <w:t>Сегодня рано утром в поселке Шушары под Санкт-Петербургом произошло возгорание на складе готовой продукции. Информация о происшествии получила широкий резонанс в СМИ.</w:t>
      </w:r>
    </w:p>
    <w:p>
      <w:pPr>
        <w:pStyle w:val="aff4"/>
        <w:keepLines/>
        <w:rPr>
          <w:rFonts w:ascii="Times New Roman" w:cs="Times New Roman" w:hAnsi="Times New Roman"/>
          <w:sz w:val="24"/>
        </w:rPr>
      </w:pPr>
      <w:r>
        <w:rPr>
          <w:rFonts w:ascii="Times New Roman" w:cs="Times New Roman" w:hAnsi="Times New Roman"/>
          <w:sz w:val="24"/>
        </w:rPr>
        <w:t xml:space="preserve">Глава ведомства поручил и.о. руководителя ГСУ СК России по г. Санкт-Петербург О.В. Бобкову возбудить уголовное дело и представить доклад об установленных к настоящему моменту обстоятельствах произошедшего. </w:t>
      </w:r>
      <w:hyperlink r:id="rId35" w:history="1">
        <w:r>
          <w:rPr>
            <w:rStyle w:val="a5"/>
            <w:rFonts w:ascii="Times New Roman" w:cs="Times New Roman" w:hAnsi="Times New Roman"/>
            <w:sz w:val="24"/>
          </w:rPr>
          <w:t>Дежурка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три версии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МЧС рассматривает по меньшей мере три версии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РБК, пламя могло вспыхнуть из-за поджога. Вторая версия — аварийная работа электросети.  </w:t>
      </w:r>
      <w:hyperlink r:id="rId36"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Известно, что возгорание началось в секции, где хранилась бытовая химия. Причина пожара неизвестна, назначены экспертизы. Ущерб подсчитывается, но речь о миллиардах рублей.  </w:t>
      </w:r>
      <w:hyperlink r:id="rId37"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СК РФ поручил возбудить уголовное дело по факту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«Сегодня рано утром в поселке Шушары под Санкт-Петербургом произошло возгорание на складе готовой продукции. Информация о происшествии получила широкий резонанс в СМИ. Глава ведомства поручил и.о. руководителя ГСУ СК России по городу Санкт-Петербургу Олегу Бобкову возбудить уголовное дело», — сказано в Telegram-канале СК РФ. </w:t>
      </w:r>
      <w:hyperlink r:id="rId38"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Месть подаётся с пожаром: Кто может стоять за огненным салютом в Лужниках</w:t>
      </w:r>
    </w:p>
    <w:p>
      <w:pPr>
        <w:pStyle w:val="aff4"/>
        <w:keepLines/>
        <w:rPr>
          <w:rFonts w:ascii="Times New Roman" w:cs="Times New Roman" w:hAnsi="Times New Roman"/>
          <w:sz w:val="24"/>
        </w:rPr>
      </w:pPr>
      <w:r>
        <w:rPr>
          <w:rFonts w:ascii="Times New Roman" w:cs="Times New Roman" w:hAnsi="Times New Roman"/>
          <w:sz w:val="24"/>
        </w:rPr>
        <w:t>Как сообщили в МЧС, информация о возгорании по адресу Лужнецкая набережная, дом 2/4 поступила в 17:36.</w:t>
      </w:r>
    </w:p>
    <w:p>
      <w:pPr>
        <w:pStyle w:val="aff4"/>
        <w:keepLines/>
        <w:rPr>
          <w:rFonts w:ascii="Times New Roman" w:cs="Times New Roman" w:hAnsi="Times New Roman"/>
          <w:sz w:val="24"/>
        </w:rPr>
      </w:pPr>
      <w:r>
        <w:rPr>
          <w:rFonts w:ascii="Times New Roman" w:cs="Times New Roman" w:hAnsi="Times New Roman"/>
          <w:sz w:val="24"/>
        </w:rPr>
        <w:t>Фото © ТАСС / АР / Pavel Golovkin</w:t>
      </w:r>
    </w:p>
    <w:p>
      <w:pPr>
        <w:pStyle w:val="aff4"/>
        <w:keepLines/>
        <w:rPr>
          <w:rFonts w:ascii="Times New Roman" w:cs="Times New Roman" w:hAnsi="Times New Roman"/>
          <w:sz w:val="24"/>
        </w:rPr>
      </w:pPr>
      <w:r>
        <w:rPr>
          <w:rFonts w:ascii="Times New Roman" w:cs="Times New Roman" w:hAnsi="Times New Roman"/>
          <w:sz w:val="24"/>
        </w:rPr>
        <w:t xml:space="preserve">К этому моменту площадь пожара уже составляла около 150 квадратных метров, огонь успел перекинуться на соседнее здание.  </w:t>
      </w:r>
      <w:hyperlink r:id="rId39" w:history="1">
        <w:r>
          <w:rPr>
            <w:rStyle w:val="a5"/>
            <w:rFonts w:ascii="Times New Roman" w:cs="Times New Roman" w:hAnsi="Times New Roman"/>
            <w:sz w:val="24"/>
          </w:rPr>
          <w:t>gprus.org</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пожар на складе Wildberries стал уголовным делом</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сегодня, 13 января, в Санкт-Петербурге произошёл крупный пожар на складе Wildberries, где находилась различная продукция, приготовленная к реализации. Инцидент произошёл в посёлке Шушары. </w:t>
      </w:r>
      <w:hyperlink r:id="rId40" w:history="1">
        <w:r>
          <w:rPr>
            <w:rStyle w:val="a5"/>
            <w:rFonts w:ascii="Times New Roman" w:cs="Times New Roman" w:hAnsi="Times New Roman"/>
            <w:sz w:val="24"/>
          </w:rPr>
          <w:t>Царьград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Дым от пожара на складе Wildberries дошёл до Бастрыкина</w:t>
      </w:r>
    </w:p>
    <w:p>
      <w:pPr>
        <w:pStyle w:val="aff4"/>
        <w:keepLines/>
        <w:rPr>
          <w:rFonts w:ascii="Times New Roman" w:cs="Times New Roman" w:hAnsi="Times New Roman"/>
          <w:sz w:val="24"/>
        </w:rPr>
      </w:pPr>
      <w:r>
        <w:rPr>
          <w:rFonts w:ascii="Times New Roman" w:cs="Times New Roman" w:hAnsi="Times New Roman"/>
          <w:sz w:val="24"/>
        </w:rPr>
        <w:t xml:space="preserve">«Сегодня рано утром в посёлке Шушары под Санкт-Петербургом произошло возгорание на складе готовой продукции. Информация о происшествии получила широкий резонанс в СМИ», — объясняют в СКР. </w:t>
      </w:r>
      <w:hyperlink r:id="rId41"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и женщина вышли из горевшего дома, но вернулись за документами и погибли</w:t>
      </w:r>
    </w:p>
    <w:p>
      <w:pPr>
        <w:pStyle w:val="aff4"/>
        <w:keepLines/>
        <w:rPr>
          <w:rFonts w:ascii="Times New Roman" w:cs="Times New Roman" w:hAnsi="Times New Roman"/>
          <w:sz w:val="24"/>
        </w:rPr>
      </w:pPr>
      <w:r>
        <w:rPr>
          <w:rFonts w:ascii="Times New Roman" w:cs="Times New Roman" w:hAnsi="Times New Roman"/>
          <w:sz w:val="24"/>
        </w:rPr>
        <w:t xml:space="preserve">В субботу, 13 января, в Николаевке, которая расположена в Башкортостане, произошел пожар в жилом доме. Как сообщили в МЧС, в доме был установлен пожарный извещать. Он вовремя сработал и предупредил мужчину и женщину, которые находились в помещении, об опасности.  </w:t>
      </w:r>
      <w:hyperlink r:id="rId4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и женщина вышли из горевшего дома, но вернулись за документами и погибли</w:t>
      </w:r>
    </w:p>
    <w:p>
      <w:pPr>
        <w:pStyle w:val="aff4"/>
        <w:keepLines/>
        <w:rPr>
          <w:rFonts w:ascii="Times New Roman" w:cs="Times New Roman" w:hAnsi="Times New Roman"/>
          <w:sz w:val="24"/>
        </w:rPr>
      </w:pPr>
      <w:r>
        <w:rPr>
          <w:rFonts w:ascii="Times New Roman" w:cs="Times New Roman" w:hAnsi="Times New Roman"/>
          <w:sz w:val="24"/>
        </w:rPr>
        <w:t>В субботу, 13 января, в Николаевке, которая расположена в Башкортостане, произошел пожар в жилом доме.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в доме был установлен пожарный извещать. Он вовремя сработал и предупредил мужчину и женщину, которые находились в помещении, об опасности.  </w:t>
      </w:r>
      <w:hyperlink r:id="rId43" w:history="1">
        <w:r>
          <w:rPr>
            <w:rStyle w:val="a5"/>
            <w:rFonts w:ascii="Times New Roman" w:cs="Times New Roman" w:hAnsi="Times New Roman"/>
            <w:sz w:val="24"/>
          </w:rPr>
          <w:t>Новости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СК поручил возбудить уголовное дело из-за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в Шушарах примерно в 08:00 в субботу, 13 января. В этот момент на складе находилось около тысячи человек. Возгорание попало на видео.  </w:t>
      </w:r>
      <w:hyperlink r:id="rId44"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дело после пожара на складе Wildberries под Петербургом</w:t>
      </w:r>
    </w:p>
    <w:p>
      <w:pPr>
        <w:pStyle w:val="aff4"/>
        <w:keepLines/>
        <w:rPr>
          <w:rFonts w:ascii="Times New Roman" w:cs="Times New Roman" w:hAnsi="Times New Roman"/>
          <w:sz w:val="24"/>
        </w:rPr>
      </w:pPr>
      <w:r>
        <w:rPr>
          <w:rFonts w:ascii="Times New Roman" w:cs="Times New Roman" w:hAnsi="Times New Roman"/>
          <w:sz w:val="24"/>
        </w:rPr>
        <w:t xml:space="preserve">"Сегодня рано утром в поселке Шушары под Санкт-Петербургом произошло возгорание на складе готовой продукции. Информация о происшествии получила широкий резонанс в СМИ. Глава ведомства поручил и. о. руководителя ГСУ СК России по Санкт-Петербург Олегу Бобкову возбудить уголовное дело и представить доклад об установленных к настоящему моменту обстоятельствах произошедшего", - говорится в распространенном сообщении. </w:t>
      </w:r>
      <w:hyperlink r:id="rId45"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калужском райцентре машина «утонула» в заснеженном кювете</w:t>
      </w:r>
    </w:p>
    <w:p>
      <w:pPr>
        <w:pStyle w:val="aff4"/>
        <w:keepLines/>
        <w:rPr>
          <w:rFonts w:ascii="Times New Roman" w:cs="Times New Roman" w:hAnsi="Times New Roman"/>
          <w:sz w:val="24"/>
        </w:rPr>
      </w:pPr>
      <w:r>
        <w:rPr>
          <w:rFonts w:ascii="Times New Roman" w:cs="Times New Roman" w:hAnsi="Times New Roman"/>
          <w:sz w:val="24"/>
        </w:rPr>
        <w:t>Судя по опубликованным пресс-службой регионального ГУ МЧС фотографиям с места происшествия, машина буквально "утонула" там в снегу.</w:t>
      </w:r>
    </w:p>
    <w:p>
      <w:pPr>
        <w:pStyle w:val="aff4"/>
        <w:keepLines/>
        <w:rPr>
          <w:rFonts w:ascii="Times New Roman" w:cs="Times New Roman" w:hAnsi="Times New Roman"/>
          <w:sz w:val="24"/>
        </w:rPr>
      </w:pPr>
      <w:r>
        <w:rPr>
          <w:rFonts w:ascii="Times New Roman" w:cs="Times New Roman" w:hAnsi="Times New Roman"/>
          <w:sz w:val="24"/>
        </w:rPr>
        <w:t xml:space="preserve">Пострадал один человек. Его состояние не уточняется. </w:t>
      </w:r>
      <w:hyperlink r:id="rId46" w:history="1">
        <w:r>
          <w:rPr>
            <w:rStyle w:val="a5"/>
            <w:rFonts w:ascii="Times New Roman" w:cs="Times New Roman" w:hAnsi="Times New Roman"/>
            <w:sz w:val="24"/>
          </w:rPr>
          <w:t>Калужские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Пермь – Екатеринбург произошло ДТП с автобусом</w:t>
      </w:r>
    </w:p>
    <w:p>
      <w:pPr>
        <w:pStyle w:val="aff4"/>
        <w:keepLines/>
        <w:rPr>
          <w:rFonts w:ascii="Times New Roman" w:cs="Times New Roman" w:hAnsi="Times New Roman"/>
          <w:sz w:val="24"/>
        </w:rPr>
      </w:pPr>
      <w:r>
        <w:rPr>
          <w:rFonts w:ascii="Times New Roman" w:cs="Times New Roman" w:hAnsi="Times New Roman"/>
          <w:sz w:val="24"/>
        </w:rPr>
        <w:t>По предварительным представленным ведомства, на 232-м километре автомагистрали Пермь – Екатеринбург произошло столкновение пассажирного автобуса ПАЗ и грузового автомобиля.</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работают сотрудники полиции, МЧС и медики. Обстоятельства аварии устанавливаются, движение транспорта на данном участке не ограничено, заметили в пресс-службе. </w:t>
      </w:r>
      <w:hyperlink r:id="rId47"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Пресненский суд Москвы продлил срок ареста бывшему руководителю аппарата министра МЧС Вадиму Сойникову</w:t>
      </w:r>
    </w:p>
    <w:p>
      <w:pPr>
        <w:pStyle w:val="aff4"/>
        <w:keepLines/>
        <w:rPr>
          <w:rFonts w:ascii="Times New Roman" w:cs="Times New Roman" w:hAnsi="Times New Roman"/>
          <w:sz w:val="24"/>
        </w:rPr>
      </w:pPr>
      <w:r>
        <w:rPr>
          <w:rFonts w:ascii="Times New Roman" w:cs="Times New Roman" w:hAnsi="Times New Roman"/>
          <w:sz w:val="24"/>
        </w:rPr>
        <w:t xml:space="preserve">Стоит отметить, что у Сойников довольно насыщенное на криминальные события, ведь до приходы в МЧС он работал в Управлении К ФСБ РФ. Оттуда Сойникова попросили за интриги и за рыльце в пуху.  </w:t>
      </w:r>
      <w:hyperlink r:id="rId48" w:history="1">
        <w:r>
          <w:rPr>
            <w:rStyle w:val="a5"/>
            <w:rFonts w:ascii="Times New Roman" w:cs="Times New Roman" w:hAnsi="Times New Roman"/>
            <w:sz w:val="24"/>
          </w:rPr>
          <w:t>Устав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уголовное дело из-за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В ведомстве отметили, что сегодня рано утром в поселке Шушары под Санкт-Петербургом «произошло возгорание на складе готовой продукции». Информация о происшествии получила широкий резонанс в СМИ, указали в СКР. </w:t>
      </w:r>
      <w:hyperlink r:id="rId49" w:history="1">
        <w:r>
          <w:rPr>
            <w:rStyle w:val="a5"/>
            <w:rFonts w:ascii="Times New Roman" w:cs="Times New Roman" w:hAnsi="Times New Roman"/>
            <w:sz w:val="24"/>
          </w:rPr>
          <w:t>Бизнес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дело по факту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«В рамках комиссии представители ведомств [Ростехнадзора, МЧС и Госстройнадзора] подтвердили полное соответствие объекта проектной документации и проверили работоспособность систем оповещения и пожаротушения. В том числе были проведены практические испытания систем автоматического пожаротушения и оповещения», — говорилось в сообщении компании.</w:t>
      </w:r>
    </w:p>
    <w:p>
      <w:pPr>
        <w:pStyle w:val="aff4"/>
        <w:keepLines/>
        <w:rPr>
          <w:rFonts w:ascii="Times New Roman" w:cs="Times New Roman" w:hAnsi="Times New Roman"/>
          <w:sz w:val="24"/>
        </w:rPr>
      </w:pPr>
      <w:r>
        <w:rPr>
          <w:rFonts w:ascii="Times New Roman" w:cs="Times New Roman" w:hAnsi="Times New Roman"/>
          <w:sz w:val="24"/>
        </w:rPr>
        <w:t xml:space="preserve">Материал дополняется. </w:t>
      </w:r>
      <w:hyperlink r:id="rId50"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дело после пожара на складе Wildberries под Петербургом</w:t>
      </w:r>
    </w:p>
    <w:p>
      <w:pPr>
        <w:pStyle w:val="aff4"/>
        <w:keepLines/>
        <w:rPr>
          <w:rFonts w:ascii="Times New Roman" w:cs="Times New Roman" w:hAnsi="Times New Roman"/>
          <w:sz w:val="24"/>
        </w:rPr>
      </w:pPr>
      <w:r>
        <w:rPr>
          <w:rFonts w:ascii="Times New Roman" w:cs="Times New Roman" w:hAnsi="Times New Roman"/>
          <w:sz w:val="24"/>
        </w:rPr>
        <w:t xml:space="preserve">"Сегодня рано утром в поселке Шушары под Санкт-Петербургом произошло возгорание на складе готовой продукции. Информация о происшествии получила широкий резонанс в СМИ. Глава ведомства поручил исполняющему обязанности руководителя ГСУ СК России по Санкт-Петербург Олегу Бобкову возбудить уголовное дело и представить доклад об установленных к настоящему моменту обстоятельствах произошедшего", - говорится в распространенном... </w:t>
      </w:r>
      <w:hyperlink r:id="rId51"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Почему замерзает Подмосковье</w:t>
      </w:r>
    </w:p>
    <w:p>
      <w:pPr>
        <w:pStyle w:val="aff4"/>
        <w:keepLines/>
        <w:rPr>
          <w:rFonts w:ascii="Times New Roman" w:cs="Times New Roman" w:hAnsi="Times New Roman"/>
          <w:sz w:val="24"/>
        </w:rPr>
      </w:pPr>
      <w:r>
        <w:rPr>
          <w:rFonts w:ascii="Times New Roman" w:cs="Times New Roman" w:hAnsi="Times New Roman"/>
          <w:sz w:val="24"/>
        </w:rPr>
        <w:t xml:space="preserve">Как сообщил поздно вечером 8 января пресс-секретарь президента Дмитрий Песков, губернатор Московской области отчитался о ситуации в регионе с отоплением перед президентом, по результатам чего глава государства дал поручения главе МЧС.  </w:t>
      </w:r>
      <w:hyperlink r:id="rId52" w:history="1">
        <w:r>
          <w:rPr>
            <w:rStyle w:val="a5"/>
            <w:rFonts w:ascii="Times New Roman" w:cs="Times New Roman" w:hAnsi="Times New Roman"/>
            <w:sz w:val="24"/>
          </w:rPr>
          <w:t>Завтра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уголовное дело по факту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На месте продолжают работать сотрудники МЧС.Погибших нет. Однако стало известно об одной пострадавшей — 22-летней девушке. Она была доставлена в больницу с острым ингаляционным отравлением продуктами горения и ушибом локтя. </w:t>
      </w:r>
      <w:hyperlink r:id="rId53"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уголовное дело по факту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На месте продолжают работать сотрудники МЧС.Погибших нет. Однако стало известно об одной пострадавшей — 22-летней девушке. Она была доставлена в больницу с острым ингаляционным отравлением продуктами горения и ушибом локтя. </w:t>
      </w:r>
      <w:hyperlink r:id="rId5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дело по факту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Ранее очевидец Александр рассказал РЕН ТВ о том, как начинался пожар. По его словам, огонь, вспыхнувший на складе, охватил все помещения моментально.  </w:t>
      </w:r>
      <w:hyperlink r:id="rId55"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склад Wildberries в Петербурге откроют через неделю</w:t>
      </w:r>
    </w:p>
    <w:p>
      <w:pPr>
        <w:pStyle w:val="aff4"/>
        <w:keepLines/>
        <w:rPr>
          <w:rFonts w:ascii="Times New Roman" w:cs="Times New Roman" w:hAnsi="Times New Roman"/>
          <w:sz w:val="24"/>
        </w:rPr>
      </w:pPr>
      <w:r>
        <w:rPr>
          <w:rFonts w:ascii="Times New Roman" w:cs="Times New Roman" w:hAnsi="Times New Roman"/>
          <w:sz w:val="24"/>
        </w:rPr>
        <w:t xml:space="preserve">В МЧС уточнили, что очаг возгорания находился в блоке № 1, где расположен сортировочный сектор. Позднее источник 78.ru сообщил, что сгоревший склад ни разу не проверяла пожарная инспекция.  </w:t>
      </w:r>
      <w:hyperlink r:id="rId56"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Петропавловске-Камчатском пожарные ликвидировали возгорание в гаражном боксе</w:t>
      </w:r>
    </w:p>
    <w:p>
      <w:pPr>
        <w:pStyle w:val="aff4"/>
        <w:keepLines/>
        <w:rPr>
          <w:rFonts w:ascii="Times New Roman" w:cs="Times New Roman" w:hAnsi="Times New Roman"/>
          <w:sz w:val="24"/>
        </w:rPr>
      </w:pPr>
      <w:r>
        <w:rPr>
          <w:rFonts w:ascii="Times New Roman" w:cs="Times New Roman" w:hAnsi="Times New Roman"/>
          <w:sz w:val="24"/>
        </w:rPr>
        <w:t>В Петропавловске-Камчатском пожарные ликвидировали возгорание в кооперативном гараже размером восемь на четыре метра, сообщает ИА KamchatkaMedia со ссылкой на ГУ МЧС.</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происшествии на улице Тундровой поступила на пульт диспетчера пожарно-спасательной службы 13 января в 19:08. </w:t>
      </w:r>
      <w:hyperlink r:id="rId57" w:history="1">
        <w:r>
          <w:rPr>
            <w:rStyle w:val="a5"/>
            <w:rFonts w:ascii="Times New Roman" w:cs="Times New Roman" w:hAnsi="Times New Roman"/>
            <w:sz w:val="24"/>
          </w:rPr>
          <w:t>ИА "KamchatkaМedia"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Кому опасно нырять в прорубь</w:t>
      </w:r>
    </w:p>
    <w:p>
      <w:pPr>
        <w:pStyle w:val="aff4"/>
        <w:keepLines/>
        <w:rPr>
          <w:rFonts w:ascii="Times New Roman" w:cs="Times New Roman" w:hAnsi="Times New Roman"/>
          <w:sz w:val="24"/>
        </w:rPr>
      </w:pPr>
      <w:r>
        <w:rPr>
          <w:rFonts w:ascii="Times New Roman" w:cs="Times New Roman" w:hAnsi="Times New Roman"/>
          <w:sz w:val="24"/>
        </w:rPr>
        <w:t>- выбирайте только специально оборудованные места, где есть сотрудники спасательной службы, МЧС и врачи;</w:t>
      </w:r>
    </w:p>
    <w:p>
      <w:pPr>
        <w:pStyle w:val="aff4"/>
        <w:keepLines/>
        <w:rPr>
          <w:rFonts w:ascii="Times New Roman" w:cs="Times New Roman" w:hAnsi="Times New Roman"/>
          <w:sz w:val="24"/>
        </w:rPr>
      </w:pPr>
      <w:r>
        <w:rPr>
          <w:rFonts w:ascii="Times New Roman" w:cs="Times New Roman" w:hAnsi="Times New Roman"/>
          <w:sz w:val="24"/>
        </w:rPr>
        <w:t xml:space="preserve">- употребление алкоголя категорически не допускается во время крещенских купаний, так как это опасно; </w:t>
      </w:r>
      <w:hyperlink r:id="rId58" w:history="1">
        <w:r>
          <w:rPr>
            <w:rStyle w:val="a5"/>
            <w:rFonts w:ascii="Times New Roman" w:cs="Times New Roman" w:hAnsi="Times New Roman"/>
            <w:sz w:val="24"/>
          </w:rPr>
          <w:t>Новостной портал Коломны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произошел пожар на одном из крупнейших складов Wildberries. Что известно о случившемся?</w:t>
      </w:r>
    </w:p>
    <w:p>
      <w:pPr>
        <w:pStyle w:val="aff4"/>
        <w:keepLines/>
        <w:rPr>
          <w:rFonts w:ascii="Times New Roman" w:cs="Times New Roman" w:hAnsi="Times New Roman"/>
          <w:sz w:val="24"/>
        </w:rPr>
      </w:pPr>
      <w:r>
        <w:rPr>
          <w:rFonts w:ascii="Times New Roman" w:cs="Times New Roman" w:hAnsi="Times New Roman"/>
          <w:sz w:val="24"/>
        </w:rPr>
        <w:t>МЧС: пожар на складе Wildberries в Шушарах локализовали на площади 70 квадратов</w:t>
      </w:r>
    </w:p>
    <w:p>
      <w:pPr>
        <w:pStyle w:val="aff4"/>
        <w:keepLines/>
        <w:rPr>
          <w:rFonts w:ascii="Times New Roman" w:cs="Times New Roman" w:hAnsi="Times New Roman"/>
          <w:sz w:val="24"/>
        </w:rPr>
      </w:pPr>
      <w:r>
        <w:rPr>
          <w:rFonts w:ascii="Times New Roman" w:cs="Times New Roman" w:hAnsi="Times New Roman"/>
          <w:sz w:val="24"/>
        </w:rPr>
        <w:t xml:space="preserve">В Шушарах Пушкинского района Санкт-Петербурга утром 13 января загорелся один из крупнейших складов маркетплейса Wildberries, находящийся по адресу Московское шоссе, 153.  </w:t>
      </w:r>
      <w:hyperlink r:id="rId59"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произошел пожар на одном из крупнейших складов Wildberries. Что известно о случившемся?</w:t>
      </w:r>
    </w:p>
    <w:p>
      <w:pPr>
        <w:pStyle w:val="aff4"/>
        <w:keepLines/>
        <w:rPr>
          <w:rFonts w:ascii="Times New Roman" w:cs="Times New Roman" w:hAnsi="Times New Roman"/>
          <w:sz w:val="24"/>
        </w:rPr>
      </w:pPr>
      <w:r>
        <w:rPr>
          <w:rFonts w:ascii="Times New Roman" w:cs="Times New Roman" w:hAnsi="Times New Roman"/>
          <w:sz w:val="24"/>
        </w:rPr>
        <w:t xml:space="preserve">Ведем переговоры с МЧС о возможности тушения с вертолета В компании отметили, что все сотрудники были эвакуированы, людей вывезли на автобусах, медицинская помощь никому не потребовалась.  </w:t>
      </w:r>
      <w:hyperlink r:id="rId6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РБК: рассматриваются три версии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Об этом пишет РБК со ссылкой на источник, близкий к МЧС.</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первая версия связана с занесением источника огня извне неустановленными лицами, вторая — с аварийной работой электросети и третья — с неосторожным обращением с огнём. </w:t>
      </w:r>
      <w:hyperlink r:id="rId61"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рассматривает три версии пожара на одном из крупнейших складов Wildberries</w:t>
      </w:r>
    </w:p>
    <w:p>
      <w:pPr>
        <w:pStyle w:val="aff4"/>
        <w:keepLines/>
        <w:rPr>
          <w:rFonts w:ascii="Times New Roman" w:cs="Times New Roman" w:hAnsi="Times New Roman"/>
          <w:sz w:val="24"/>
        </w:rPr>
      </w:pPr>
      <w:r>
        <w:rPr>
          <w:rFonts w:ascii="Times New Roman" w:cs="Times New Roman" w:hAnsi="Times New Roman"/>
          <w:sz w:val="24"/>
        </w:rPr>
        <w:t xml:space="preserve">МЧС сейчас рассматривает три причины, по которым мог произойти пожар на одном из крупнейших складов Wildberries в Санкт-Петербурге. Одной из версий я </w:t>
      </w:r>
      <w:hyperlink r:id="rId62"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РБК: рассматриваются три версии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В данный момент рассматриваются три версии пожара на складе Wildberries в Санкт-Петербурге. Об этом пишет РБК со ссылкой на источник, близкий к МЧС. </w:t>
      </w:r>
      <w:hyperlink r:id="rId6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Вот как приструнить соседей, бросающих везде мусор: обойдетесь без скандалов и шума</w:t>
      </w:r>
    </w:p>
    <w:p>
      <w:pPr>
        <w:pStyle w:val="aff4"/>
        <w:keepLines/>
        <w:rPr>
          <w:rFonts w:ascii="Times New Roman" w:cs="Times New Roman" w:hAnsi="Times New Roman"/>
          <w:sz w:val="24"/>
        </w:rPr>
      </w:pPr>
      <w:r>
        <w:rPr>
          <w:rFonts w:ascii="Times New Roman" w:cs="Times New Roman" w:hAnsi="Times New Roman"/>
          <w:sz w:val="24"/>
        </w:rPr>
        <w:t xml:space="preserve">Кроме полиции, можно также пожаловаться в Роспотребнадзор или МЧС. Особенно если мусор, оставленный соседями, пожароопасен. Тогда их тоже накажут штрафами, объясняет портал «Роскачество». </w:t>
      </w:r>
      <w:hyperlink r:id="rId64" w:history="1">
        <w:r>
          <w:rPr>
            <w:rStyle w:val="a5"/>
            <w:rFonts w:ascii="Times New Roman" w:cs="Times New Roman" w:hAnsi="Times New Roman"/>
            <w:sz w:val="24"/>
          </w:rPr>
          <w:t>Лента новостей Нарьян-Мара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о первой пострадавшей при пожаре на складе Wildberries</w:t>
      </w:r>
    </w:p>
    <w:p>
      <w:pPr>
        <w:pStyle w:val="aff4"/>
        <w:keepLines/>
        <w:rPr>
          <w:rFonts w:ascii="Times New Roman" w:cs="Times New Roman" w:hAnsi="Times New Roman"/>
          <w:sz w:val="24"/>
        </w:rPr>
      </w:pPr>
      <w:r>
        <w:rPr>
          <w:rFonts w:ascii="Times New Roman" w:cs="Times New Roman" w:hAnsi="Times New Roman"/>
          <w:sz w:val="24"/>
        </w:rPr>
        <w:t>Вечером в МЧС сообщили, что площадь пожара сократилась до 4 тыс. кв. м, ранг сложности понизили до второго.</w:t>
      </w:r>
    </w:p>
    <w:p>
      <w:pPr>
        <w:pStyle w:val="aff4"/>
        <w:keepLines/>
        <w:rPr>
          <w:rFonts w:ascii="Times New Roman" w:cs="Times New Roman" w:hAnsi="Times New Roman"/>
          <w:sz w:val="24"/>
        </w:rPr>
      </w:pPr>
      <w:r>
        <w:rPr>
          <w:rFonts w:ascii="Times New Roman" w:cs="Times New Roman" w:hAnsi="Times New Roman"/>
          <w:sz w:val="24"/>
        </w:rPr>
        <w:t xml:space="preserve">Источник РБК, близкий к МЧС, сообщил, что рассматриваются три версии пожара: занесение источника огня извне неустановленными лицами, аварийная работа электросети и неосторожное обращение с огнем. </w:t>
      </w:r>
      <w:hyperlink r:id="rId65"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РБК: МЧС рассматривает три версии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Как передает РБК со ссылкой на близкий к МЧС источник, одна из причин занесение неустановленными лицами источника огня извне. Следующая версия — аварийная работой электросети.  </w:t>
      </w:r>
      <w:hyperlink r:id="rId66" w:history="1">
        <w:r>
          <w:rPr>
            <w:rStyle w:val="a5"/>
            <w:rFonts w:ascii="Times New Roman" w:cs="Times New Roman" w:hAnsi="Times New Roman"/>
            <w:sz w:val="24"/>
          </w:rPr>
          <w:t>Подмосковье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рассматривает три версии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Об этом со ссылкой на источник, близкий к МЧС сообщает РБК.</w:t>
      </w:r>
    </w:p>
    <w:p>
      <w:pPr>
        <w:pStyle w:val="aff4"/>
        <w:keepLines/>
        <w:rPr>
          <w:rFonts w:ascii="Times New Roman" w:cs="Times New Roman" w:hAnsi="Times New Roman"/>
          <w:sz w:val="24"/>
        </w:rPr>
      </w:pPr>
      <w:r>
        <w:rPr>
          <w:rFonts w:ascii="Times New Roman" w:cs="Times New Roman" w:hAnsi="Times New Roman"/>
          <w:sz w:val="24"/>
        </w:rPr>
        <w:t xml:space="preserve">Первой версией является "занесение источника огня извне неустановленными лицами", то есть поджог.  </w:t>
      </w:r>
      <w:hyperlink r:id="rId67"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рассматривает три версии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В случае, если дознание установит факт поджога, будет возбуждено уголовное дело </w:t>
      </w:r>
      <w:hyperlink r:id="rId6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уголовное дело по факту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Возгорание на складе Wildberries в Пушкинском районе началось утром 13 января. Его локализовали на площади 70 тыс. кв. м. В оперативных службах назвали возможной причиной неисправную проводку. В МЧС также проверяют версию о поджоге. По... </w:t>
      </w:r>
      <w:hyperlink r:id="rId6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уголовное дело по факту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В МЧС также проверяют версию о поджоге. По информации Wildberries, в результате никто не пострадал.</w:t>
      </w:r>
    </w:p>
    <w:p>
      <w:pPr>
        <w:pStyle w:val="aff4"/>
        <w:keepLines/>
        <w:rPr>
          <w:rFonts w:ascii="Times New Roman" w:cs="Times New Roman" w:hAnsi="Times New Roman"/>
          <w:sz w:val="24"/>
        </w:rPr>
      </w:pPr>
      <w:r>
        <w:rPr>
          <w:rFonts w:ascii="Times New Roman" w:cs="Times New Roman" w:hAnsi="Times New Roman"/>
          <w:sz w:val="24"/>
        </w:rPr>
        <w:t xml:space="preserve">Врио начальника Госстройнадзора Вячеслав Захаров заявил, что компания не обращалась в исполнительный орган за разрешением на ввод в эксплуатацию объекта, где произошел пожар.  </w:t>
      </w:r>
      <w:hyperlink r:id="rId70"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СК поручил возбудить дело по факту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В экстренных машинах агентству рассказали, что во период время пожара произошло порушение на площади 40 тысяч квадратных планков. По состоянию на 17. 30 мск площадь возгорания в завалах разработала четыре тысячи квадратных метров, уточняло городское управление МЧС. </w:t>
      </w:r>
      <w:hyperlink r:id="rId71"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тушат по второму номеру сложности</w:t>
      </w:r>
    </w:p>
    <w:p>
      <w:pPr>
        <w:pStyle w:val="aff4"/>
        <w:keepLines/>
        <w:rPr>
          <w:rFonts w:ascii="Times New Roman" w:cs="Times New Roman" w:hAnsi="Times New Roman"/>
          <w:sz w:val="24"/>
        </w:rPr>
      </w:pPr>
      <w:r>
        <w:rPr>
          <w:rFonts w:ascii="Times New Roman" w:cs="Times New Roman" w:hAnsi="Times New Roman"/>
          <w:sz w:val="24"/>
        </w:rPr>
        <w:t xml:space="preserve">Площадь горения в завалах на пакгаузном комплексе Wildberries в Пушкинском районе петербурга, где пожар ранее был локализован на площади 70 тысяч квадратных планков, составляет 4 тысячи квадратных планков, сообщило муниципальное управление МЧС РФ в своем Telegram-канале. </w:t>
      </w:r>
      <w:hyperlink r:id="rId72"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ХМАО человек прыгнул с окна во время пожара. Видео</w:t>
      </w:r>
    </w:p>
    <w:p>
      <w:pPr>
        <w:pStyle w:val="aff4"/>
        <w:keepLines/>
        <w:rPr>
          <w:rFonts w:ascii="Times New Roman" w:cs="Times New Roman" w:hAnsi="Times New Roman"/>
          <w:sz w:val="24"/>
        </w:rPr>
      </w:pPr>
      <w:r>
        <w:rPr>
          <w:rFonts w:ascii="Times New Roman" w:cs="Times New Roman" w:hAnsi="Times New Roman"/>
          <w:sz w:val="24"/>
        </w:rPr>
        <w:t>Житель Нефтеюганска (ХМАО) спрыгнул с окна дома в 17 микрорайоне, в котором на 15 этаже начался пожар. Об этом сообщили очевидцы.</w:t>
      </w:r>
    </w:p>
    <w:p>
      <w:pPr>
        <w:pStyle w:val="aff4"/>
        <w:keepLines/>
        <w:rPr>
          <w:rFonts w:ascii="Times New Roman" w:cs="Times New Roman" w:hAnsi="Times New Roman"/>
          <w:sz w:val="24"/>
        </w:rPr>
      </w:pPr>
      <w:r>
        <w:rPr>
          <w:rFonts w:ascii="Times New Roman" w:cs="Times New Roman" w:hAnsi="Times New Roman"/>
          <w:sz w:val="24"/>
        </w:rPr>
        <w:t xml:space="preserve">«Сегодня [14 января] горел 15 этаж в 17 микрорайоне.  </w:t>
      </w:r>
      <w:hyperlink r:id="rId7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РБК: рассматриваются три версии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На текущий момент рассматриваются три возможные причины пожара на складе Wildberries в Шушарах, сообщает РБК, ссылаясь на информацию, полученную от источника, близкого к МЧС. </w:t>
      </w:r>
      <w:hyperlink r:id="rId7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Названы три версии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На текущий момент рассматриваются три возможные причины пожара на складе Wildberries в Шушарах, сообщает РБК, ссылаясь на информацию, полученную от источника, близкого к МЧС. </w:t>
      </w:r>
      <w:hyperlink r:id="rId75" w:history="1">
        <w:r>
          <w:rPr>
            <w:rStyle w:val="a5"/>
            <w:rFonts w:ascii="Times New Roman" w:cs="Times New Roman" w:hAnsi="Times New Roman"/>
            <w:sz w:val="24"/>
          </w:rPr>
          <w:t>Радио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Балакове три пожарных расчета тушили деревянный дом</w:t>
      </w:r>
    </w:p>
    <w:p>
      <w:pPr>
        <w:pStyle w:val="aff4"/>
        <w:keepLines/>
        <w:rPr>
          <w:rFonts w:ascii="Times New Roman" w:cs="Times New Roman" w:hAnsi="Times New Roman"/>
          <w:sz w:val="24"/>
        </w:rPr>
      </w:pPr>
      <w:r>
        <w:rPr>
          <w:rFonts w:ascii="Times New Roman" w:cs="Times New Roman" w:hAnsi="Times New Roman"/>
          <w:sz w:val="24"/>
        </w:rPr>
        <w:t>Как сообщили в региональном ГУ МЧС, 12 января в 22.58 на пульт «01» поступил сигнал о возгорании одноэтажного дома № 69 по улице Чехова.</w:t>
      </w:r>
    </w:p>
    <w:p>
      <w:pPr>
        <w:pStyle w:val="aff4"/>
        <w:keepLines/>
        <w:rPr>
          <w:rFonts w:ascii="Times New Roman" w:cs="Times New Roman" w:hAnsi="Times New Roman"/>
          <w:sz w:val="24"/>
        </w:rPr>
      </w:pPr>
      <w:r>
        <w:rPr>
          <w:rFonts w:ascii="Times New Roman" w:cs="Times New Roman" w:hAnsi="Times New Roman"/>
          <w:sz w:val="24"/>
        </w:rPr>
        <w:t xml:space="preserve">Три пожарных расчета тушили 60 кв. метров жилплощади.  </w:t>
      </w:r>
      <w:hyperlink r:id="rId76" w:history="1">
        <w:r>
          <w:rPr>
            <w:rStyle w:val="a5"/>
            <w:rFonts w:ascii="Times New Roman" w:cs="Times New Roman" w:hAnsi="Times New Roman"/>
            <w:sz w:val="24"/>
          </w:rPr>
          <w:t>Новости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Иномарка сгорела в гараже в Петропавловске</w:t>
      </w:r>
    </w:p>
    <w:p>
      <w:pPr>
        <w:pStyle w:val="aff4"/>
        <w:keepLines/>
        <w:rPr>
          <w:rFonts w:ascii="Times New Roman" w:cs="Times New Roman" w:hAnsi="Times New Roman"/>
          <w:sz w:val="24"/>
        </w:rPr>
      </w:pPr>
      <w:r>
        <w:rPr>
          <w:rFonts w:ascii="Times New Roman" w:cs="Times New Roman" w:hAnsi="Times New Roman"/>
          <w:sz w:val="24"/>
        </w:rPr>
        <w:t>В гаражном боксе в столице Камчатки произошел пожар, сообщает агентство «КАМЧАТКА-ИНФОРМ» со ссылкой на региональное ГУ МЧС. В помещении находился автомобиль.</w:t>
      </w:r>
    </w:p>
    <w:p>
      <w:pPr>
        <w:pStyle w:val="aff4"/>
        <w:keepLines/>
        <w:rPr>
          <w:rFonts w:ascii="Times New Roman" w:cs="Times New Roman" w:hAnsi="Times New Roman"/>
          <w:sz w:val="24"/>
        </w:rPr>
      </w:pPr>
      <w:r>
        <w:rPr>
          <w:rFonts w:ascii="Times New Roman" w:cs="Times New Roman" w:hAnsi="Times New Roman"/>
          <w:sz w:val="24"/>
        </w:rPr>
        <w:t xml:space="preserve">Кооперативный гараж общей площадью 32 квадратных метра загорелся вечером 13 января в Петропавловске-Камчатском.  </w:t>
      </w:r>
      <w:hyperlink r:id="rId7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Председатель Следственного комитета поручил возбудить уголовное дело по пожару на складе под Санкт-Петербургом</w:t>
      </w:r>
    </w:p>
    <w:p>
      <w:pPr>
        <w:pStyle w:val="aff4"/>
        <w:keepLines/>
        <w:rPr>
          <w:rFonts w:ascii="Times New Roman" w:cs="Times New Roman" w:hAnsi="Times New Roman"/>
          <w:sz w:val="24"/>
        </w:rPr>
      </w:pPr>
      <w:r>
        <w:rPr>
          <w:rFonts w:ascii="Times New Roman" w:cs="Times New Roman" w:hAnsi="Times New Roman"/>
          <w:sz w:val="24"/>
        </w:rPr>
        <w:t xml:space="preserve">По последней информации МЧС, площадь возгорания достигла 70 тысяч квадратных метров. Склад загорелся в половине восьмого утра. Огонь стал очень быстро распространяться.  </w:t>
      </w:r>
      <w:hyperlink r:id="rId78"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СМИ: Названы три возможные причины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«Если дознание установит, что пожар произошел в результате поджога, то будет возбуждено уголовное дело», — заметил собеседник издания.</w:t>
      </w:r>
    </w:p>
    <w:p>
      <w:pPr>
        <w:pStyle w:val="aff4"/>
        <w:keepLines/>
        <w:rPr>
          <w:rFonts w:ascii="Times New Roman" w:cs="Times New Roman" w:hAnsi="Times New Roman"/>
          <w:sz w:val="24"/>
        </w:rPr>
      </w:pPr>
      <w:r>
        <w:rPr>
          <w:rFonts w:ascii="Times New Roman" w:cs="Times New Roman" w:hAnsi="Times New Roman"/>
          <w:sz w:val="24"/>
        </w:rPr>
        <w:t xml:space="preserve">Позднее стало известно, что председатель Следственного комитет России Александр Бастрыкин поручил возбудить уголовное дело по факту пожара на складе Wildberries. </w:t>
      </w:r>
      <w:hyperlink r:id="rId79"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00:32:35</w:t>
      </w:r>
    </w:p>
    <w:p>
      <w:pPr>
        <w:pStyle w:val="aff4"/>
        <w:keepLines/>
        <w:rPr>
          <w:rFonts w:ascii="Times New Roman" w:cs="Times New Roman" w:hAnsi="Times New Roman"/>
          <w:sz w:val="24"/>
        </w:rPr>
      </w:pPr>
      <w:r>
        <w:rPr>
          <w:rFonts w:ascii="Times New Roman" w:cs="Times New Roman" w:hAnsi="Times New Roman"/>
          <w:sz w:val="24"/>
        </w:rPr>
        <w:t xml:space="preserve">Pau около 40 рейсов задержаны отменены в аэропортах Москвы из-за непогоды в столице вернулись 30 градусные морозы объявлен оранжевый уровень погодной опасности городские службы работают в усиленном режиме круглосуточно дежурят диспетчеру и аварийные бригады инженерных компаний МЧС рекомендует москвичам одеваться по погоде.  </w:t>
      </w:r>
      <w:hyperlink r:id="rId80"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Руководитель Следственного комитета дал указание начать расследование пожара на складе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 поручению председателя Следственного комитета России Александра Бастрыкина, руководитель СКР по Петербургу Олег Бобков начал возбуждение уголовного дела по факту пожара на складе в поселке Шушары Петербурга.  </w:t>
      </w:r>
      <w:hyperlink r:id="rId81" w:history="1">
        <w:r>
          <w:rPr>
            <w:rStyle w:val="a5"/>
            <w:rFonts w:ascii="Times New Roman" w:cs="Times New Roman" w:hAnsi="Times New Roman"/>
            <w:sz w:val="24"/>
          </w:rPr>
          <w:t>Newsland.com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произошел пожар на одном из крупнейших складов Wildberries. Что известно о случившемся?</w:t>
      </w:r>
    </w:p>
    <w:p>
      <w:pPr>
        <w:pStyle w:val="aff4"/>
        <w:keepLines/>
        <w:rPr>
          <w:rFonts w:ascii="Times New Roman" w:cs="Times New Roman" w:hAnsi="Times New Roman"/>
          <w:sz w:val="24"/>
        </w:rPr>
      </w:pPr>
      <w:r>
        <w:rPr>
          <w:rFonts w:ascii="Times New Roman" w:cs="Times New Roman" w:hAnsi="Times New Roman"/>
          <w:sz w:val="24"/>
        </w:rPr>
        <w:t>Во время пожара обрушилась часть здания склада на площади 40 квадратных метров, заявили в МЧС России.</w:t>
      </w:r>
    </w:p>
    <w:p>
      <w:pPr>
        <w:pStyle w:val="aff4"/>
        <w:keepLines/>
        <w:rPr>
          <w:rFonts w:ascii="Times New Roman" w:cs="Times New Roman" w:hAnsi="Times New Roman"/>
          <w:sz w:val="24"/>
        </w:rPr>
      </w:pPr>
      <w:r>
        <w:rPr>
          <w:rFonts w:ascii="Times New Roman" w:cs="Times New Roman" w:hAnsi="Times New Roman"/>
          <w:sz w:val="24"/>
        </w:rPr>
        <w:t xml:space="preserve">Площадь возгорания в момент поступления первых сообщений составляла тысячу квадратных метров, позднее она выросла до 50 тысяч квадратов.  </w:t>
      </w:r>
      <w:hyperlink r:id="rId82" w:history="1">
        <w:r>
          <w:rPr>
            <w:rStyle w:val="a5"/>
            <w:rFonts w:ascii="Times New Roman" w:cs="Times New Roman" w:hAnsi="Times New Roman"/>
            <w:sz w:val="24"/>
          </w:rPr>
          <w:t>Компромат ГРУПП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Возвращение в горящий дом за документами плохо кончилось для двух жильцов</w:t>
      </w:r>
    </w:p>
    <w:p>
      <w:pPr>
        <w:pStyle w:val="aff4"/>
        <w:keepLines/>
        <w:rPr>
          <w:rFonts w:ascii="Times New Roman" w:cs="Times New Roman" w:hAnsi="Times New Roman"/>
          <w:sz w:val="24"/>
        </w:rPr>
      </w:pPr>
      <w:r>
        <w:rPr>
          <w:rFonts w:ascii="Times New Roman" w:cs="Times New Roman" w:hAnsi="Times New Roman"/>
          <w:sz w:val="24"/>
        </w:rPr>
        <w:t>МЧС: в Башкирии при пожаре в жилом доме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в жилом доме в поселке Николаевка в Башкирии погибли два человека, сообщили в пресс-службе МЧС России.  </w:t>
      </w:r>
      <w:hyperlink r:id="rId83"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Возвращение в горящий дом за документами плохо кончилось для двух жильцов</w:t>
      </w:r>
    </w:p>
    <w:p>
      <w:pPr>
        <w:pStyle w:val="aff4"/>
        <w:keepLines/>
        <w:rPr>
          <w:rFonts w:ascii="Times New Roman" w:cs="Times New Roman" w:hAnsi="Times New Roman"/>
          <w:sz w:val="24"/>
        </w:rPr>
      </w:pPr>
      <w:r>
        <w:rPr>
          <w:rFonts w:ascii="Times New Roman" w:cs="Times New Roman" w:hAnsi="Times New Roman"/>
          <w:sz w:val="24"/>
        </w:rPr>
        <w:t xml:space="preserve">МЧС: в Башкирии при пожаре в жилом доме погибли два человека </w:t>
      </w:r>
      <w:hyperlink r:id="rId8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Возвращение в горящий дом за документами плохо кончилось для двух жильцов</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в жилом доме в поселке Николаевка в Башкирии погибли два человека, сообщили в пресс-службе МЧС России. </w:t>
      </w:r>
      <w:hyperlink r:id="rId8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Петропавловске сгорел гараж с автомобилем «сузузки»</w:t>
      </w:r>
    </w:p>
    <w:p>
      <w:pPr>
        <w:pStyle w:val="aff4"/>
        <w:keepLines/>
        <w:rPr>
          <w:rFonts w:ascii="Times New Roman" w:cs="Times New Roman" w:hAnsi="Times New Roman"/>
          <w:sz w:val="24"/>
        </w:rPr>
      </w:pPr>
      <w:r>
        <w:rPr>
          <w:rFonts w:ascii="Times New Roman" w:cs="Times New Roman" w:hAnsi="Times New Roman"/>
          <w:sz w:val="24"/>
        </w:rPr>
        <w:t xml:space="preserve">В Петропавловске-Камчатском за сутки произошло два пожара – в квартире пятиэтажки и в гараже. Ещё один пожар случился в Елизовском районе, где сгорела хозпостройка. </w:t>
      </w:r>
    </w:p>
    <w:p>
      <w:pPr>
        <w:pStyle w:val="aff4"/>
        <w:keepLines/>
        <w:rPr>
          <w:rFonts w:ascii="Times New Roman" w:cs="Times New Roman" w:hAnsi="Times New Roman"/>
          <w:sz w:val="24"/>
        </w:rPr>
      </w:pPr>
      <w:r>
        <w:rPr>
          <w:rFonts w:ascii="Times New Roman" w:cs="Times New Roman" w:hAnsi="Times New Roman"/>
          <w:sz w:val="24"/>
        </w:rPr>
        <w:t xml:space="preserve">Днём в субботу, 13 января, в пятиэтажном доме по улице Карбышева тушили двухкомнатную квартиру.  </w:t>
      </w:r>
      <w:hyperlink r:id="rId86" w:history="1">
        <w:r>
          <w:rPr>
            <w:rStyle w:val="a5"/>
            <w:rFonts w:ascii="Times New Roman" w:cs="Times New Roman" w:hAnsi="Times New Roman"/>
            <w:sz w:val="24"/>
          </w:rPr>
          <w:t>BezFormata Петропавловск-Камчатский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Профилактика - основа для безопасности граждан</w:t>
      </w:r>
    </w:p>
    <w:p>
      <w:pPr>
        <w:pStyle w:val="aff4"/>
        <w:keepLines/>
        <w:rPr>
          <w:rFonts w:ascii="Times New Roman" w:cs="Times New Roman" w:hAnsi="Times New Roman"/>
          <w:sz w:val="24"/>
        </w:rPr>
      </w:pPr>
      <w:r>
        <w:rPr>
          <w:rFonts w:ascii="Times New Roman" w:cs="Times New Roman" w:hAnsi="Times New Roman"/>
          <w:sz w:val="24"/>
        </w:rPr>
        <w:t>Сегодня сотрудниками Главного управления МЧС России по Псковской области проведен профилактический рейд в Пыталовском районе.</w:t>
      </w:r>
    </w:p>
    <w:p>
      <w:pPr>
        <w:pStyle w:val="aff4"/>
        <w:keepLines/>
        <w:rPr>
          <w:rFonts w:ascii="Times New Roman" w:cs="Times New Roman" w:hAnsi="Times New Roman"/>
          <w:sz w:val="24"/>
        </w:rPr>
      </w:pPr>
      <w:r>
        <w:rPr>
          <w:rFonts w:ascii="Times New Roman" w:cs="Times New Roman" w:hAnsi="Times New Roman"/>
          <w:sz w:val="24"/>
        </w:rPr>
        <w:t xml:space="preserve">В ходе мероприятия граждане проинструктированы о правилах пожарной безопасности в быту, им вручены памятки и листовки о необходимых действиях при обнаружении пожара, о мерах пожарной безопасности при использовании печного, газового и электрооборудования, при обращении с источниками открытого огня. </w:t>
      </w:r>
      <w:hyperlink r:id="rId87" w:history="1">
        <w:r>
          <w:rPr>
            <w:rStyle w:val="a5"/>
            <w:rFonts w:ascii="Times New Roman" w:cs="Times New Roman" w:hAnsi="Times New Roman"/>
            <w:sz w:val="24"/>
          </w:rPr>
          <w:t>BezFormata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СК поручил возбудить уголовное дело по факту пожара на складе в Шушарах</w:t>
      </w:r>
    </w:p>
    <w:p>
      <w:pPr>
        <w:pStyle w:val="aff4"/>
        <w:keepLines/>
        <w:rPr>
          <w:rFonts w:ascii="Times New Roman" w:cs="Times New Roman" w:hAnsi="Times New Roman"/>
          <w:sz w:val="24"/>
        </w:rPr>
      </w:pPr>
      <w:r>
        <w:rPr>
          <w:rFonts w:ascii="Times New Roman" w:cs="Times New Roman" w:hAnsi="Times New Roman"/>
          <w:sz w:val="24"/>
        </w:rPr>
        <w:t xml:space="preserve">«Сегодня рано утром в поселке Шушары произошло возгорание на складе готовой продукции. Информация о происшествии получила широкий резонанс в СМИ. Глава ведомства поручил и.о. руководителя ГСУ СК России по г. Санкт-Петербург О.В. Бобкову возбудить уголовное дело и представить доклад об установленных к настоящему моменту обстоятельствах произошедшего», - сообщается в Telegram-канале ведомства.  </w:t>
      </w:r>
      <w:hyperlink r:id="rId88" w:history="1">
        <w:r>
          <w:rPr>
            <w:rStyle w:val="a5"/>
            <w:rFonts w:ascii="Times New Roman" w:cs="Times New Roman" w:hAnsi="Times New Roman"/>
            <w:sz w:val="24"/>
          </w:rPr>
          <w:t>Russia24.pro -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СК поручил возбудить уголовное дело по факту пожара на складе в Шушарах</w:t>
      </w:r>
    </w:p>
    <w:p>
      <w:pPr>
        <w:pStyle w:val="aff4"/>
        <w:keepLines/>
        <w:rPr>
          <w:rFonts w:ascii="Times New Roman" w:cs="Times New Roman" w:hAnsi="Times New Roman"/>
          <w:sz w:val="24"/>
        </w:rPr>
      </w:pPr>
      <w:r>
        <w:rPr>
          <w:rFonts w:ascii="Times New Roman" w:cs="Times New Roman" w:hAnsi="Times New Roman"/>
          <w:sz w:val="24"/>
        </w:rPr>
        <w:t xml:space="preserve">«Сегодня рано утром в поселке Шушары произошло возгорание на складе готовой продукции. Информация о происшествии получила широкий резонанс в СМИ. Глава ведомства поручил и.о. руководителя ГСУ СК России по г. Санкт-Петербург О.В. Бобкову возбудить уголовное дело и представить доклад об установленных к настоящему моменту обстоятельствах произошедшего», - сообщается в Telegram-канале ведомства. </w:t>
      </w:r>
      <w:hyperlink r:id="rId89"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уголовное дело после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Лайф публиковал видео первых минут после начала мощного пожара, а очевидцы сняли его из иллюминатора самолёта. Возгорание удалось локализовать, однако склад выгорел почти полностью.  </w:t>
      </w:r>
      <w:hyperlink r:id="rId90"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46-летний мужчина погиб при пожаре в частном доме</w:t>
      </w:r>
    </w:p>
    <w:p>
      <w:pPr>
        <w:pStyle w:val="aff4"/>
        <w:keepLines/>
        <w:rPr>
          <w:rFonts w:ascii="Times New Roman" w:cs="Times New Roman" w:hAnsi="Times New Roman"/>
          <w:sz w:val="24"/>
        </w:rPr>
      </w:pPr>
      <w:r>
        <w:rPr>
          <w:rFonts w:ascii="Times New Roman" w:cs="Times New Roman" w:hAnsi="Times New Roman"/>
          <w:sz w:val="24"/>
        </w:rPr>
        <w:t>Во время тушения пламени специалисты обнаружили в одной из комнат труп 46-летнего мужчины.</w:t>
      </w:r>
    </w:p>
    <w:p>
      <w:pPr>
        <w:pStyle w:val="aff4"/>
        <w:keepLines/>
        <w:rPr>
          <w:rFonts w:ascii="Times New Roman" w:cs="Times New Roman" w:hAnsi="Times New Roman"/>
          <w:sz w:val="24"/>
        </w:rPr>
      </w:pPr>
      <w:r>
        <w:rPr>
          <w:rFonts w:ascii="Times New Roman" w:cs="Times New Roman" w:hAnsi="Times New Roman"/>
          <w:sz w:val="24"/>
        </w:rPr>
        <w:t xml:space="preserve">— Причиной смерти стало отравление продуктами горения, — сообщили в региональном ГУ МЧС. — По предварительным данным, пожар случился из-за неосторожности при курении. </w:t>
      </w:r>
      <w:hyperlink r:id="rId91" w:history="1">
        <w:r>
          <w:rPr>
            <w:rStyle w:val="a5"/>
            <w:rFonts w:ascii="Times New Roman" w:cs="Times New Roman" w:hAnsi="Times New Roman"/>
            <w:sz w:val="24"/>
          </w:rPr>
          <w:t>Ростов161. 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Кому опасно нырять в прорубь</w:t>
      </w:r>
    </w:p>
    <w:p>
      <w:pPr>
        <w:pStyle w:val="aff4"/>
        <w:keepLines/>
        <w:rPr>
          <w:rFonts w:ascii="Times New Roman" w:cs="Times New Roman" w:hAnsi="Times New Roman"/>
          <w:sz w:val="24"/>
        </w:rPr>
      </w:pPr>
      <w:r>
        <w:rPr>
          <w:rFonts w:ascii="Times New Roman" w:cs="Times New Roman" w:hAnsi="Times New Roman"/>
          <w:sz w:val="24"/>
        </w:rPr>
        <w:t>- выбирайте только специально оборудованные места, где есть сотрудники спасательной службы, МЧС и врачи;</w:t>
      </w:r>
    </w:p>
    <w:p>
      <w:pPr>
        <w:pStyle w:val="aff4"/>
        <w:keepLines/>
        <w:rPr>
          <w:rFonts w:ascii="Times New Roman" w:cs="Times New Roman" w:hAnsi="Times New Roman"/>
          <w:sz w:val="24"/>
        </w:rPr>
      </w:pPr>
      <w:r>
        <w:rPr>
          <w:rFonts w:ascii="Times New Roman" w:cs="Times New Roman" w:hAnsi="Times New Roman"/>
          <w:sz w:val="24"/>
        </w:rPr>
        <w:t xml:space="preserve">- употребление алкоголя категорически не допускается во время крещенских купаний, так как это опасно; </w:t>
      </w:r>
      <w:hyperlink r:id="rId92" w:history="1">
        <w:r>
          <w:rPr>
            <w:rStyle w:val="a5"/>
            <w:rFonts w:ascii="Times New Roman" w:cs="Times New Roman" w:hAnsi="Times New Roman"/>
            <w:sz w:val="24"/>
          </w:rPr>
          <w:t>Гид Павловского посада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Военная операция на Украине, день 685-й</w:t>
      </w:r>
    </w:p>
    <w:p>
      <w:pPr>
        <w:pStyle w:val="aff4"/>
        <w:keepLines/>
        <w:rPr>
          <w:rFonts w:ascii="Times New Roman" w:cs="Times New Roman" w:hAnsi="Times New Roman"/>
          <w:sz w:val="24"/>
        </w:rPr>
      </w:pPr>
      <w:r>
        <w:rPr>
          <w:rFonts w:ascii="Times New Roman" w:cs="Times New Roman" w:hAnsi="Times New Roman"/>
          <w:sz w:val="24"/>
        </w:rPr>
        <w:t xml:space="preserve">Поправки предусматривают возможность участия в похоронах «представителей не только Министерства обороны, но и органов публичной власти,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общественных и некоммерческих организаций». </w:t>
      </w:r>
      <w:hyperlink r:id="rId93" w:history="1">
        <w:r>
          <w:rPr>
            <w:rStyle w:val="a5"/>
            <w:rFonts w:ascii="Times New Roman" w:cs="Times New Roman" w:hAnsi="Times New Roman"/>
            <w:sz w:val="24"/>
          </w:rPr>
          <w:t>Viralife.ru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Магадане 14 января без осадков и до –23</w:t>
      </w:r>
    </w:p>
    <w:p>
      <w:pPr>
        <w:pStyle w:val="aff4"/>
        <w:keepLines/>
        <w:rPr>
          <w:rFonts w:ascii="Times New Roman" w:cs="Times New Roman" w:hAnsi="Times New Roman"/>
          <w:sz w:val="24"/>
        </w:rPr>
      </w:pPr>
      <w:r>
        <w:rPr>
          <w:rFonts w:ascii="Times New Roman" w:cs="Times New Roman" w:hAnsi="Times New Roman"/>
          <w:sz w:val="24"/>
        </w:rPr>
        <w:t>Об этом сообщили ИА MagadanMedia в главном отправлении МЧС РФ по Магаданской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остальной территории Колымы возможен небольшой снег. Дневные температуры могут колебаться от –24 до –48 градусов.  </w:t>
      </w:r>
      <w:hyperlink r:id="rId94" w:history="1">
        <w:r>
          <w:rPr>
            <w:rStyle w:val="a5"/>
            <w:rFonts w:ascii="Times New Roman" w:cs="Times New Roman" w:hAnsi="Times New Roman"/>
            <w:sz w:val="24"/>
          </w:rPr>
          <w:t>MagadanMedia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Театральной площади сгорела Автокофейня</w:t>
      </w:r>
    </w:p>
    <w:p>
      <w:pPr>
        <w:pStyle w:val="aff4"/>
        <w:keepLines/>
        <w:rPr>
          <w:rFonts w:ascii="Times New Roman" w:cs="Times New Roman" w:hAnsi="Times New Roman"/>
          <w:sz w:val="24"/>
        </w:rPr>
      </w:pPr>
      <w:r>
        <w:rPr>
          <w:rFonts w:ascii="Times New Roman" w:cs="Times New Roman" w:hAnsi="Times New Roman"/>
          <w:sz w:val="24"/>
        </w:rPr>
        <w:t>— В происшествии никто не пострадал, — заявили в ГУ МЧС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Из-за чего произошло возгорание, пока не известно. Теперь владельцам кофейни на колесах придется подсчитать сумму ущерба. </w:t>
      </w:r>
      <w:hyperlink r:id="rId95" w:history="1">
        <w:r>
          <w:rPr>
            <w:rStyle w:val="a5"/>
            <w:rFonts w:ascii="Times New Roman" w:cs="Times New Roman" w:hAnsi="Times New Roman"/>
            <w:sz w:val="24"/>
          </w:rPr>
          <w:t>Ростов161. 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дело после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 первоначальным данным МЧС, огонь охватил 1 тыс. кв. метров, позже он распространился на 50 тыс. кв. метров. Локализовали возгорание на площади 70 тыс. кв. метров.  </w:t>
      </w:r>
      <w:hyperlink r:id="rId96"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супружеская пара погибла, вернувшись в горящий дом за документами</w:t>
      </w:r>
    </w:p>
    <w:p>
      <w:pPr>
        <w:pStyle w:val="aff4"/>
        <w:keepLines/>
        <w:rPr>
          <w:rFonts w:ascii="Times New Roman" w:cs="Times New Roman" w:hAnsi="Times New Roman"/>
          <w:sz w:val="24"/>
        </w:rPr>
      </w:pPr>
      <w:r>
        <w:rPr>
          <w:rFonts w:ascii="Times New Roman" w:cs="Times New Roman" w:hAnsi="Times New Roman"/>
          <w:sz w:val="24"/>
        </w:rPr>
        <w:t xml:space="preserve">На место ЧП незамедлительно прибыли пожарные МЧС и сотрудники Центроспаса Николаевки. Бревенчатый дом размером 7х11 метров с шлакоблочным пристроем 3х4 метра горел к тому времени открытым пламенем. </w:t>
      </w:r>
      <w:hyperlink r:id="rId97"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«Фонтанка»: при пожаре на складе Wildberries пострадала 22-летняя девушка</w:t>
      </w:r>
    </w:p>
    <w:p>
      <w:pPr>
        <w:pStyle w:val="aff4"/>
        <w:keepLines/>
        <w:rPr>
          <w:rFonts w:ascii="Times New Roman" w:cs="Times New Roman" w:hAnsi="Times New Roman"/>
          <w:sz w:val="24"/>
        </w:rPr>
      </w:pPr>
      <w:r>
        <w:rPr>
          <w:rFonts w:ascii="Times New Roman" w:cs="Times New Roman" w:hAnsi="Times New Roman"/>
          <w:sz w:val="24"/>
        </w:rPr>
        <w:t>В МЧС также проверяют версию о поджоге. Глава СКР Александр Бастрыкин поручил возбудить уголовное дело по факту пожара.</w:t>
      </w:r>
    </w:p>
    <w:p>
      <w:pPr>
        <w:pStyle w:val="aff4"/>
        <w:keepLines/>
        <w:rPr>
          <w:rFonts w:ascii="Times New Roman" w:cs="Times New Roman" w:hAnsi="Times New Roman"/>
          <w:sz w:val="24"/>
        </w:rPr>
      </w:pPr>
      <w:r>
        <w:rPr>
          <w:rFonts w:ascii="Times New Roman" w:cs="Times New Roman" w:hAnsi="Times New Roman"/>
          <w:sz w:val="24"/>
        </w:rPr>
        <w:t xml:space="preserve">Подробнее о пожаре — в материале «Ъ» «Склад повышенной сложности». </w:t>
      </w:r>
      <w:hyperlink r:id="rId98"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Дагестан поддерживает пострадавших от пожара в Шамильском районе</w:t>
      </w:r>
    </w:p>
    <w:p>
      <w:pPr>
        <w:pStyle w:val="aff4"/>
        <w:keepLines/>
        <w:rPr>
          <w:rFonts w:ascii="Times New Roman" w:cs="Times New Roman" w:hAnsi="Times New Roman"/>
          <w:sz w:val="24"/>
        </w:rPr>
      </w:pPr>
      <w:r>
        <w:rPr>
          <w:rFonts w:ascii="Times New Roman" w:cs="Times New Roman" w:hAnsi="Times New Roman"/>
          <w:sz w:val="24"/>
        </w:rPr>
        <w:t xml:space="preserve">12 января специалисты МЧС Дагестана доставили пострадавшим гуманитарную помощь. В настоящее время рассматриваются вопросы о дальнейшем оказании помощи этим гражданам. Правительство Дагестана продолжает следить за ситуацией и делает все возможное, чтобы поддержать своих граждан в это трудное время. </w:t>
      </w:r>
      <w:hyperlink r:id="rId99" w:history="1">
        <w:r>
          <w:rPr>
            <w:rStyle w:val="a5"/>
            <w:rFonts w:ascii="Times New Roman" w:cs="Times New Roman" w:hAnsi="Times New Roman"/>
            <w:sz w:val="24"/>
          </w:rPr>
          <w:t>МК Дагестан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Работник Wildberries назвал новую версию причины пожара на складе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На сгоревшем складе продолжают работать сотрудники МЧС. В пресс-службе маркетплейса заявили, что товары с пострадавшего склада в Шушарах не будут показываться в приложении, а деньги за утраченные вещи покупатели получат обратно.  </w:t>
      </w:r>
      <w:hyperlink r:id="rId100"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супружеская пара погибла, вернувшись в горящий дом за документами</w:t>
      </w:r>
    </w:p>
    <w:p>
      <w:pPr>
        <w:pStyle w:val="aff4"/>
        <w:keepLines/>
        <w:rPr>
          <w:rFonts w:ascii="Times New Roman" w:cs="Times New Roman" w:hAnsi="Times New Roman"/>
          <w:sz w:val="24"/>
        </w:rPr>
      </w:pPr>
      <w:r>
        <w:rPr>
          <w:rFonts w:ascii="Times New Roman" w:cs="Times New Roman" w:hAnsi="Times New Roman"/>
          <w:sz w:val="24"/>
        </w:rPr>
        <w:t xml:space="preserve">На место ЧП незамедлительно прибыли пожарные МЧС и сотрудники Центроспаса Николаевки. Бревенчатый дом размером 7х11 метров с шлакоблочным пристроем 3х4 метра горел к тому времени открытым пламенем. </w:t>
      </w:r>
      <w:hyperlink r:id="rId101"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«Возвращались в горящее здание, чтобы не замерзнуть». Как сотрудники Wildberries спасались от пожара</w:t>
      </w:r>
    </w:p>
    <w:p>
      <w:pPr>
        <w:pStyle w:val="aff4"/>
        <w:keepLines/>
        <w:rPr>
          <w:rFonts w:ascii="Times New Roman" w:cs="Times New Roman" w:hAnsi="Times New Roman"/>
          <w:sz w:val="24"/>
        </w:rPr>
      </w:pPr>
      <w:r>
        <w:rPr>
          <w:rFonts w:ascii="Times New Roman" w:cs="Times New Roman" w:hAnsi="Times New Roman"/>
          <w:sz w:val="24"/>
        </w:rPr>
        <w:t xml:space="preserve">«Фонтанка» рассказывает о том, что происходило в субботу на Московском шоссе и как это начиналось. </w:t>
      </w:r>
      <w:hyperlink r:id="rId10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Уголовное дело возбуждено по факту пожара на складе Wildberries под Петербургом</w:t>
      </w:r>
    </w:p>
    <w:p>
      <w:pPr>
        <w:pStyle w:val="aff4"/>
        <w:keepLines/>
        <w:rPr>
          <w:rFonts w:ascii="Times New Roman" w:cs="Times New Roman" w:hAnsi="Times New Roman"/>
          <w:sz w:val="24"/>
        </w:rPr>
      </w:pPr>
      <w:r>
        <w:rPr>
          <w:rFonts w:ascii="Times New Roman" w:cs="Times New Roman" w:hAnsi="Times New Roman"/>
          <w:sz w:val="24"/>
        </w:rPr>
        <w:t xml:space="preserve">В Санкт-Петербурге произошел крупный пожар на складе Wildberries. Глава Следственного комитета РФ Александр Бастрыкин поручил возбудить уголовное дело по факту ЧП. Огонь уничтожил товары на многие миллиарды рублей.  </w:t>
      </w:r>
      <w:hyperlink r:id="rId103"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01:00:16</w:t>
      </w:r>
    </w:p>
    <w:p>
      <w:pPr>
        <w:pStyle w:val="aff4"/>
        <w:keepLines/>
        <w:rPr>
          <w:rFonts w:ascii="Times New Roman" w:cs="Times New Roman" w:hAnsi="Times New Roman"/>
          <w:sz w:val="24"/>
        </w:rPr>
      </w:pPr>
      <w:r>
        <w:rPr>
          <w:rFonts w:ascii="Times New Roman" w:cs="Times New Roman" w:hAnsi="Times New Roman"/>
          <w:sz w:val="24"/>
        </w:rPr>
        <w:t xml:space="preserve">Санкт-Петербурге произошёл крупный пожар на складе Вайлберис глава Следственного комитета Александр Бастрыкин поручил возбудить уголовное дело по факту Происшествия площадь охвачена огнём застигала 70000 квадратных метров позже уменьшилась до 4000 об этом сообщили в МЧС спасатели работают на месте с утра субботы у здания обрушилась крыша когда пожар только начал... </w:t>
      </w:r>
      <w:hyperlink r:id="rId104"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Балахнин объяснил, почему команды РПЛ нуждаются в легионерах</w:t>
      </w:r>
    </w:p>
    <w:p>
      <w:pPr>
        <w:pStyle w:val="aff4"/>
        <w:keepLines/>
        <w:rPr>
          <w:rFonts w:ascii="Times New Roman" w:cs="Times New Roman" w:hAnsi="Times New Roman"/>
          <w:sz w:val="24"/>
        </w:rPr>
      </w:pPr>
      <w:r>
        <w:rPr>
          <w:rFonts w:ascii="Times New Roman" w:cs="Times New Roman" w:hAnsi="Times New Roman"/>
          <w:sz w:val="24"/>
        </w:rPr>
        <w:t>МЧС РФ</w:t>
      </w:r>
    </w:p>
    <w:p>
      <w:pPr>
        <w:pStyle w:val="aff4"/>
        <w:keepLines/>
        <w:rPr>
          <w:rFonts w:ascii="Times New Roman" w:cs="Times New Roman" w:hAnsi="Times New Roman"/>
          <w:sz w:val="24"/>
        </w:rPr>
      </w:pPr>
      <w:r>
        <w:rPr>
          <w:rFonts w:ascii="Times New Roman" w:cs="Times New Roman" w:hAnsi="Times New Roman"/>
          <w:sz w:val="24"/>
        </w:rPr>
        <w:t>В поселке Николаевка в Башкирии два человека погибли в результате пожара в жилом доме, сообщает пресс-служба МЧС РФ.</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в доме был установлен пожарный извещатель.  </w:t>
      </w:r>
      <w:hyperlink r:id="rId105" w:history="1">
        <w:r>
          <w:rPr>
            <w:rStyle w:val="a5"/>
            <w:rFonts w:ascii="Times New Roman" w:cs="Times New Roman" w:hAnsi="Times New Roman"/>
            <w:sz w:val="24"/>
          </w:rPr>
          <w:t>Rwnews.ru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Первые морды: домашние животные лидеров государств.</w:t>
      </w:r>
    </w:p>
    <w:p>
      <w:pPr>
        <w:pStyle w:val="aff4"/>
        <w:keepLines/>
        <w:rPr>
          <w:rFonts w:ascii="Times New Roman" w:cs="Times New Roman" w:hAnsi="Times New Roman"/>
          <w:sz w:val="24"/>
        </w:rPr>
      </w:pPr>
      <w:r>
        <w:rPr>
          <w:rFonts w:ascii="Times New Roman" w:cs="Times New Roman" w:hAnsi="Times New Roman"/>
          <w:sz w:val="24"/>
        </w:rPr>
        <w:t>Щенка в 2000 году ему подарил занимавший тогда пост главы МЧС Сергей Шойгу. Кони умерла в 2014 году.</w:t>
      </w:r>
    </w:p>
    <w:p>
      <w:pPr>
        <w:pStyle w:val="aff4"/>
        <w:keepLines/>
        <w:rPr>
          <w:rFonts w:ascii="Times New Roman" w:cs="Times New Roman" w:hAnsi="Times New Roman"/>
          <w:sz w:val="24"/>
        </w:rPr>
      </w:pPr>
      <w:r>
        <w:rPr>
          <w:rFonts w:ascii="Times New Roman" w:cs="Times New Roman" w:hAnsi="Times New Roman"/>
          <w:sz w:val="24"/>
        </w:rPr>
        <w:t xml:space="preserve">В 2010 году, после переговоров по газопроводу «Южный поток», премьер-министр Болгарии Бойко Борисов подарил Владимиру Путину щенка болгарской овчарки.  </w:t>
      </w:r>
      <w:hyperlink r:id="rId106" w:history="1">
        <w:r>
          <w:rPr>
            <w:rStyle w:val="a5"/>
            <w:rFonts w:ascii="Times New Roman" w:cs="Times New Roman" w:hAnsi="Times New Roman"/>
            <w:sz w:val="24"/>
          </w:rPr>
          <w:t>Преступная 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Сотрудникам Wildberries сообщили об открытии нового склада после пожара в Шушарах</w:t>
      </w:r>
    </w:p>
    <w:p>
      <w:pPr>
        <w:pStyle w:val="aff4"/>
        <w:keepLines/>
        <w:rPr>
          <w:rFonts w:ascii="Times New Roman" w:cs="Times New Roman" w:hAnsi="Times New Roman"/>
          <w:sz w:val="24"/>
        </w:rPr>
      </w:pPr>
      <w:r>
        <w:rPr>
          <w:rFonts w:ascii="Times New Roman" w:cs="Times New Roman" w:hAnsi="Times New Roman"/>
          <w:sz w:val="24"/>
        </w:rPr>
        <w:t>В складском комплексе размером 350×320 произошло возгорание на площади 1000 кв. м. Огонь быстро распространился, и уже через полчаса его уровень был увеличен до максимального.</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пожар локализован.  </w:t>
      </w:r>
      <w:hyperlink r:id="rId107"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управляют честными выборами.</w:t>
      </w:r>
    </w:p>
    <w:p>
      <w:pPr>
        <w:pStyle w:val="aff4"/>
        <w:keepLines/>
        <w:rPr>
          <w:rFonts w:ascii="Times New Roman" w:cs="Times New Roman" w:hAnsi="Times New Roman"/>
          <w:sz w:val="24"/>
        </w:rPr>
      </w:pPr>
      <w:r>
        <w:rPr>
          <w:rFonts w:ascii="Times New Roman" w:cs="Times New Roman" w:hAnsi="Times New Roman"/>
          <w:sz w:val="24"/>
        </w:rPr>
        <w:t>А позже сотрудники МВД и МЧС участвовали в громкой акции по разоблачению «теневого штаба Навального» — вскрытии квартиры, где находились агитационные материалы.</w:t>
      </w:r>
    </w:p>
    <w:p>
      <w:pPr>
        <w:pStyle w:val="aff4"/>
        <w:keepLines/>
        <w:rPr>
          <w:rFonts w:ascii="Times New Roman" w:cs="Times New Roman" w:hAnsi="Times New Roman"/>
          <w:sz w:val="24"/>
        </w:rPr>
      </w:pPr>
      <w:r>
        <w:rPr>
          <w:rFonts w:ascii="Times New Roman" w:cs="Times New Roman" w:hAnsi="Times New Roman"/>
          <w:sz w:val="24"/>
        </w:rPr>
        <w:t xml:space="preserve">Активную кампанию правоохранительные органы ведут против Ройзмана, завоевавшего себе популярность благодаря работе фонда «Город без наркотиков».  </w:t>
      </w:r>
      <w:hyperlink r:id="rId108" w:history="1">
        <w:r>
          <w:rPr>
            <w:rStyle w:val="a5"/>
            <w:rFonts w:ascii="Times New Roman" w:cs="Times New Roman" w:hAnsi="Times New Roman"/>
            <w:sz w:val="24"/>
          </w:rPr>
          <w:t>Преступная 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Сахалинские пожарные помогли застрявшим в снегу автомобилистам</w:t>
      </w:r>
    </w:p>
    <w:p>
      <w:pPr>
        <w:pStyle w:val="aff4"/>
        <w:keepLines/>
        <w:rPr>
          <w:rFonts w:ascii="Times New Roman" w:cs="Times New Roman" w:hAnsi="Times New Roman"/>
          <w:sz w:val="24"/>
        </w:rPr>
      </w:pPr>
      <w:r>
        <w:rPr>
          <w:rFonts w:ascii="Times New Roman" w:cs="Times New Roman" w:hAnsi="Times New Roman"/>
          <w:sz w:val="24"/>
        </w:rPr>
        <w:t>В снежную ловушку попали больше десятка автомобилей. У людей не было возможности самостоятельно выбраться в обоих направлениях, сообщили в МЧС региона.</w:t>
      </w:r>
    </w:p>
    <w:p>
      <w:pPr>
        <w:pStyle w:val="aff4"/>
        <w:keepLines/>
        <w:rPr>
          <w:rFonts w:ascii="Times New Roman" w:cs="Times New Roman" w:hAnsi="Times New Roman"/>
          <w:sz w:val="24"/>
        </w:rPr>
      </w:pPr>
      <w:r>
        <w:rPr>
          <w:rFonts w:ascii="Times New Roman" w:cs="Times New Roman" w:hAnsi="Times New Roman"/>
          <w:sz w:val="24"/>
        </w:rPr>
        <w:t xml:space="preserve">Как ответили в ведомстве, помощь пожарные оказали 12 января. </w:t>
      </w:r>
      <w:hyperlink r:id="rId109" w:history="1">
        <w:r>
          <w:rPr>
            <w:rStyle w:val="a5"/>
            <w:rFonts w:ascii="Times New Roman" w:cs="Times New Roman" w:hAnsi="Times New Roman"/>
            <w:sz w:val="24"/>
          </w:rPr>
          <w:t>ИА ASTV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Калымкии три человека погибли в результате пожара частного дома</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ГУ МЧС РФ Республики Калмыкии сообщила о гибели трех человек в результате пожара. </w:t>
      </w:r>
      <w:hyperlink r:id="rId11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Городские службы Москвы работают в особом режиме из-за аномальных холодов</w:t>
      </w:r>
    </w:p>
    <w:p>
      <w:pPr>
        <w:pStyle w:val="aff4"/>
        <w:keepLines/>
        <w:rPr>
          <w:rFonts w:ascii="Times New Roman" w:cs="Times New Roman" w:hAnsi="Times New Roman"/>
          <w:sz w:val="24"/>
        </w:rPr>
      </w:pPr>
      <w:r>
        <w:rPr>
          <w:rFonts w:ascii="Times New Roman" w:cs="Times New Roman" w:hAnsi="Times New Roman"/>
          <w:sz w:val="24"/>
        </w:rPr>
        <w:t>Круглосуточно дежурят диспетчеры и аварийные бригады инженерных компаний. МЧС рекомендует москвичам одеваться по погоде.</w:t>
      </w:r>
    </w:p>
    <w:p>
      <w:pPr>
        <w:pStyle w:val="aff4"/>
        <w:keepLines/>
        <w:rPr>
          <w:rFonts w:ascii="Times New Roman" w:cs="Times New Roman" w:hAnsi="Times New Roman"/>
          <w:sz w:val="24"/>
        </w:rPr>
      </w:pPr>
      <w:r>
        <w:rPr>
          <w:rFonts w:ascii="Times New Roman" w:cs="Times New Roman" w:hAnsi="Times New Roman"/>
          <w:sz w:val="24"/>
        </w:rPr>
        <w:t xml:space="preserve">Городские службы Москвы работают в особом режиме из-за аномальных холодов </w:t>
      </w:r>
      <w:hyperlink r:id="rId111"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01:13:47</w:t>
      </w:r>
    </w:p>
    <w:p>
      <w:pPr>
        <w:pStyle w:val="aff4"/>
        <w:keepLines/>
        <w:rPr>
          <w:rFonts w:ascii="Times New Roman" w:cs="Times New Roman" w:hAnsi="Times New Roman"/>
          <w:sz w:val="24"/>
        </w:rPr>
      </w:pPr>
      <w:r>
        <w:rPr>
          <w:rFonts w:ascii="Times New Roman" w:cs="Times New Roman" w:hAnsi="Times New Roman"/>
          <w:sz w:val="24"/>
        </w:rPr>
        <w:t xml:space="preserve">Pau из-за непогоды в московских аэропортах в ночь на воскресенье задерживали отменили рейсы в столице вернулись 30 градусные морозы объявлен оранжевый уровень погодной опасности городские службы работают в усиленном режиме круглосуточно дежурят диспетчера и аварийные бригады инженерных компании МЧС рекомендует москвичам одеваться по погоде аномальная холодно даже для середины января и в других регионах Свердловской области температура опустится до минус 42 градусов сотрудники местного МЧС обходят дома и напоминают гражданам о правилах пожарной безопасности при использовании обогревателей.  </w:t>
      </w:r>
      <w:hyperlink r:id="rId112"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РБК: МЧС рассматривает три версии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Экстренными службами усматриваются пока три версии субботнего пожара на складе Wildberries в поселке Шушары под Санкт-Петербургом. </w:t>
      </w:r>
      <w:hyperlink r:id="rId113"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супружеская пара погибла, вернувшись в горящий дом за документами</w:t>
      </w:r>
    </w:p>
    <w:p>
      <w:pPr>
        <w:pStyle w:val="aff4"/>
        <w:keepLines/>
        <w:rPr>
          <w:rFonts w:ascii="Times New Roman" w:cs="Times New Roman" w:hAnsi="Times New Roman"/>
          <w:sz w:val="24"/>
        </w:rPr>
      </w:pPr>
      <w:r>
        <w:rPr>
          <w:rFonts w:ascii="Times New Roman" w:cs="Times New Roman" w:hAnsi="Times New Roman"/>
          <w:sz w:val="24"/>
        </w:rPr>
        <w:t xml:space="preserve">На место ЧП незамедлительно прибыли пожарные МЧС и сотрудники Центроспаса Николаевки. Бревенчатый дом размером 7х11 метров с шлакоблочным пристроем 3х4 метра горел к тому времени открытым пламенем. </w:t>
      </w:r>
      <w:hyperlink r:id="rId114"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СК поручил возбудить дело по факту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площадь возгорания достигла 70 тыс. кв. м, огонь был локализован. В ведомстве заверили, что информации о пострадавших не поступало. Прокуратура Пушкинского района Санкт-Петербурга организовала проверку. </w:t>
      </w:r>
      <w:hyperlink r:id="rId115"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Московский Губернский театр отметил 10-летие</w:t>
      </w:r>
    </w:p>
    <w:p>
      <w:pPr>
        <w:pStyle w:val="aff4"/>
        <w:keepLines/>
        <w:rPr>
          <w:rFonts w:ascii="Times New Roman" w:cs="Times New Roman" w:hAnsi="Times New Roman"/>
          <w:sz w:val="24"/>
        </w:rPr>
      </w:pPr>
      <w:r>
        <w:rPr>
          <w:rFonts w:ascii="Times New Roman" w:cs="Times New Roman" w:hAnsi="Times New Roman"/>
          <w:sz w:val="24"/>
        </w:rPr>
        <w:t>Торжество посетили также представители МЧС России, которые наградили Сергея Безрукова медалью "За содружество во имя спасения".</w:t>
      </w:r>
    </w:p>
    <w:p>
      <w:pPr>
        <w:pStyle w:val="aff4"/>
        <w:keepLines/>
        <w:rPr>
          <w:rFonts w:ascii="Times New Roman" w:cs="Times New Roman" w:hAnsi="Times New Roman"/>
          <w:sz w:val="24"/>
        </w:rPr>
      </w:pPr>
      <w:r>
        <w:rPr>
          <w:rFonts w:ascii="Times New Roman" w:cs="Times New Roman" w:hAnsi="Times New Roman"/>
          <w:sz w:val="24"/>
        </w:rPr>
        <w:t xml:space="preserve">В честь юбилея все сотрудникам театра были вручены памятные знаки – ювелирные изделия в виде стилизованной полуколонны коринфского ордера.  </w:t>
      </w:r>
      <w:hyperlink r:id="rId116" w:history="1">
        <w:r>
          <w:rPr>
            <w:rStyle w:val="a5"/>
            <w:rFonts w:ascii="Times New Roman" w:cs="Times New Roman" w:hAnsi="Times New Roman"/>
            <w:sz w:val="24"/>
          </w:rPr>
          <w:t>Tezar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Названы три версии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рассматриваются три версии пожара на складе Wildberries в Шушарах, об этом сообщает РБК со ссылкой на источник, близкий к МЧС. </w:t>
      </w:r>
      <w:hyperlink r:id="rId117"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Петропавловске горела двухкомнатная квартира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13 января в 15:52. На место вызова отправились боевые расчеты третьей пожарно-спасательной части. Пожар полностью потушили в 16:40.  </w:t>
      </w:r>
      <w:hyperlink r:id="rId118" w:history="1">
        <w:r>
          <w:rPr>
            <w:rStyle w:val="a5"/>
            <w:rFonts w:ascii="Times New Roman" w:cs="Times New Roman" w:hAnsi="Times New Roman"/>
            <w:sz w:val="24"/>
          </w:rPr>
          <w:t>АиФ Камчатка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Полезные знания по оказанию первой помощи получили сотрудники МЧС. В ходе обучения сотрудники МЧС ознакомились с алгоритмом простейших срочных мер</w:t>
      </w:r>
    </w:p>
    <w:p>
      <w:pPr>
        <w:pStyle w:val="aff4"/>
        <w:keepLines/>
        <w:rPr>
          <w:rFonts w:ascii="Times New Roman" w:cs="Times New Roman" w:hAnsi="Times New Roman"/>
          <w:sz w:val="24"/>
        </w:rPr>
      </w:pPr>
      <w:r>
        <w:rPr>
          <w:rFonts w:ascii="Times New Roman" w:cs="Times New Roman" w:hAnsi="Times New Roman"/>
          <w:sz w:val="24"/>
        </w:rPr>
        <w:t xml:space="preserve">Полезные знания по оказанию первой помощи получили сотрудники МЧС. В ходе обучения сотрудники МЧС ознакомились с алгоритмом простейших срочных мер, которые нужно предпринять для спасения жизни и здоровья пострадавших до прибытия медиков и специалистов. </w:t>
      </w:r>
      <w:hyperlink r:id="rId119" w:history="1">
        <w:r>
          <w:rPr>
            <w:rStyle w:val="a5"/>
            <w:rFonts w:ascii="Times New Roman" w:cs="Times New Roman" w:hAnsi="Times New Roman"/>
            <w:sz w:val="24"/>
          </w:rPr>
          <w:t>Красное Знамя Белогорья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СКР поручил завести дело после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Ранее ГУ МЧС по Санкт-Петербургу сообщило о пожаре на складе Wildberries в Пушкинском районе города на площади одна тысяча квадратных метров. Позднее пресс-служба МЧС РФ сообщила о локализации пожара на площади 70 тысяч квадратов.  </w:t>
      </w:r>
      <w:hyperlink r:id="rId12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Туле пострадал человек</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ГУ МЧС России по региону, открытое горение ликвидировало в 21:07. В результате выгорело в ванной комнате дома. Есть пострадавший.</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последствий происшествия привлекались 29 человек и 9 единиц техники.  </w:t>
      </w:r>
      <w:hyperlink r:id="rId121" w:history="1">
        <w:r>
          <w:rPr>
            <w:rStyle w:val="a5"/>
            <w:rFonts w:ascii="Times New Roman" w:cs="Times New Roman" w:hAnsi="Times New Roman"/>
            <w:sz w:val="24"/>
          </w:rPr>
          <w:t>Тульские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Работа подразделений пожарной охраны на ликвидации пожара в здании на Муравьева-Амурского в Хабаровске &lt;a target=_blank href="https://rutube.ru/video/b507751bd767113d95031f84e2329"&gt;rutube.ru&lt;/a&gt;</w:t>
      </w:r>
    </w:p>
    <w:p>
      <w:pPr>
        <w:pStyle w:val="aff4"/>
        <w:keepLines/>
        <w:rPr>
          <w:rFonts w:ascii="Times New Roman" w:cs="Times New Roman" w:hAnsi="Times New Roman"/>
          <w:sz w:val="24"/>
        </w:rPr>
      </w:pPr>
      <w:r>
        <w:rPr>
          <w:rFonts w:ascii="Times New Roman" w:cs="Times New Roman" w:hAnsi="Times New Roman"/>
          <w:sz w:val="24"/>
        </w:rPr>
        <w:t xml:space="preserve">Работа подразделений пожарной охраны на ликвидации пожара в здании на Муравьева-Амурского в Хабаровске rutube.ru </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Хабаровскому краю </w:t>
      </w:r>
      <w:hyperlink r:id="rId122"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 ещё сегодня есть уникальная возможность заново пережить праздник чудес и волшебства Старый Новый год!</w:t>
      </w:r>
    </w:p>
    <w:p>
      <w:pPr>
        <w:pStyle w:val="aff4"/>
        <w:keepLines/>
        <w:rPr>
          <w:rFonts w:ascii="Times New Roman" w:cs="Times New Roman" w:hAnsi="Times New Roman"/>
          <w:sz w:val="24"/>
        </w:rPr>
      </w:pPr>
      <w:r>
        <w:rPr>
          <w:rFonts w:ascii="Times New Roman" w:cs="Times New Roman" w:hAnsi="Times New Roman"/>
          <w:sz w:val="24"/>
        </w:rPr>
        <w:t>Пожарный извещатель или огнетушитель всегда пригодится в доме!</w:t>
      </w:r>
    </w:p>
    <w:p>
      <w:pPr>
        <w:pStyle w:val="aff4"/>
        <w:keepLines/>
        <w:rPr>
          <w:rFonts w:ascii="Times New Roman" w:cs="Times New Roman" w:hAnsi="Times New Roman"/>
          <w:sz w:val="24"/>
        </w:rPr>
      </w:pPr>
      <w:r>
        <w:rPr>
          <w:rFonts w:ascii="Times New Roman" w:cs="Times New Roman" w:hAnsi="Times New Roman"/>
          <w:sz w:val="24"/>
        </w:rPr>
        <w:t>Ваша безопасность – ваша ответственность!</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Хабаровскому краю </w:t>
      </w:r>
      <w:hyperlink r:id="rId123"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Хабаровские огнеборцы спасли 24 человек при пожаре в Квартале Мира в поселке Березовка</w:t>
      </w:r>
    </w:p>
    <w:p>
      <w:pPr>
        <w:pStyle w:val="aff4"/>
        <w:keepLines/>
        <w:rPr>
          <w:rFonts w:ascii="Times New Roman" w:cs="Times New Roman" w:hAnsi="Times New Roman"/>
          <w:sz w:val="24"/>
        </w:rPr>
      </w:pPr>
      <w:r>
        <w:rPr>
          <w:rFonts w:ascii="Times New Roman" w:cs="Times New Roman" w:hAnsi="Times New Roman"/>
          <w:sz w:val="24"/>
        </w:rPr>
        <w:t>По факту возгорания сотрудниками Государственного пожарного надзора МЧС России будет проведена проверка.</w:t>
      </w:r>
    </w:p>
    <w:p>
      <w:pPr>
        <w:pStyle w:val="aff4"/>
        <w:keepLines/>
        <w:rPr>
          <w:rFonts w:ascii="Times New Roman" w:cs="Times New Roman" w:hAnsi="Times New Roman"/>
          <w:sz w:val="24"/>
        </w:rPr>
      </w:pPr>
      <w:r>
        <w:rPr>
          <w:rFonts w:ascii="Times New Roman" w:cs="Times New Roman" w:hAnsi="Times New Roman"/>
          <w:sz w:val="24"/>
        </w:rPr>
        <w:t xml:space="preserve">При пожарах в многоквартирных домах опасность представляет не только огонь, но и задымление.  </w:t>
      </w:r>
      <w:hyperlink r:id="rId124"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Центра ГИМС ГУ МЧС России по Хабаровскому краю взяли на учет две ледовые переправы</w:t>
      </w:r>
    </w:p>
    <w:p>
      <w:pPr>
        <w:pStyle w:val="aff4"/>
        <w:keepLines/>
        <w:rPr>
          <w:rFonts w:ascii="Times New Roman" w:cs="Times New Roman" w:hAnsi="Times New Roman"/>
          <w:sz w:val="24"/>
        </w:rPr>
      </w:pPr>
      <w:r>
        <w:rPr>
          <w:rFonts w:ascii="Times New Roman" w:cs="Times New Roman" w:hAnsi="Times New Roman"/>
          <w:sz w:val="24"/>
        </w:rPr>
        <w:t>Сотрудники Центра ГИМС ГУ МЧС России по Хабаровскому краю взяли на учет две ледовые переправы, организованные в районе им. Полины Осипенко:</w:t>
      </w:r>
    </w:p>
    <w:p>
      <w:pPr>
        <w:pStyle w:val="aff4"/>
        <w:keepLines/>
        <w:rPr>
          <w:rFonts w:ascii="Times New Roman" w:cs="Times New Roman" w:hAnsi="Times New Roman"/>
          <w:sz w:val="24"/>
        </w:rPr>
      </w:pPr>
      <w:r>
        <w:rPr>
          <w:rFonts w:ascii="Times New Roman" w:cs="Times New Roman" w:hAnsi="Times New Roman"/>
          <w:sz w:val="24"/>
        </w:rPr>
        <w:t xml:space="preserve">через реку Амгунь у села Удинск, её протяженность 340 метров; </w:t>
      </w:r>
      <w:hyperlink r:id="rId125"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Калмыкии три человека погибли при пожаре в частном доме</w:t>
      </w:r>
    </w:p>
    <w:p>
      <w:pPr>
        <w:pStyle w:val="aff4"/>
        <w:keepLines/>
        <w:rPr>
          <w:rFonts w:ascii="Times New Roman" w:cs="Times New Roman" w:hAnsi="Times New Roman"/>
          <w:sz w:val="24"/>
        </w:rPr>
      </w:pPr>
      <w:r>
        <w:rPr>
          <w:rFonts w:ascii="Times New Roman" w:cs="Times New Roman" w:hAnsi="Times New Roman"/>
          <w:sz w:val="24"/>
        </w:rPr>
        <w:t>Об этом 13 января сообщает региональное управление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 прибытии первых пожарных подразделений было установлено, что происходит горение жилого дома на площади 60 кв.м. Для тушения пожара были сформированы два звена газодымозащитной службы.  </w:t>
      </w:r>
      <w:hyperlink r:id="rId12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устраняют нарушения тепло- водо- и энергоснабжения в домах Заволжья</w:t>
      </w:r>
    </w:p>
    <w:p>
      <w:pPr>
        <w:pStyle w:val="aff4"/>
        <w:keepLines/>
        <w:rPr>
          <w:rFonts w:ascii="Times New Roman" w:cs="Times New Roman" w:hAnsi="Times New Roman"/>
          <w:sz w:val="24"/>
        </w:rPr>
      </w:pPr>
      <w:r>
        <w:rPr>
          <w:rFonts w:ascii="Times New Roman" w:cs="Times New Roman" w:hAnsi="Times New Roman"/>
          <w:sz w:val="24"/>
        </w:rPr>
        <w:t xml:space="preserve">При необходимости поддержку энергетикам Россетей оказывают бригады АО «Тверьгорэлектро» и сотрудники МЧС. Ситуация с устранением повреждений на электросетях находится на постоянном контроле в Правительстве области. </w:t>
      </w:r>
      <w:hyperlink r:id="rId12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Вертолет санавиации экстренно вылетел за пациентом в Старицкий округ</w:t>
      </w:r>
    </w:p>
    <w:p>
      <w:pPr>
        <w:pStyle w:val="aff4"/>
        <w:keepLines/>
        <w:rPr>
          <w:rFonts w:ascii="Times New Roman" w:cs="Times New Roman" w:hAnsi="Times New Roman"/>
          <w:sz w:val="24"/>
        </w:rPr>
      </w:pPr>
      <w:r>
        <w:rPr>
          <w:rFonts w:ascii="Times New Roman" w:cs="Times New Roman" w:hAnsi="Times New Roman"/>
          <w:sz w:val="24"/>
        </w:rPr>
        <w:t>В пятницу, 12 января, воздушная «скорая» срочно понадобилась в Старицком районе, сообщает ГУ МЧС России по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Вертолет Ка-32 вылетел для оказания неотложной помощи и транспортировки пациента в Тверь. </w:t>
      </w:r>
      <w:hyperlink r:id="rId12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порядком около крещенских купелей в Алтайском крае будет следить Росгвардия</w:t>
      </w:r>
    </w:p>
    <w:p>
      <w:pPr>
        <w:pStyle w:val="aff4"/>
        <w:keepLines/>
        <w:rPr>
          <w:rFonts w:ascii="Times New Roman" w:cs="Times New Roman" w:hAnsi="Times New Roman"/>
          <w:sz w:val="24"/>
        </w:rPr>
      </w:pPr>
      <w:r>
        <w:rPr>
          <w:rFonts w:ascii="Times New Roman" w:cs="Times New Roman" w:hAnsi="Times New Roman"/>
          <w:sz w:val="24"/>
        </w:rPr>
        <w:t xml:space="preserve">19 января сотрудники Росгвардии, МЧС и полиции будут нести дежурство около крещенских купелей. </w:t>
      </w:r>
      <w:hyperlink r:id="rId12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Российский депутат призвал заблокировать звонки с Украины</w:t>
      </w:r>
    </w:p>
    <w:p>
      <w:pPr>
        <w:pStyle w:val="aff4"/>
        <w:keepLines/>
        <w:rPr>
          <w:rFonts w:ascii="Times New Roman" w:cs="Times New Roman" w:hAnsi="Times New Roman"/>
          <w:sz w:val="24"/>
        </w:rPr>
      </w:pPr>
      <w:r>
        <w:rPr>
          <w:rFonts w:ascii="Times New Roman" w:cs="Times New Roman" w:hAnsi="Times New Roman"/>
          <w:sz w:val="24"/>
        </w:rPr>
        <w:t>Он обзванивал жителей Магнитогорска под видом сотрудника МЧС, запугивая их «новыми взрывами». Он связывался с сотрудниками коммунальных служб и с родственниками погибших.</w:t>
      </w:r>
    </w:p>
    <w:p>
      <w:pPr>
        <w:pStyle w:val="aff4"/>
        <w:keepLines/>
        <w:rPr>
          <w:rFonts w:ascii="Times New Roman" w:cs="Times New Roman" w:hAnsi="Times New Roman"/>
          <w:sz w:val="24"/>
        </w:rPr>
      </w:pPr>
      <w:r>
        <w:rPr>
          <w:rFonts w:ascii="Times New Roman" w:cs="Times New Roman" w:hAnsi="Times New Roman"/>
          <w:sz w:val="24"/>
        </w:rPr>
        <w:t xml:space="preserve">В марте он заявил, что намерен мстить России.  </w:t>
      </w:r>
      <w:hyperlink r:id="rId130" w:history="1">
        <w:r>
          <w:rPr>
            <w:rStyle w:val="a5"/>
            <w:rFonts w:ascii="Times New Roman" w:cs="Times New Roman" w:hAnsi="Times New Roman"/>
            <w:sz w:val="24"/>
          </w:rPr>
          <w:t>ИА "Новороссия"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что будет с заказами?</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возгорание на складе Wildberries в Шушарах было локализовано на площади 70 тысяч квадратных метров. На площади около 50 тысяч «квадратов» произошли обрушения конструкций. </w:t>
      </w:r>
      <w:hyperlink r:id="rId131" w:history="1">
        <w:r>
          <w:rPr>
            <w:rStyle w:val="a5"/>
            <w:rFonts w:ascii="Times New Roman" w:cs="Times New Roman" w:hAnsi="Times New Roman"/>
            <w:sz w:val="24"/>
          </w:rPr>
          <w:t>Кам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РБК: МЧС рассматривает три версии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РБК со ссылкой на источник, близкий к МЧС России . В качестве первой версии названо занесение источника огня извне неустановленными лицами.  </w:t>
      </w:r>
      <w:hyperlink r:id="rId13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Названы три версии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РБК: МЧС рассматривает три версии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В настоящий момент рассматриваются три версии пожара на складе Wildberries в поселке Шушары Пушкинского района Санкт-Петербурга.  </w:t>
      </w:r>
      <w:hyperlink r:id="rId133"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полиции приняли первые обращения от работников горящего склада Wildberries о восстановлении документов</w:t>
      </w:r>
    </w:p>
    <w:p>
      <w:pPr>
        <w:pStyle w:val="aff4"/>
        <w:keepLines/>
        <w:rPr>
          <w:rFonts w:ascii="Times New Roman" w:cs="Times New Roman" w:hAnsi="Times New Roman"/>
          <w:sz w:val="24"/>
        </w:rPr>
      </w:pPr>
      <w:r>
        <w:rPr>
          <w:rFonts w:ascii="Times New Roman" w:cs="Times New Roman" w:hAnsi="Times New Roman"/>
          <w:sz w:val="24"/>
        </w:rPr>
        <w:t>Пожар начался во время его второй по счету смены.</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под Санкт-Петербургом начался в районе половины восьмого утра 13 января. В это время там находились около 1200 человек.  </w:t>
      </w:r>
      <w:hyperlink r:id="rId134"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успешно потушили загоревшийся автомобиль в Поронайском районе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России по Сахалинской области, в субботу, 13 января, в 16:07 по местному времени диспетчеру Поронайского пожарно-спасательного гарнизона поступило сообщение о возгорании автомобиля по адресу: переулок Трудовой, 10.  </w:t>
      </w:r>
      <w:hyperlink r:id="rId135" w:history="1">
        <w:r>
          <w:rPr>
            <w:rStyle w:val="a5"/>
            <w:rFonts w:ascii="Times New Roman" w:cs="Times New Roman" w:hAnsi="Times New Roman"/>
            <w:sz w:val="24"/>
          </w:rPr>
          <w:t>Лента новостей Сахалина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Опубликовано видео горящего склада Wildberries в Петербурге</w:t>
      </w:r>
    </w:p>
    <w:p>
      <w:pPr>
        <w:pStyle w:val="aff4"/>
        <w:keepLines/>
        <w:rPr>
          <w:rFonts w:ascii="Times New Roman" w:cs="Times New Roman" w:hAnsi="Times New Roman"/>
          <w:sz w:val="24"/>
        </w:rPr>
      </w:pPr>
      <w:r>
        <w:rPr>
          <w:rFonts w:ascii="Times New Roman" w:cs="Times New Roman" w:hAnsi="Times New Roman"/>
          <w:sz w:val="24"/>
        </w:rPr>
        <w:t>Пожар начался утром в субботу, сотрудникам МЧС удалось его локализовать на площади...</w:t>
      </w:r>
    </w:p>
    <w:p>
      <w:pPr>
        <w:pStyle w:val="aff4"/>
        <w:keepLines/>
        <w:rPr>
          <w:rFonts w:ascii="Times New Roman" w:cs="Times New Roman" w:hAnsi="Times New Roman"/>
          <w:sz w:val="24"/>
        </w:rPr>
      </w:pPr>
      <w:r>
        <w:rPr>
          <w:rFonts w:ascii="Times New Roman" w:cs="Times New Roman" w:hAnsi="Times New Roman"/>
          <w:sz w:val="24"/>
        </w:rPr>
        <w:t xml:space="preserve">Сообщение Опубликовано видео горящего склада Wildberries в Петербурге появились сначала на ГОРНЯК22. Новости.. </w:t>
      </w:r>
      <w:hyperlink r:id="rId13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Ростовской области отправился на место крупной коммунальной аварии</w:t>
      </w:r>
    </w:p>
    <w:p>
      <w:pPr>
        <w:pStyle w:val="aff4"/>
        <w:keepLines/>
        <w:rPr>
          <w:rFonts w:ascii="Times New Roman" w:cs="Times New Roman" w:hAnsi="Times New Roman"/>
          <w:sz w:val="24"/>
        </w:rPr>
      </w:pPr>
      <w:r>
        <w:rPr>
          <w:rFonts w:ascii="Times New Roman" w:cs="Times New Roman" w:hAnsi="Times New Roman"/>
          <w:sz w:val="24"/>
        </w:rPr>
        <w:t>Для рабочих аварийных бригад силами МЧС развернуто два пункта обогрева. В ликвидации аварии задействованы все службы.</w:t>
      </w:r>
    </w:p>
    <w:p>
      <w:pPr>
        <w:pStyle w:val="aff4"/>
        <w:keepLines/>
        <w:rPr>
          <w:rFonts w:ascii="Times New Roman" w:cs="Times New Roman" w:hAnsi="Times New Roman"/>
          <w:sz w:val="24"/>
        </w:rPr>
      </w:pPr>
      <w:r>
        <w:rPr>
          <w:rFonts w:ascii="Times New Roman" w:cs="Times New Roman" w:hAnsi="Times New Roman"/>
          <w:sz w:val="24"/>
        </w:rPr>
        <w:t xml:space="preserve">Увеличить скорость ликвидации последствий аварии пока не позволяет чрезвычайно морозная погода.  </w:t>
      </w:r>
      <w:hyperlink r:id="rId137" w:history="1">
        <w:r>
          <w:rPr>
            <w:rStyle w:val="a5"/>
            <w:rFonts w:ascii="Times New Roman" w:cs="Times New Roman" w:hAnsi="Times New Roman"/>
            <w:sz w:val="24"/>
          </w:rPr>
          <w:t>Районные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СМИ: МЧС рассматривает три версии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СМИ: МЧС рассматривает три версии пожара на складе Wildberries : Rodina.news</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рассматриваются три версии пожара на складе Wildberries в поселке Шушары Санкт-Петербурга, сообщает РБК со ссылкой на собеседника, близкого к МЧС России </w:t>
      </w:r>
      <w:hyperlink r:id="rId138"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СМИ: МЧС рассматривает три версии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рассматриваются три версии пожара на складе Wildberries в поселке Шушары Санкт-Петербурга, сообщает РБК со ссылкой на собеседника, близкого к МЧС России.  </w:t>
      </w:r>
      <w:hyperlink r:id="rId139"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Театральной площади сгорела Автокофейня</w:t>
      </w:r>
    </w:p>
    <w:p>
      <w:pPr>
        <w:pStyle w:val="aff4"/>
        <w:keepLines/>
        <w:rPr>
          <w:rFonts w:ascii="Times New Roman" w:cs="Times New Roman" w:hAnsi="Times New Roman"/>
          <w:sz w:val="24"/>
        </w:rPr>
      </w:pPr>
      <w:r>
        <w:rPr>
          <w:rFonts w:ascii="Times New Roman" w:cs="Times New Roman" w:hAnsi="Times New Roman"/>
          <w:sz w:val="24"/>
        </w:rPr>
        <w:t>— В происшествии никто не пострадал, — заявили в ГУ МЧС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Из-за чего произошло возгорание, пока не известно. Теперь владельцам кофейни на колесах придется подсчитать сумму ущерба. </w:t>
      </w:r>
      <w:hyperlink r:id="rId140"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46-летний мужчина погиб при пожаре в частном доме</w:t>
      </w:r>
    </w:p>
    <w:p>
      <w:pPr>
        <w:pStyle w:val="aff4"/>
        <w:keepLines/>
        <w:rPr>
          <w:rFonts w:ascii="Times New Roman" w:cs="Times New Roman" w:hAnsi="Times New Roman"/>
          <w:sz w:val="24"/>
        </w:rPr>
      </w:pPr>
      <w:r>
        <w:rPr>
          <w:rFonts w:ascii="Times New Roman" w:cs="Times New Roman" w:hAnsi="Times New Roman"/>
          <w:sz w:val="24"/>
        </w:rPr>
        <w:t>— Причиной смерти стало отравление продуктами горения, — сообщили в региональном ГУ МЧС. — По предварительным данным, пожар случился из-за неосторожности при курении.</w:t>
      </w:r>
    </w:p>
    <w:p>
      <w:pPr>
        <w:pStyle w:val="aff4"/>
        <w:keepLines/>
        <w:rPr>
          <w:rFonts w:ascii="Times New Roman" w:cs="Times New Roman" w:hAnsi="Times New Roman"/>
          <w:sz w:val="24"/>
        </w:rPr>
      </w:pPr>
      <w:r>
        <w:rPr>
          <w:rFonts w:ascii="Times New Roman" w:cs="Times New Roman" w:hAnsi="Times New Roman"/>
          <w:sz w:val="24"/>
        </w:rPr>
        <w:t xml:space="preserve">Читайте нас в Telegram , OK , VK , Дзен </w:t>
      </w:r>
      <w:hyperlink r:id="rId141"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Извержение вулкана произошло на юго-западе Японии</w:t>
      </w:r>
    </w:p>
    <w:p>
      <w:pPr>
        <w:pStyle w:val="aff4"/>
        <w:keepLines/>
        <w:rPr>
          <w:rFonts w:ascii="Times New Roman" w:cs="Times New Roman" w:hAnsi="Times New Roman"/>
          <w:sz w:val="24"/>
        </w:rPr>
      </w:pPr>
      <w:r>
        <w:rPr>
          <w:rFonts w:ascii="Times New Roman" w:cs="Times New Roman" w:hAnsi="Times New Roman"/>
          <w:sz w:val="24"/>
        </w:rPr>
        <w:t xml:space="preserve">Ранее расположенный на Курилах вулкан Эбеко выбросил столб пепла на высоту до 2,8 километра над уровнем моря. Об этом говорилось в сообщении ГУ МЧС по Сахалинской области. </w:t>
      </w:r>
      <w:hyperlink r:id="rId142" w:history="1">
        <w:r>
          <w:rPr>
            <w:rStyle w:val="a5"/>
            <w:rFonts w:ascii="Times New Roman" w:cs="Times New Roman" w:hAnsi="Times New Roman"/>
            <w:sz w:val="24"/>
          </w:rPr>
          <w:t>SMART SMI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сотрудники Wildberries массово начали обращаться в полицию</w:t>
      </w:r>
    </w:p>
    <w:p>
      <w:pPr>
        <w:pStyle w:val="aff4"/>
        <w:keepLines/>
        <w:rPr>
          <w:rFonts w:ascii="Times New Roman" w:cs="Times New Roman" w:hAnsi="Times New Roman"/>
          <w:sz w:val="24"/>
        </w:rPr>
      </w:pPr>
      <w:r>
        <w:rPr>
          <w:rFonts w:ascii="Times New Roman" w:cs="Times New Roman" w:hAnsi="Times New Roman"/>
          <w:sz w:val="24"/>
        </w:rPr>
        <w:t xml:space="preserve">Согласно данным МЧС, предполагается, что причиной возгорания могла стать неисправность электропроводки, но пока не исключен и поджог. По предварительным оценкам, сумма ущерба может превысить 15 миллиардов рублей, сообщает RT. </w:t>
      </w:r>
      <w:hyperlink r:id="rId143" w:history="1">
        <w:r>
          <w:rPr>
            <w:rStyle w:val="a5"/>
            <w:rFonts w:ascii="Times New Roman" w:cs="Times New Roman" w:hAnsi="Times New Roman"/>
            <w:sz w:val="24"/>
          </w:rPr>
          <w:t>Агентство ИАНЕД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успешно потушили загоревшийся автомобиль в Поронайском районе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России по Сахалинской области, в субботу, 13 января, в 16:07 по местному времени диспетчеру Поронайского пожарно-спасательного гарнизона поступило сообщение о возгорании автомобиля по адресу: переулок Трудовой, 10.  </w:t>
      </w:r>
      <w:hyperlink r:id="rId144" w:history="1">
        <w:r>
          <w:rPr>
            <w:rStyle w:val="a5"/>
            <w:rFonts w:ascii="Times New Roman" w:cs="Times New Roman" w:hAnsi="Times New Roman"/>
            <w:sz w:val="24"/>
          </w:rPr>
          <w:t>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Склады предприятия по деревообработке загорелись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рано утром. Грели склады предприятия по деревообработке. На место отправились 22 спасателя МЧС России, шесть единиц спецтехники, об этом сообщили в МЧС ЕАО. </w:t>
      </w:r>
      <w:hyperlink r:id="rId145" w:history="1">
        <w:r>
          <w:rPr>
            <w:rStyle w:val="a5"/>
            <w:rFonts w:ascii="Times New Roman" w:cs="Times New Roman" w:hAnsi="Times New Roman"/>
            <w:sz w:val="24"/>
          </w:rPr>
          <w:t>МК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Рязанской области предупреждают о морозе ночью 14 января</w:t>
      </w:r>
    </w:p>
    <w:p>
      <w:pPr>
        <w:pStyle w:val="aff4"/>
        <w:keepLines/>
        <w:rPr>
          <w:rFonts w:ascii="Times New Roman" w:cs="Times New Roman" w:hAnsi="Times New Roman"/>
          <w:sz w:val="24"/>
        </w:rPr>
      </w:pPr>
      <w:r>
        <w:rPr>
          <w:rFonts w:ascii="Times New Roman" w:cs="Times New Roman" w:hAnsi="Times New Roman"/>
          <w:sz w:val="24"/>
        </w:rPr>
        <w:t>При такой температуре жителям области рекомендуют не выходить из дома без необходимости, следить за состоянием и не переохлаждаться.</w:t>
      </w:r>
    </w:p>
    <w:p>
      <w:pPr>
        <w:pStyle w:val="aff4"/>
        <w:keepLines/>
        <w:rPr>
          <w:rFonts w:ascii="Times New Roman" w:cs="Times New Roman" w:hAnsi="Times New Roman"/>
          <w:sz w:val="24"/>
        </w:rPr>
      </w:pPr>
      <w:r>
        <w:rPr>
          <w:rFonts w:ascii="Times New Roman" w:cs="Times New Roman" w:hAnsi="Times New Roman"/>
          <w:sz w:val="24"/>
        </w:rPr>
        <w:t xml:space="preserve">Единый телефон доверия Главного управления МЧС России по Рязанской области – 8 (4912) 20-24-90. </w:t>
      </w:r>
      <w:hyperlink r:id="rId146" w:history="1">
        <w:r>
          <w:rPr>
            <w:rStyle w:val="a5"/>
            <w:rFonts w:ascii="Times New Roman" w:cs="Times New Roman" w:hAnsi="Times New Roman"/>
            <w:sz w:val="24"/>
          </w:rPr>
          <w:t>Рязанские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автомобиля сгорело на Колыме с начала года</w:t>
      </w:r>
    </w:p>
    <w:p>
      <w:pPr>
        <w:pStyle w:val="aff4"/>
        <w:keepLines/>
        <w:rPr>
          <w:rFonts w:ascii="Times New Roman" w:cs="Times New Roman" w:hAnsi="Times New Roman"/>
          <w:sz w:val="24"/>
        </w:rPr>
      </w:pPr>
      <w:r>
        <w:rPr>
          <w:rFonts w:ascii="Times New Roman" w:cs="Times New Roman" w:hAnsi="Times New Roman"/>
          <w:sz w:val="24"/>
        </w:rPr>
        <w:t xml:space="preserve">По статистике в 2023 году произошло 30 пожаров на транспорте, с начала текущего года зарегистрировано уже 3 случая, сообщили ИА MagadanMedia в пресс-службе ГУ МЧС России по Магаданской области. </w:t>
      </w:r>
      <w:hyperlink r:id="rId147" w:history="1">
        <w:r>
          <w:rPr>
            <w:rStyle w:val="a5"/>
            <w:rFonts w:ascii="Times New Roman" w:cs="Times New Roman" w:hAnsi="Times New Roman"/>
            <w:sz w:val="24"/>
          </w:rPr>
          <w:t>MagadanMedia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Загорелась баня из-за неисправной трубы у жителя ЕАО</w:t>
      </w:r>
    </w:p>
    <w:p>
      <w:pPr>
        <w:pStyle w:val="aff4"/>
        <w:keepLines/>
        <w:rPr>
          <w:rFonts w:ascii="Times New Roman" w:cs="Times New Roman" w:hAnsi="Times New Roman"/>
          <w:sz w:val="24"/>
        </w:rPr>
      </w:pPr>
      <w:r>
        <w:rPr>
          <w:rFonts w:ascii="Times New Roman" w:cs="Times New Roman" w:hAnsi="Times New Roman"/>
          <w:sz w:val="24"/>
        </w:rPr>
        <w:t>Проверка по факту пожара продолжается. Ущерб, нанесенный пламенем, устанавливается.</w:t>
      </w:r>
    </w:p>
    <w:p>
      <w:pPr>
        <w:pStyle w:val="aff4"/>
        <w:keepLines/>
        <w:rPr>
          <w:rFonts w:ascii="Times New Roman" w:cs="Times New Roman" w:hAnsi="Times New Roman"/>
          <w:sz w:val="24"/>
        </w:rPr>
      </w:pPr>
      <w:r>
        <w:rPr>
          <w:rFonts w:ascii="Times New Roman" w:cs="Times New Roman" w:hAnsi="Times New Roman"/>
          <w:sz w:val="24"/>
        </w:rPr>
        <w:t xml:space="preserve">Источник/фото: пресс-служба МЧС по ЕАО. </w:t>
      </w:r>
      <w:hyperlink r:id="rId148" w:history="1">
        <w:r>
          <w:rPr>
            <w:rStyle w:val="a5"/>
            <w:rFonts w:ascii="Times New Roman" w:cs="Times New Roman" w:hAnsi="Times New Roman"/>
            <w:sz w:val="24"/>
          </w:rPr>
          <w:t>LIVE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сообщил сотрудникам об открытии нового склада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произошел утром 13 января, ему был присвоен максимальный ранг сложности. Возгорание, которое началось в отделе бытовой химии и личной гигиены, локализовали на площади 70 тыс. кв. м. Погибших нет, пострадала 22-летняя девушка, ее доставили в больницу с острым ингаляционным отравлением продуктами горения. </w:t>
      </w:r>
      <w:hyperlink r:id="rId149"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Александр Бастрыкин приказал возбудить уголовное дело по факту масштабного пожара на складе Wildberries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МЧС уточнило, что огонь бушевал на площади 70 000 кв.м. Предварительно известно об одном пропавшем без вести мужчине и двух пострадавших. Общая сумма ущерба составила 10 млрд рублей. </w:t>
      </w:r>
      <w:hyperlink r:id="rId150"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произошло в Хабаровске к утру 14 января</w:t>
      </w:r>
    </w:p>
    <w:p>
      <w:pPr>
        <w:pStyle w:val="aff4"/>
        <w:keepLines/>
        <w:rPr>
          <w:rFonts w:ascii="Times New Roman" w:cs="Times New Roman" w:hAnsi="Times New Roman"/>
          <w:sz w:val="24"/>
        </w:rPr>
      </w:pPr>
      <w:r>
        <w:rPr>
          <w:rFonts w:ascii="Times New Roman" w:cs="Times New Roman" w:hAnsi="Times New Roman"/>
          <w:sz w:val="24"/>
        </w:rPr>
        <w:t>Фото: ГУ МЧС России по Хабаровскому краю</w:t>
      </w:r>
    </w:p>
    <w:p>
      <w:pPr>
        <w:pStyle w:val="aff4"/>
        <w:keepLines/>
        <w:rPr>
          <w:rFonts w:ascii="Times New Roman" w:cs="Times New Roman" w:hAnsi="Times New Roman"/>
          <w:sz w:val="24"/>
        </w:rPr>
      </w:pPr>
      <w:r>
        <w:rPr>
          <w:rFonts w:ascii="Times New Roman" w:cs="Times New Roman" w:hAnsi="Times New Roman"/>
          <w:sz w:val="24"/>
        </w:rPr>
        <w:t xml:space="preserve">В Ракитном под Хабаровском спасатели оказали помощь попавшему в беду человеку. Пожилой мужчина спустился в погреб за соленьями и не смог выбраться обратно, ему стало плохо – случился инсульт .  </w:t>
      </w:r>
      <w:hyperlink r:id="rId151"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дело из-за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Как сообщало ИА Регнум, утром 13 января на складе Wildberries в посёлке Шушары в составе Пушкинского района Санкт-Петербурга начался мощный пожар, которому присвоили максимальный ранг сложности.  </w:t>
      </w:r>
      <w:hyperlink r:id="rId152"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Амурской области открылась тринадцатая ледовая переправа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России по Амурской области, переправа общего пользования грузоподъемностью 10 тонн, ее длина 1200 метров, ширина пять метров. Толщина льда на реке в районе переправы составляет 80 сантиметров. </w:t>
      </w:r>
      <w:hyperlink r:id="rId153" w:history="1">
        <w:r>
          <w:rPr>
            <w:rStyle w:val="a5"/>
            <w:rFonts w:ascii="Times New Roman" w:cs="Times New Roman" w:hAnsi="Times New Roman"/>
            <w:sz w:val="24"/>
          </w:rPr>
          <w:t>ИА "Порт Амур"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Когда важна каждая секунда</w:t>
      </w:r>
    </w:p>
    <w:p>
      <w:pPr>
        <w:pStyle w:val="aff4"/>
        <w:keepLines/>
        <w:rPr>
          <w:rFonts w:ascii="Times New Roman" w:cs="Times New Roman" w:hAnsi="Times New Roman"/>
          <w:sz w:val="24"/>
        </w:rPr>
      </w:pPr>
      <w:r>
        <w:rPr>
          <w:rFonts w:ascii="Times New Roman" w:cs="Times New Roman" w:hAnsi="Times New Roman"/>
          <w:sz w:val="24"/>
        </w:rPr>
        <w:t>уступить дорогу для обеспечения беспрепятственного проезда указанного транспортного средства</w:t>
      </w:r>
    </w:p>
    <w:p>
      <w:pPr>
        <w:pStyle w:val="aff4"/>
        <w:keepLines/>
        <w:rPr>
          <w:rFonts w:ascii="Times New Roman" w:cs="Times New Roman" w:hAnsi="Times New Roman"/>
          <w:sz w:val="24"/>
        </w:rPr>
      </w:pPr>
      <w:r>
        <w:rPr>
          <w:rFonts w:ascii="Times New Roman" w:cs="Times New Roman" w:hAnsi="Times New Roman"/>
          <w:sz w:val="24"/>
        </w:rPr>
        <w:t>Пешеходы, находящиеся на проезжей части, должны незамедлительно освободить проезжую часть (трамвайные пути).</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Приморскому краю </w:t>
      </w:r>
      <w:hyperlink r:id="rId154" w:history="1">
        <w:r>
          <w:rPr>
            <w:rStyle w:val="a5"/>
            <w:rFonts w:ascii="Times New Roman" w:cs="Times New Roman" w:hAnsi="Times New Roman"/>
            <w:sz w:val="24"/>
          </w:rPr>
          <w:t>Вечерний Дальнегорск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пожарном порядке. Как ЧП на складе в Шушарах скажется на бизнесе Wildberries</w:t>
      </w:r>
    </w:p>
    <w:p>
      <w:pPr>
        <w:pStyle w:val="aff4"/>
        <w:keepLines/>
        <w:rPr>
          <w:rFonts w:ascii="Times New Roman" w:cs="Times New Roman" w:hAnsi="Times New Roman"/>
          <w:sz w:val="24"/>
        </w:rPr>
      </w:pPr>
      <w:r>
        <w:rPr>
          <w:rFonts w:ascii="Times New Roman" w:cs="Times New Roman" w:hAnsi="Times New Roman"/>
          <w:sz w:val="24"/>
        </w:rPr>
        <w:t>На момент, когда началось возгорание, на складе находились, по данным Александра, 1200 сотрудников.</w:t>
      </w:r>
    </w:p>
    <w:p>
      <w:pPr>
        <w:pStyle w:val="aff4"/>
        <w:keepLines/>
        <w:rPr>
          <w:rFonts w:ascii="Times New Roman" w:cs="Times New Roman" w:hAnsi="Times New Roman"/>
          <w:sz w:val="24"/>
        </w:rPr>
      </w:pPr>
      <w:r>
        <w:rPr>
          <w:rFonts w:ascii="Times New Roman" w:cs="Times New Roman" w:hAnsi="Times New Roman"/>
          <w:sz w:val="24"/>
        </w:rPr>
        <w:t xml:space="preserve">— С момента, как поступил сигнал о пожарной опасности, они были эвакуированы, мы предоставили автобусы для эвакуации.  </w:t>
      </w:r>
      <w:hyperlink r:id="rId155" w:history="1">
        <w:r>
          <w:rPr>
            <w:rStyle w:val="a5"/>
            <w:rFonts w:ascii="Times New Roman" w:cs="Times New Roman" w:hAnsi="Times New Roman"/>
            <w:sz w:val="24"/>
          </w:rPr>
          <w:t>Владивосток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работает с тремя версиями пожара на складе Wildberries: главное о ЧП</w:t>
      </w:r>
    </w:p>
    <w:p>
      <w:pPr>
        <w:pStyle w:val="aff4"/>
        <w:keepLines/>
        <w:rPr>
          <w:rFonts w:ascii="Times New Roman" w:cs="Times New Roman" w:hAnsi="Times New Roman"/>
          <w:sz w:val="24"/>
        </w:rPr>
      </w:pPr>
      <w:r>
        <w:rPr>
          <w:rFonts w:ascii="Times New Roman" w:cs="Times New Roman" w:hAnsi="Times New Roman"/>
          <w:sz w:val="24"/>
        </w:rPr>
        <w:t xml:space="preserve">Первые сообщения о возгорании склада Wildberries в питерских Шушарах поступили утром 13 января. Возгоранию был присвоен особый статус. Изначально площадь возгорания была на 1000 кв. м. </w:t>
      </w:r>
      <w:hyperlink r:id="rId156"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Поронайске открытым пламенем горел автомобиль</w:t>
      </w:r>
    </w:p>
    <w:p>
      <w:pPr>
        <w:pStyle w:val="aff4"/>
        <w:keepLines/>
        <w:rPr>
          <w:rFonts w:ascii="Times New Roman" w:cs="Times New Roman" w:hAnsi="Times New Roman"/>
          <w:sz w:val="24"/>
        </w:rPr>
      </w:pPr>
      <w:r>
        <w:rPr>
          <w:rFonts w:ascii="Times New Roman" w:cs="Times New Roman" w:hAnsi="Times New Roman"/>
          <w:sz w:val="24"/>
        </w:rPr>
        <w:t>В тушении участвовали 6 человек и 1 единица техники противопожарной службы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Диспетчеру Поронайского пожарно-спасательного гарнизона 13 января в 16.07 поступило сообщение о возгорании автомобиля по адресу: переулок Трудовой, 10.  </w:t>
      </w:r>
      <w:hyperlink r:id="rId157"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работает с тремя версиями пожара на складе Wildberries: главное о ЧП</w:t>
      </w:r>
    </w:p>
    <w:p>
      <w:pPr>
        <w:pStyle w:val="aff4"/>
        <w:keepLines/>
        <w:rPr>
          <w:rFonts w:ascii="Times New Roman" w:cs="Times New Roman" w:hAnsi="Times New Roman"/>
          <w:sz w:val="24"/>
        </w:rPr>
      </w:pPr>
      <w:r>
        <w:rPr>
          <w:rFonts w:ascii="Times New Roman" w:cs="Times New Roman" w:hAnsi="Times New Roman"/>
          <w:sz w:val="24"/>
        </w:rPr>
        <w:t xml:space="preserve">В поселке Шушары под Санкт-Петербургом сгорел склад маркетплейса Wildberries. В настоящее время у следствия три версии пожара на складе. URA.RU собрало основные данные о ЧП. </w:t>
      </w:r>
      <w:hyperlink r:id="rId15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Поронайске открытым пламенем горел автомобиль</w:t>
      </w:r>
    </w:p>
    <w:p>
      <w:pPr>
        <w:pStyle w:val="aff4"/>
        <w:keepLines/>
        <w:rPr>
          <w:rFonts w:ascii="Times New Roman" w:cs="Times New Roman" w:hAnsi="Times New Roman"/>
          <w:sz w:val="24"/>
        </w:rPr>
      </w:pPr>
      <w:r>
        <w:rPr>
          <w:rFonts w:ascii="Times New Roman" w:cs="Times New Roman" w:hAnsi="Times New Roman"/>
          <w:sz w:val="24"/>
        </w:rPr>
        <w:t xml:space="preserve">В тушении участвовали 6 человек и 1 единица техники противопожарной службы Сахалинской области </w:t>
      </w:r>
      <w:hyperlink r:id="rId15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аэропортах Москвы из-за непогоды задерживают рейсы</w:t>
      </w:r>
    </w:p>
    <w:p>
      <w:pPr>
        <w:pStyle w:val="aff4"/>
        <w:keepLines/>
        <w:rPr>
          <w:rFonts w:ascii="Times New Roman" w:cs="Times New Roman" w:hAnsi="Times New Roman"/>
          <w:sz w:val="24"/>
        </w:rPr>
      </w:pPr>
      <w:r>
        <w:rPr>
          <w:rFonts w:ascii="Times New Roman" w:cs="Times New Roman" w:hAnsi="Times New Roman"/>
          <w:sz w:val="24"/>
        </w:rPr>
        <w:t>Гидрометцентр ранее из-за сильных морозов объявил в Москве «оранжевый» уровень погодной опасности. По данным МЧС, ночью и утром 14 января столбики термометров в столице упадут до -30 градусов.</w:t>
      </w:r>
    </w:p>
    <w:p>
      <w:pPr>
        <w:pStyle w:val="aff4"/>
        <w:keepLines/>
        <w:rPr>
          <w:rFonts w:ascii="Times New Roman" w:cs="Times New Roman" w:hAnsi="Times New Roman"/>
          <w:sz w:val="24"/>
        </w:rPr>
      </w:pPr>
      <w:r>
        <w:rPr>
          <w:rFonts w:ascii="Times New Roman" w:cs="Times New Roman" w:hAnsi="Times New Roman"/>
          <w:sz w:val="24"/>
        </w:rPr>
        <w:t xml:space="preserve">По материалам: «Яндекс.Расписание» . </w:t>
      </w:r>
      <w:hyperlink r:id="rId160"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Любителей корюшки на Камчатке предостерегают об опасности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ГИМС проводят рейды на озере Нерпичьем на Камчатке, государственные инспекторы рассказывают рыболовам, как не угодить в капкан непрочного льда, сообщили РАИ «КАМЧАТКА-ИНФОРМ» в администрации Усть-Камчатского района. </w:t>
      </w:r>
      <w:hyperlink r:id="rId16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РБК: МЧС прорабатывает три основные версии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МЧС России рассматривает три версии возгорания, произошедшего на одном из крупнейших складов Wildberries в Санкт-Петербурге, сообщил РБК близкий к ве </w:t>
      </w:r>
      <w:hyperlink r:id="rId162"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сообщили сотрудникам об открытии нового склада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На месте продолжают работать сотрудники МЧС.Погибших нет. При этом стало известно об одной пострадавшей — 22-летней девушке. Она была доставлена в больницу с острым ингаляционным отравлением продуктами горения и ушибом локтя. </w:t>
      </w:r>
      <w:hyperlink r:id="rId163"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Из-за неправильной зарядки в Россиив день происходит от 3 до 10 пожаров</w:t>
      </w:r>
    </w:p>
    <w:p>
      <w:pPr>
        <w:pStyle w:val="aff4"/>
        <w:keepLines/>
        <w:rPr>
          <w:rFonts w:ascii="Times New Roman" w:cs="Times New Roman" w:hAnsi="Times New Roman"/>
          <w:sz w:val="24"/>
        </w:rPr>
      </w:pPr>
      <w:r>
        <w:rPr>
          <w:rFonts w:ascii="Times New Roman" w:cs="Times New Roman" w:hAnsi="Times New Roman"/>
          <w:sz w:val="24"/>
        </w:rPr>
        <w:t xml:space="preserve">ЧЕЧНЯ.От трех до 10 пожаров в день происходит в России из-за неправильно заряжающихся телефонов, роботов-пылесосов и электросамокатов. Об этом рассказал директор департамента информационной политики МЧС РФ Роман Охотенко, передают Известия... </w:t>
      </w:r>
      <w:hyperlink r:id="rId16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Сотрудница МЧС и двое мужчин на Камчатке спасли при пожаре спящего пенсионера</w:t>
      </w:r>
    </w:p>
    <w:p>
      <w:pPr>
        <w:pStyle w:val="aff4"/>
        <w:keepLines/>
        <w:rPr>
          <w:rFonts w:ascii="Times New Roman" w:cs="Times New Roman" w:hAnsi="Times New Roman"/>
          <w:sz w:val="24"/>
        </w:rPr>
      </w:pPr>
      <w:r>
        <w:rPr>
          <w:rFonts w:ascii="Times New Roman" w:cs="Times New Roman" w:hAnsi="Times New Roman"/>
          <w:sz w:val="24"/>
        </w:rPr>
        <w:t xml:space="preserve">В Елизове случайно оказавшиеся рядом с местом происшествия сотрудница МЧС и двое мужчин спасли при пожаре пенсионера и оказали помощь женщине. О героическом поступке стало известно лишь спустя почти три недели, сообщили в краевом управлении МЧС.  </w:t>
      </w:r>
      <w:hyperlink r:id="rId165" w:history="1">
        <w:r>
          <w:rPr>
            <w:rStyle w:val="a5"/>
            <w:rFonts w:ascii="Times New Roman" w:cs="Times New Roman" w:hAnsi="Times New Roman"/>
            <w:sz w:val="24"/>
          </w:rPr>
          <w:t>ДВ-РОСС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Вчера Вячеслав Гладков посетил Шебекино вместе с Андреем Турчаком</w:t>
      </w:r>
    </w:p>
    <w:p>
      <w:pPr>
        <w:pStyle w:val="aff4"/>
        <w:keepLines/>
        <w:rPr>
          <w:rFonts w:ascii="Times New Roman" w:cs="Times New Roman" w:hAnsi="Times New Roman"/>
          <w:sz w:val="24"/>
        </w:rPr>
      </w:pPr>
      <w:r>
        <w:rPr>
          <w:rFonts w:ascii="Times New Roman" w:cs="Times New Roman" w:hAnsi="Times New Roman"/>
          <w:sz w:val="24"/>
        </w:rPr>
        <w:t xml:space="preserve">Здесь произошёл пожар в результате попадания снаряда. На сегодняшний день в доме ведутся отделочные работы, завезены ламинат и плитка. Продолжается установка входных дверей, завозятся межкомнатные двери, практически закончены работы по прокладке внутриквартирных коммуникаций.  </w:t>
      </w:r>
      <w:hyperlink r:id="rId166" w:history="1">
        <w:r>
          <w:rPr>
            <w:rStyle w:val="a5"/>
            <w:rFonts w:ascii="Times New Roman" w:cs="Times New Roman" w:hAnsi="Times New Roman"/>
            <w:sz w:val="24"/>
          </w:rPr>
          <w:t>Красное Знамя Белогорья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Орловские пожарные потушили возгорание в нежилом здании в Урицком районе</w:t>
      </w:r>
    </w:p>
    <w:p>
      <w:pPr>
        <w:pStyle w:val="aff4"/>
        <w:keepLines/>
        <w:rPr>
          <w:rFonts w:ascii="Times New Roman" w:cs="Times New Roman" w:hAnsi="Times New Roman"/>
          <w:sz w:val="24"/>
        </w:rPr>
      </w:pPr>
      <w:r>
        <w:rPr>
          <w:rFonts w:ascii="Times New Roman" w:cs="Times New Roman" w:hAnsi="Times New Roman"/>
          <w:sz w:val="24"/>
        </w:rPr>
        <w:t>Вчера вечером, 13 января, в Орловской области произошёл пожар. По информации ГУ МЧС России по региону, горело на улице Новая в Урицком районе.</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нежилом доме.  </w:t>
      </w:r>
      <w:hyperlink r:id="rId167" w:history="1">
        <w:r>
          <w:rPr>
            <w:rStyle w:val="a5"/>
            <w:rFonts w:ascii="Times New Roman" w:cs="Times New Roman" w:hAnsi="Times New Roman"/>
            <w:sz w:val="24"/>
          </w:rPr>
          <w:t>Орловские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Республика Башкортостан отправила второй гуманитарный груз в Палестину</w:t>
      </w:r>
    </w:p>
    <w:p>
      <w:pPr>
        <w:pStyle w:val="aff4"/>
        <w:keepLines/>
        <w:rPr>
          <w:rFonts w:ascii="Times New Roman" w:cs="Times New Roman" w:hAnsi="Times New Roman"/>
          <w:sz w:val="24"/>
        </w:rPr>
      </w:pPr>
      <w:r>
        <w:rPr>
          <w:rFonts w:ascii="Times New Roman" w:cs="Times New Roman" w:hAnsi="Times New Roman"/>
          <w:sz w:val="24"/>
        </w:rPr>
        <w:t xml:space="preserve">14 января с территории Единого республиканского логистического центра автомобильным транспортом в Москву на сборный пункт МЧС России отправилась вторая очередь гуманитарного конвоя объемом 30 тонн.  </w:t>
      </w:r>
      <w:hyperlink r:id="rId168" w:history="1">
        <w:r>
          <w:rPr>
            <w:rStyle w:val="a5"/>
            <w:rFonts w:ascii="Times New Roman" w:cs="Times New Roman" w:hAnsi="Times New Roman"/>
            <w:sz w:val="24"/>
          </w:rPr>
          <w:t>ДУМ республики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СМИ назвали причину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Эксперты МЧС РФ описали три версии возможных причин пожара на складе Wildberries в Санкт-Петербурге, по адресу: Московское шоссе, 153.</w:t>
      </w:r>
    </w:p>
    <w:p>
      <w:pPr>
        <w:pStyle w:val="aff4"/>
        <w:keepLines/>
        <w:rPr>
          <w:rFonts w:ascii="Times New Roman" w:cs="Times New Roman" w:hAnsi="Times New Roman"/>
          <w:sz w:val="24"/>
        </w:rPr>
      </w:pPr>
      <w:r>
        <w:rPr>
          <w:rFonts w:ascii="Times New Roman" w:cs="Times New Roman" w:hAnsi="Times New Roman"/>
          <w:sz w:val="24"/>
        </w:rPr>
        <w:t xml:space="preserve">В их числе, как сообщает РБК со ссылкой на источники, рассматриваются поджог, неосторожное обращение с огнем и неисправность электросети.  </w:t>
      </w:r>
      <w:hyperlink r:id="rId169" w:history="1">
        <w:r>
          <w:rPr>
            <w:rStyle w:val="a5"/>
            <w:rFonts w:ascii="Times New Roman" w:cs="Times New Roman" w:hAnsi="Times New Roman"/>
            <w:sz w:val="24"/>
          </w:rPr>
          <w:t>Орловская среда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крыша гостиницы</w:t>
      </w:r>
    </w:p>
    <w:p>
      <w:pPr>
        <w:pStyle w:val="aff4"/>
        <w:keepLines/>
        <w:rPr>
          <w:rFonts w:ascii="Times New Roman" w:cs="Times New Roman" w:hAnsi="Times New Roman"/>
          <w:sz w:val="24"/>
        </w:rPr>
      </w:pPr>
      <w:r>
        <w:rPr>
          <w:rFonts w:ascii="Times New Roman" w:cs="Times New Roman" w:hAnsi="Times New Roman"/>
          <w:sz w:val="24"/>
        </w:rPr>
        <w:t>Отмечается, что над устранением пожара работает газодымозащитная служба пожарной охраны.</w:t>
      </w:r>
    </w:p>
    <w:p>
      <w:pPr>
        <w:pStyle w:val="aff4"/>
        <w:keepLines/>
        <w:rPr>
          <w:rFonts w:ascii="Times New Roman" w:cs="Times New Roman" w:hAnsi="Times New Roman"/>
          <w:sz w:val="24"/>
        </w:rPr>
      </w:pPr>
      <w:r>
        <w:rPr>
          <w:rFonts w:ascii="Times New Roman" w:cs="Times New Roman" w:hAnsi="Times New Roman"/>
          <w:sz w:val="24"/>
        </w:rPr>
        <w:t xml:space="preserve">Ранее в воскресеньестало известно, что спасатели ликвидировали открытое горение на складе Wildberries в петербургском поселке Шушары. Пожар начался утром 13 января. </w:t>
      </w:r>
      <w:hyperlink r:id="rId170" w:history="1">
        <w:r>
          <w:rPr>
            <w:rStyle w:val="a5"/>
            <w:rFonts w:ascii="Times New Roman" w:cs="Times New Roman" w:hAnsi="Times New Roman"/>
            <w:sz w:val="24"/>
          </w:rPr>
          <w:t>Компромат ГРУПП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ликвидировали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Об этом сообщается вTelegram-канале МЧС России.</w:t>
      </w:r>
    </w:p>
    <w:p>
      <w:pPr>
        <w:pStyle w:val="aff4"/>
        <w:keepLines/>
        <w:rPr>
          <w:rFonts w:ascii="Times New Roman" w:cs="Times New Roman" w:hAnsi="Times New Roman"/>
          <w:sz w:val="24"/>
        </w:rPr>
      </w:pPr>
      <w:r>
        <w:rPr>
          <w:rFonts w:ascii="Times New Roman" w:cs="Times New Roman" w:hAnsi="Times New Roman"/>
          <w:sz w:val="24"/>
        </w:rPr>
        <w:t>В ведомстве отметили, что сейчас идет проливка и разборка конструкций.</w:t>
      </w:r>
    </w:p>
    <w:p>
      <w:pPr>
        <w:pStyle w:val="aff4"/>
        <w:keepLines/>
        <w:rPr>
          <w:rFonts w:ascii="Times New Roman" w:cs="Times New Roman" w:hAnsi="Times New Roman"/>
          <w:sz w:val="24"/>
        </w:rPr>
      </w:pPr>
      <w:r>
        <w:rPr>
          <w:rFonts w:ascii="Times New Roman" w:cs="Times New Roman" w:hAnsi="Times New Roman"/>
          <w:sz w:val="24"/>
        </w:rPr>
        <w:t xml:space="preserve">До этого стало известно, что следователивозбудилиуголовное дело о злоупотреблении полномочиями возбуждено в связи с пожаром на складе Wildberries в Шушарах. </w:t>
      </w:r>
      <w:hyperlink r:id="rId171" w:history="1">
        <w:r>
          <w:rPr>
            <w:rStyle w:val="a5"/>
            <w:rFonts w:ascii="Times New Roman" w:cs="Times New Roman" w:hAnsi="Times New Roman"/>
            <w:sz w:val="24"/>
          </w:rPr>
          <w:t>Компромат ГРУПП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Рядом со сгоревшим складом Wildberries в Петербурге начался новый пожар</w:t>
      </w:r>
    </w:p>
    <w:p>
      <w:pPr>
        <w:pStyle w:val="aff4"/>
        <w:keepLines/>
        <w:rPr>
          <w:rFonts w:ascii="Times New Roman" w:cs="Times New Roman" w:hAnsi="Times New Roman"/>
          <w:sz w:val="24"/>
        </w:rPr>
      </w:pPr>
      <w:r>
        <w:rPr>
          <w:rFonts w:ascii="Times New Roman" w:cs="Times New Roman" w:hAnsi="Times New Roman"/>
          <w:sz w:val="24"/>
        </w:rPr>
        <w:t>Рядом со сгоревшим складом Wildberries в Петербурге начался новый пожар. Об этомсообщаетTelegram-канал Shot.</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ангаре пилорамы в поселке Шушары. </w:t>
      </w:r>
      <w:hyperlink r:id="rId172" w:history="1">
        <w:r>
          <w:rPr>
            <w:rStyle w:val="a5"/>
            <w:rFonts w:ascii="Times New Roman" w:cs="Times New Roman" w:hAnsi="Times New Roman"/>
            <w:sz w:val="24"/>
          </w:rPr>
          <w:t>Компромат ГРУПП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представили список мест для Крещенских купаний</w:t>
      </w:r>
    </w:p>
    <w:p>
      <w:pPr>
        <w:pStyle w:val="aff4"/>
        <w:keepLines/>
        <w:rPr>
          <w:rFonts w:ascii="Times New Roman" w:cs="Times New Roman" w:hAnsi="Times New Roman"/>
          <w:sz w:val="24"/>
        </w:rPr>
      </w:pPr>
      <w:r>
        <w:rPr>
          <w:rFonts w:ascii="Times New Roman" w:cs="Times New Roman" w:hAnsi="Times New Roman"/>
          <w:sz w:val="24"/>
        </w:rPr>
        <w:t>В Смоленской области представили список мест для Крещенских купаний,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Тут будут проводить дежурства с целью обеспечения безопасности.  </w:t>
      </w:r>
      <w:hyperlink r:id="rId173" w:history="1">
        <w:r>
          <w:rPr>
            <w:rStyle w:val="a5"/>
            <w:rFonts w:ascii="Times New Roman" w:cs="Times New Roman" w:hAnsi="Times New Roman"/>
            <w:sz w:val="24"/>
          </w:rPr>
          <w:t>АиФ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Вернулись в горящий дом за документами: в Башкирии в пожаре погибла пожилая пара</w:t>
      </w:r>
    </w:p>
    <w:p>
      <w:pPr>
        <w:pStyle w:val="aff4"/>
        <w:keepLines/>
        <w:rPr>
          <w:rFonts w:ascii="Times New Roman" w:cs="Times New Roman" w:hAnsi="Times New Roman"/>
          <w:sz w:val="24"/>
        </w:rPr>
      </w:pPr>
      <w:r>
        <w:rPr>
          <w:rFonts w:ascii="Times New Roman" w:cs="Times New Roman" w:hAnsi="Times New Roman"/>
          <w:sz w:val="24"/>
        </w:rPr>
        <w:t xml:space="preserve">"На место направлена рабочая группа Главного управления, в том числе эксперт испытательной пожарной лаборатории и дознаватели МЧС России. Причина пожара устанавливается", — добавили в МЧС. </w:t>
      </w:r>
      <w:hyperlink r:id="rId174" w:history="1">
        <w:r>
          <w:rPr>
            <w:rStyle w:val="a5"/>
            <w:rFonts w:ascii="Times New Roman" w:cs="Times New Roman" w:hAnsi="Times New Roman"/>
            <w:sz w:val="24"/>
          </w:rPr>
          <w:t>ГТРК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Wildberries в Петербурге не имел разрешения на ввод в эксплуатацию</w:t>
      </w:r>
    </w:p>
    <w:p>
      <w:pPr>
        <w:pStyle w:val="aff4"/>
        <w:keepLines/>
        <w:rPr>
          <w:rFonts w:ascii="Times New Roman" w:cs="Times New Roman" w:hAnsi="Times New Roman"/>
          <w:sz w:val="24"/>
        </w:rPr>
      </w:pPr>
      <w:r>
        <w:rPr>
          <w:rFonts w:ascii="Times New Roman" w:cs="Times New Roman" w:hAnsi="Times New Roman"/>
          <w:sz w:val="24"/>
        </w:rPr>
        <w:t xml:space="preserve">Отметим, что для получения заключения создается специальная комиссия, куда входят специалисты Ростехнадзора, МЧС, Госстройстройнадзора, инспекторы по электрическим сетям и пожарной безопасности. В компании утверждают, что в результате было подтверждено соответствие объекта проектной документации и работоспособность систем оповещения и пожаротушения.  </w:t>
      </w:r>
      <w:hyperlink r:id="rId175" w:history="1">
        <w:r>
          <w:rPr>
            <w:rStyle w:val="a5"/>
            <w:rFonts w:ascii="Times New Roman" w:cs="Times New Roman" w:hAnsi="Times New Roman"/>
            <w:sz w:val="24"/>
          </w:rPr>
          <w:t>BezFormata Севастополь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Четырнадцать человек потушили пожар в Калуге</w:t>
      </w:r>
    </w:p>
    <w:p>
      <w:pPr>
        <w:pStyle w:val="aff4"/>
        <w:keepLines/>
        <w:rPr>
          <w:rFonts w:ascii="Times New Roman" w:cs="Times New Roman" w:hAnsi="Times New Roman"/>
          <w:sz w:val="24"/>
        </w:rPr>
      </w:pPr>
      <w:r>
        <w:rPr>
          <w:rFonts w:ascii="Times New Roman" w:cs="Times New Roman" w:hAnsi="Times New Roman"/>
          <w:sz w:val="24"/>
        </w:rPr>
        <w:t>Вчера, 13 января, в Калуге произошёл пожар. По информации ГУ МЧС России по региону, горело на улице Демидова в деревне Верхняя Вырка.</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произошёл в жилом доме.  </w:t>
      </w:r>
      <w:hyperlink r:id="rId176" w:history="1">
        <w:r>
          <w:rPr>
            <w:rStyle w:val="a5"/>
            <w:rFonts w:ascii="Times New Roman" w:cs="Times New Roman" w:hAnsi="Times New Roman"/>
            <w:sz w:val="24"/>
          </w:rPr>
          <w:t>Калужские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безопасно кататься с горки? Рассказывают спасатели Еврейской автономии</w:t>
      </w:r>
    </w:p>
    <w:p>
      <w:pPr>
        <w:pStyle w:val="aff4"/>
        <w:keepLines/>
        <w:rPr>
          <w:rFonts w:ascii="Times New Roman" w:cs="Times New Roman" w:hAnsi="Times New Roman"/>
          <w:sz w:val="24"/>
        </w:rPr>
      </w:pPr>
      <w:r>
        <w:rPr>
          <w:rFonts w:ascii="Times New Roman" w:cs="Times New Roman" w:hAnsi="Times New Roman"/>
          <w:sz w:val="24"/>
        </w:rPr>
        <w:t>МЧС России по Еврейской автономной области</w:t>
      </w:r>
    </w:p>
    <w:p>
      <w:pPr>
        <w:pStyle w:val="aff4"/>
        <w:keepLines/>
        <w:rPr>
          <w:rFonts w:ascii="Times New Roman" w:cs="Times New Roman" w:hAnsi="Times New Roman"/>
          <w:sz w:val="24"/>
        </w:rPr>
      </w:pPr>
      <w:r>
        <w:rPr>
          <w:rFonts w:ascii="Times New Roman" w:cs="Times New Roman" w:hAnsi="Times New Roman"/>
          <w:sz w:val="24"/>
        </w:rPr>
        <w:t>самые оперативные новости ЗДЕСЬ</w:t>
      </w:r>
    </w:p>
    <w:p>
      <w:pPr>
        <w:pStyle w:val="aff4"/>
        <w:keepLines/>
        <w:rPr>
          <w:rFonts w:ascii="Times New Roman" w:cs="Times New Roman" w:hAnsi="Times New Roman"/>
          <w:sz w:val="24"/>
        </w:rPr>
      </w:pPr>
      <w:r>
        <w:rPr>
          <w:rFonts w:ascii="Times New Roman" w:cs="Times New Roman" w:hAnsi="Times New Roman"/>
          <w:sz w:val="24"/>
        </w:rPr>
        <w:t xml:space="preserve">Источник: 79.mchs.gov.ru </w:t>
      </w:r>
      <w:hyperlink r:id="rId177" w:history="1">
        <w:r>
          <w:rPr>
            <w:rStyle w:val="a5"/>
            <w:rFonts w:ascii="Times New Roman" w:cs="Times New Roman" w:hAnsi="Times New Roman"/>
            <w:sz w:val="24"/>
          </w:rPr>
          <w:t>Новости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ПИК проблем Собянина</w:t>
      </w:r>
    </w:p>
    <w:p>
      <w:pPr>
        <w:pStyle w:val="aff4"/>
        <w:keepLines/>
        <w:rPr>
          <w:rFonts w:ascii="Times New Roman" w:cs="Times New Roman" w:hAnsi="Times New Roman"/>
          <w:sz w:val="24"/>
        </w:rPr>
      </w:pPr>
      <w:r>
        <w:rPr>
          <w:rFonts w:ascii="Times New Roman" w:cs="Times New Roman" w:hAnsi="Times New Roman"/>
          <w:sz w:val="24"/>
        </w:rPr>
        <w:t xml:space="preserve">Однако история с несданными квартирами коснулась не только ведомство ФСБ, но и МЧС. В том же злополучном 2010 "ПИК-Регион" заключил 11 соглашений с ФКУ "УКС МЧС России" на поставку квартир на 294 млн рублей.  </w:t>
      </w:r>
      <w:hyperlink r:id="rId178" w:history="1">
        <w:r>
          <w:rPr>
            <w:rStyle w:val="a5"/>
            <w:rFonts w:ascii="Times New Roman" w:cs="Times New Roman" w:hAnsi="Times New Roman"/>
            <w:sz w:val="24"/>
          </w:rPr>
          <w:t>Moscow Streets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Транспортный коллапс и аварии: в Севастополе выпал снег — фото</w:t>
      </w:r>
    </w:p>
    <w:p>
      <w:pPr>
        <w:pStyle w:val="aff4"/>
        <w:keepLines/>
        <w:rPr>
          <w:rFonts w:ascii="Times New Roman" w:cs="Times New Roman" w:hAnsi="Times New Roman"/>
          <w:sz w:val="24"/>
        </w:rPr>
      </w:pPr>
      <w:r>
        <w:rPr>
          <w:rFonts w:ascii="Times New Roman" w:cs="Times New Roman" w:hAnsi="Times New Roman"/>
          <w:sz w:val="24"/>
        </w:rPr>
        <w:t>Перед этим российское управление МЧС в Крыму на два дня объявила штормовое предупреждение из-за ожидающегося усиления ветра до 20 м/с и сильных осадков.</w:t>
      </w:r>
    </w:p>
    <w:p>
      <w:pPr>
        <w:pStyle w:val="aff4"/>
        <w:keepLines/>
        <w:rPr>
          <w:rFonts w:ascii="Times New Roman" w:cs="Times New Roman" w:hAnsi="Times New Roman"/>
          <w:sz w:val="24"/>
        </w:rPr>
      </w:pPr>
      <w:r>
        <w:rPr>
          <w:rFonts w:ascii="Times New Roman" w:cs="Times New Roman" w:hAnsi="Times New Roman"/>
          <w:sz w:val="24"/>
        </w:rPr>
        <w:t xml:space="preserve">Роскомнадзор пытается заблокировать доступ к сайту .  </w:t>
      </w:r>
      <w:hyperlink r:id="rId179" w:history="1">
        <w:r>
          <w:rPr>
            <w:rStyle w:val="a5"/>
            <w:rFonts w:ascii="Times New Roman" w:cs="Times New Roman" w:hAnsi="Times New Roman"/>
            <w:sz w:val="24"/>
          </w:rPr>
          <w:t>Crimea-news.info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ликвидировали возгорание двухэтажного дома</w:t>
      </w:r>
    </w:p>
    <w:p>
      <w:pPr>
        <w:pStyle w:val="aff4"/>
        <w:keepLines/>
        <w:rPr>
          <w:rFonts w:ascii="Times New Roman" w:cs="Times New Roman" w:hAnsi="Times New Roman"/>
          <w:sz w:val="24"/>
        </w:rPr>
      </w:pPr>
      <w:r>
        <w:rPr>
          <w:rFonts w:ascii="Times New Roman" w:cs="Times New Roman" w:hAnsi="Times New Roman"/>
          <w:sz w:val="24"/>
        </w:rPr>
        <w:t xml:space="preserve">Диспетчеру Южно-Сахалинского пожарно-спасательного гарнизона 13 января в 11.54 поступило сообщение о возгорании двухэтажного жилого дома на улице Южная, 37. Пожарный расчет прибыл через 20 минут. К моменту прибытия огнеборцев горел фасад дома с западной стороны на площади 15 кв метров, сообщает ИА SakhalinMedia со ссылкой на пресс-службу ГУ МЧС России по Сахалинской области. </w:t>
      </w:r>
      <w:hyperlink r:id="rId180"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Южно-Сахалинске ликвидировали возгорание двухэтажного дома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регионального МЧС погибших и пострадавших нет </w:t>
      </w:r>
      <w:hyperlink r:id="rId18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Вернулись в горящий дом за документами: в Башкирии в пожаре погибла пожилая пара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МЧС России по РБ , открытым пламенем горел бревенчатый дома — тела погибших хозяев были найдены в ходе тушения. </w:t>
      </w:r>
    </w:p>
    <w:p>
      <w:pPr>
        <w:pStyle w:val="aff4"/>
        <w:keepLines/>
        <w:rPr>
          <w:rFonts w:ascii="Times New Roman" w:cs="Times New Roman" w:hAnsi="Times New Roman"/>
          <w:sz w:val="24"/>
        </w:rPr>
      </w:pPr>
      <w:r>
        <w:rPr>
          <w:rFonts w:ascii="Times New Roman" w:cs="Times New Roman" w:hAnsi="Times New Roman"/>
          <w:sz w:val="24"/>
        </w:rPr>
        <w:t xml:space="preserve">"На место направлена рабочая группа Главного управления, в том числе эксперт испытательной пожарной лаборатории и дознаватели МЧС России.  </w:t>
      </w:r>
      <w:hyperlink r:id="rId182"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Переправа "Амурск-Вознесенское" стала доступна для автомобилистов Хабаровского края</w:t>
      </w:r>
    </w:p>
    <w:p>
      <w:pPr>
        <w:pStyle w:val="aff4"/>
        <w:keepLines/>
        <w:rPr>
          <w:rFonts w:ascii="Times New Roman" w:cs="Times New Roman" w:hAnsi="Times New Roman"/>
          <w:sz w:val="24"/>
        </w:rPr>
      </w:pPr>
      <w:r>
        <w:rPr>
          <w:rFonts w:ascii="Times New Roman" w:cs="Times New Roman" w:hAnsi="Times New Roman"/>
          <w:sz w:val="24"/>
        </w:rPr>
        <w:t>Зимник позволит сократить путь между городами, ведь его протяженность всего 13 километров, сообщает ИА AmurMedia со ссылкой на региональный МЧС.</w:t>
      </w:r>
    </w:p>
    <w:p>
      <w:pPr>
        <w:pStyle w:val="aff4"/>
        <w:keepLines/>
        <w:rPr>
          <w:rFonts w:ascii="Times New Roman" w:cs="Times New Roman" w:hAnsi="Times New Roman"/>
          <w:sz w:val="24"/>
        </w:rPr>
      </w:pPr>
      <w:r>
        <w:rPr>
          <w:rFonts w:ascii="Times New Roman" w:cs="Times New Roman" w:hAnsi="Times New Roman"/>
          <w:sz w:val="24"/>
        </w:rPr>
        <w:t xml:space="preserve">В министерстве черезвычайных ситуаций сообщили, что данная переправа отвечает всем требованиям безопасности.  </w:t>
      </w:r>
      <w:hyperlink r:id="rId183"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после пожара откроет новый склад в Санкт-Петербурге</w:t>
      </w:r>
    </w:p>
    <w:p>
      <w:pPr>
        <w:pStyle w:val="aff4"/>
        <w:keepLines/>
        <w:rPr>
          <w:rFonts w:ascii="Times New Roman" w:cs="Times New Roman" w:hAnsi="Times New Roman"/>
          <w:sz w:val="24"/>
        </w:rPr>
      </w:pPr>
      <w:r>
        <w:rPr>
          <w:rFonts w:ascii="Times New Roman" w:cs="Times New Roman" w:hAnsi="Times New Roman"/>
          <w:sz w:val="24"/>
        </w:rPr>
        <w:t>Вечером того же дня в МЧС сообщили, что его площадь сократилась до 4 тыс. кв. м, ранг сложности понизили до второго.</w:t>
      </w:r>
    </w:p>
    <w:p>
      <w:pPr>
        <w:pStyle w:val="aff4"/>
        <w:keepLines/>
        <w:rPr>
          <w:rFonts w:ascii="Times New Roman" w:cs="Times New Roman" w:hAnsi="Times New Roman"/>
          <w:sz w:val="24"/>
        </w:rPr>
      </w:pPr>
      <w:r>
        <w:rPr>
          <w:rFonts w:ascii="Times New Roman" w:cs="Times New Roman" w:hAnsi="Times New Roman"/>
          <w:sz w:val="24"/>
        </w:rPr>
        <w:t xml:space="preserve">«Фонтанка» и 78.ru сообщали об одной пострадавшей — она отравилась продуктами горения.  </w:t>
      </w:r>
      <w:hyperlink r:id="rId184"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дорогах Сахалина сняли ограничения проезда</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Сахалинской области сообщили об открытии участка дороги от Южно-Сахалинска до села Поречье. Ранее стало известно, что на юге Сахалина возобновили движение по дорогам Лиственничное — Охотское и Троицкое — Новотроицкое.  </w:t>
      </w:r>
      <w:hyperlink r:id="rId18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дорогах Сахалина сняли ограничения проезда</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Сахалинской области сообщили об открытии участка дороги от Южно-Сахалинска до села Поречье. Ранее стало известно, что на юге Сахалина возобновили движение по дорогам Лиственничное — Охотское и Троицкое — Новотроицкое. </w:t>
      </w:r>
      <w:hyperlink r:id="rId186" w:history="1">
        <w:r>
          <w:rPr>
            <w:rStyle w:val="a5"/>
            <w:rFonts w:ascii="Times New Roman" w:cs="Times New Roman" w:hAnsi="Times New Roman"/>
            <w:sz w:val="24"/>
          </w:rPr>
          <w:t>ДВ-РОСС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Защити свой автомобиль от огня! Соблюдай требования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Как отмечают специалисты Госпожнадзора МЧС России, в осенне-зимний период фиксируется наибольшее количество подобных происшествий. В период низких температур повышается вероятность возникновения пожара не только в жилом секторе, но и в автомобильном транспорте.  </w:t>
      </w:r>
      <w:hyperlink r:id="rId187"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Источники перечислили все версии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Также пожар мог случиться в результате «занесения источника огня неустановленными лицами». РБК со ссылкой на свои источники писало, что специалисты рассматривают версию об умышленном поджоге.  </w:t>
      </w:r>
      <w:hyperlink r:id="rId188" w:history="1">
        <w:r>
          <w:rPr>
            <w:rStyle w:val="a5"/>
            <w:rFonts w:ascii="Times New Roman" w:cs="Times New Roman" w:hAnsi="Times New Roman"/>
            <w:sz w:val="24"/>
          </w:rPr>
          <w:t>РИАМО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Вернулись в горящий дом за документами: в Башкирии в пожаре погибла пожилая пара</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МЧС России по РБ, открытым пламенем горел бревенчатый дома — тела погибших хозяев были найдены в ходе тушения.</w:t>
      </w:r>
    </w:p>
    <w:p>
      <w:pPr>
        <w:pStyle w:val="aff4"/>
        <w:keepLines/>
        <w:rPr>
          <w:rFonts w:ascii="Times New Roman" w:cs="Times New Roman" w:hAnsi="Times New Roman"/>
          <w:sz w:val="24"/>
        </w:rPr>
      </w:pPr>
      <w:r>
        <w:rPr>
          <w:rFonts w:ascii="Times New Roman" w:cs="Times New Roman" w:hAnsi="Times New Roman"/>
          <w:sz w:val="24"/>
        </w:rPr>
        <w:t xml:space="preserve">"На место направлена рабочая группа Главного управления, в том числе эксперт испытательной пожарной лаборатории и дознаватели МЧС России.  </w:t>
      </w:r>
      <w:hyperlink r:id="rId189"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загорелся жилой дом на Малой Запольной</w:t>
      </w:r>
    </w:p>
    <w:p>
      <w:pPr>
        <w:pStyle w:val="aff4"/>
        <w:keepLines/>
        <w:rPr>
          <w:rFonts w:ascii="Times New Roman" w:cs="Times New Roman" w:hAnsi="Times New Roman"/>
          <w:sz w:val="24"/>
        </w:rPr>
      </w:pPr>
      <w:r>
        <w:rPr>
          <w:rFonts w:ascii="Times New Roman" w:cs="Times New Roman" w:hAnsi="Times New Roman"/>
          <w:sz w:val="24"/>
        </w:rPr>
        <w:t xml:space="preserve">В 23:48 спасателям Курска поступило сообщение о возгорании двухэтажного дома на улице Малая Запольная. На место ЧП незамедлительно выехали пожарные 3 частей и других оперслужб. По прибытии было установлено горение кровли. </w:t>
      </w:r>
      <w:hyperlink r:id="rId190" w:history="1">
        <w:r>
          <w:rPr>
            <w:rStyle w:val="a5"/>
            <w:rFonts w:ascii="Times New Roman" w:cs="Times New Roman" w:hAnsi="Times New Roman"/>
            <w:sz w:val="24"/>
          </w:rPr>
          <w:t>ГТРК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Крупное деревообрабатывающее предприятие вспыхнуло ночью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В столице Еврейской автономной области – Бирообиджане, ночью произошел крупный пожар. Как сообщает пресс-служба ГУ МЧС России по области, в городе горело деревообрабатывающее предприятие, а именно склады.  </w:t>
      </w:r>
      <w:hyperlink r:id="rId191"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Минимум 17 рейсов задержаны в московских аэропортах из-за непогоды</w:t>
      </w:r>
    </w:p>
    <w:p>
      <w:pPr>
        <w:pStyle w:val="aff4"/>
        <w:keepLines/>
        <w:rPr>
          <w:rFonts w:ascii="Times New Roman" w:cs="Times New Roman" w:hAnsi="Times New Roman"/>
          <w:sz w:val="24"/>
        </w:rPr>
      </w:pPr>
      <w:r>
        <w:rPr>
          <w:rFonts w:ascii="Times New Roman" w:cs="Times New Roman" w:hAnsi="Times New Roman"/>
          <w:sz w:val="24"/>
        </w:rPr>
        <w:t xml:space="preserve">В ночь с 13 на 14 января в российской столице температура воздуха понизится до -30 градусов, сообщает МЧС. Такая температура ожидается в ночные и утренние часы. Также в спасательной службе просят москвичей не использовать для обогрева помещений электроприборы, которые не предназначены для этих целей, а также не допускать перегрузки в электрической сети. </w:t>
      </w:r>
      <w:hyperlink r:id="rId192"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Сеня из отряда #Семенычи в Тюменской области уже готов встречать старый Новый год</w:t>
      </w:r>
    </w:p>
    <w:p>
      <w:pPr>
        <w:pStyle w:val="aff4"/>
        <w:keepLines/>
        <w:rPr>
          <w:rFonts w:ascii="Times New Roman" w:cs="Times New Roman" w:hAnsi="Times New Roman"/>
          <w:sz w:val="24"/>
        </w:rPr>
      </w:pPr>
      <w:r>
        <w:rPr>
          <w:rFonts w:ascii="Times New Roman" w:cs="Times New Roman" w:hAnsi="Times New Roman"/>
          <w:sz w:val="24"/>
        </w:rPr>
        <w:t>МЧС России напоминает, что от бед спасают не суеверия и приметы, а соблюдение правил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Ваша безопасность - ваша ответственность!</w:t>
      </w:r>
    </w:p>
    <w:p>
      <w:pPr>
        <w:pStyle w:val="aff4"/>
        <w:keepLines/>
        <w:rPr>
          <w:rFonts w:ascii="Times New Roman" w:cs="Times New Roman" w:hAnsi="Times New Roman"/>
          <w:sz w:val="24"/>
        </w:rPr>
      </w:pPr>
      <w:r>
        <w:rPr>
          <w:rFonts w:ascii="Times New Roman" w:cs="Times New Roman" w:hAnsi="Times New Roman"/>
          <w:sz w:val="24"/>
        </w:rPr>
        <w:t xml:space="preserve">#МЧСРоссии </w:t>
      </w:r>
      <w:hyperlink r:id="rId193" w:history="1">
        <w:r>
          <w:rPr>
            <w:rStyle w:val="a5"/>
            <w:rFonts w:ascii="Times New Roman" w:cs="Times New Roman" w:hAnsi="Times New Roman"/>
            <w:sz w:val="24"/>
          </w:rPr>
          <w:t>ИнфоСамара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МЧС России приезжают, тушат, спасают</w:t>
      </w:r>
    </w:p>
    <w:p>
      <w:pPr>
        <w:pStyle w:val="aff4"/>
        <w:keepLines/>
        <w:rPr>
          <w:rFonts w:ascii="Times New Roman" w:cs="Times New Roman" w:hAnsi="Times New Roman"/>
          <w:sz w:val="24"/>
        </w:rPr>
      </w:pPr>
      <w:r>
        <w:rPr>
          <w:rFonts w:ascii="Times New Roman" w:cs="Times New Roman" w:hAnsi="Times New Roman"/>
          <w:sz w:val="24"/>
        </w:rPr>
        <w:t>Пожарные МЧС России приезжают, тушат, спасают…</w:t>
      </w:r>
    </w:p>
    <w:p>
      <w:pPr>
        <w:pStyle w:val="aff4"/>
        <w:keepLines/>
        <w:rPr>
          <w:rFonts w:ascii="Times New Roman" w:cs="Times New Roman" w:hAnsi="Times New Roman"/>
          <w:sz w:val="24"/>
        </w:rPr>
      </w:pPr>
      <w:r>
        <w:rPr>
          <w:rFonts w:ascii="Times New Roman" w:cs="Times New Roman" w:hAnsi="Times New Roman"/>
          <w:sz w:val="24"/>
        </w:rPr>
        <w:t>Но именно тебе жить с последствиями твоей безответственности!</w:t>
      </w:r>
    </w:p>
    <w:p>
      <w:pPr>
        <w:pStyle w:val="aff4"/>
        <w:keepLines/>
        <w:rPr>
          <w:rFonts w:ascii="Times New Roman" w:cs="Times New Roman" w:hAnsi="Times New Roman"/>
          <w:sz w:val="24"/>
        </w:rPr>
      </w:pPr>
      <w:r>
        <w:rPr>
          <w:rFonts w:ascii="Times New Roman" w:cs="Times New Roman" w:hAnsi="Times New Roman"/>
          <w:sz w:val="24"/>
        </w:rPr>
        <w:t>Жить ли..</w:t>
      </w:r>
    </w:p>
    <w:p>
      <w:pPr>
        <w:pStyle w:val="aff4"/>
        <w:keepLines/>
        <w:rPr>
          <w:rFonts w:ascii="Times New Roman" w:cs="Times New Roman" w:hAnsi="Times New Roman"/>
          <w:sz w:val="24"/>
        </w:rPr>
      </w:pPr>
      <w:r>
        <w:rPr>
          <w:rFonts w:ascii="Times New Roman" w:cs="Times New Roman" w:hAnsi="Times New Roman"/>
          <w:sz w:val="24"/>
        </w:rPr>
        <w:t xml:space="preserve">Директор Департамента информационной политики МЧС России Роман Охотенко </w:t>
      </w:r>
      <w:hyperlink r:id="rId194" w:history="1">
        <w:r>
          <w:rPr>
            <w:rStyle w:val="a5"/>
            <w:rFonts w:ascii="Times New Roman" w:cs="Times New Roman" w:hAnsi="Times New Roman"/>
            <w:sz w:val="24"/>
          </w:rPr>
          <w:t>ИнфоСамара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Исетском районе из-за непотушенной сигареты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двухквартирном жилом доме по адресу: деревня Кукушки, улица Первомайская поступило во втором часу ночи 14 января, сообщает пресс-служба МЧС России по Тюменской области. </w:t>
      </w:r>
      <w:hyperlink r:id="rId19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Ростова сгорел припаркованный у парка автомобиль</w:t>
      </w:r>
    </w:p>
    <w:p>
      <w:pPr>
        <w:pStyle w:val="aff4"/>
        <w:keepLines/>
        <w:rPr>
          <w:rFonts w:ascii="Times New Roman" w:cs="Times New Roman" w:hAnsi="Times New Roman"/>
          <w:sz w:val="24"/>
        </w:rPr>
      </w:pPr>
      <w:r>
        <w:rPr>
          <w:rFonts w:ascii="Times New Roman" w:cs="Times New Roman" w:hAnsi="Times New Roman"/>
          <w:sz w:val="24"/>
        </w:rPr>
        <w:t xml:space="preserve">Фото: Диана Троянская / rostovgazeta.ru В центре Ростова сгорел автомобиль, припаркованный с южной стороны парка имени Октябрьской Революции, об этом сообщили в пресс-службе ГУ МЧС по Ростовской области. </w:t>
      </w:r>
      <w:hyperlink r:id="rId196" w:history="1">
        <w:r>
          <w:rPr>
            <w:rStyle w:val="a5"/>
            <w:rFonts w:ascii="Times New Roman" w:cs="Times New Roman" w:hAnsi="Times New Roman"/>
            <w:sz w:val="24"/>
          </w:rPr>
          <w:t>Гид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13 января произошло два пожара</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Все возгорания носили техногенный характер. Для обезвреживания взрывоопасных предметов спасатели не выезжали. </w:t>
      </w:r>
      <w:hyperlink r:id="rId197"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Крупное деревообрабатывающее предприятие вспыхнуло ночью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В столице Еврейской автономной области – Бирообиджане, ночью произошел крупный пожар. Как сообщает пресс-служба ГУ МЧС России по области , в городе горело деревообрабатывающее предприятие, а именно склады.  </w:t>
      </w:r>
      <w:hyperlink r:id="rId198"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Тюменцы погибли из-за непотушенной сигареты. Фото</w:t>
      </w:r>
    </w:p>
    <w:p>
      <w:pPr>
        <w:pStyle w:val="aff4"/>
        <w:keepLines/>
        <w:rPr>
          <w:rFonts w:ascii="Times New Roman" w:cs="Times New Roman" w:hAnsi="Times New Roman"/>
          <w:sz w:val="24"/>
        </w:rPr>
      </w:pPr>
      <w:r>
        <w:rPr>
          <w:rFonts w:ascii="Times New Roman" w:cs="Times New Roman" w:hAnsi="Times New Roman"/>
          <w:sz w:val="24"/>
        </w:rPr>
        <w:t>Ночью 14 декабря в жилом доме произошел пожар Фото: Таисия Воронцова © URA.RU</w:t>
      </w:r>
    </w:p>
    <w:p>
      <w:pPr>
        <w:pStyle w:val="aff4"/>
        <w:keepLines/>
        <w:rPr>
          <w:rFonts w:ascii="Times New Roman" w:cs="Times New Roman" w:hAnsi="Times New Roman"/>
          <w:sz w:val="24"/>
        </w:rPr>
      </w:pPr>
      <w:r>
        <w:rPr>
          <w:rFonts w:ascii="Times New Roman" w:cs="Times New Roman" w:hAnsi="Times New Roman"/>
          <w:sz w:val="24"/>
        </w:rPr>
        <w:t xml:space="preserve">В Тюменской области из-за непотушенной сигареты случился пожар, который привел к смерти мужчины и женщины.  </w:t>
      </w:r>
      <w:hyperlink r:id="rId199"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Тюменцы погибли из-за непотушенной сигареты. Фото</w:t>
      </w:r>
    </w:p>
    <w:p>
      <w:pPr>
        <w:pStyle w:val="aff4"/>
        <w:keepLines/>
        <w:rPr>
          <w:rFonts w:ascii="Times New Roman" w:cs="Times New Roman" w:hAnsi="Times New Roman"/>
          <w:sz w:val="24"/>
        </w:rPr>
      </w:pPr>
      <w:r>
        <w:rPr>
          <w:rFonts w:ascii="Times New Roman" w:cs="Times New Roman" w:hAnsi="Times New Roman"/>
          <w:sz w:val="24"/>
        </w:rPr>
        <w:t xml:space="preserve">Ночью 14 декабря в жилом доме произошел пожар </w:t>
      </w:r>
    </w:p>
    <w:p>
      <w:pPr>
        <w:pStyle w:val="aff4"/>
        <w:keepLines/>
        <w:rPr>
          <w:rFonts w:ascii="Times New Roman" w:cs="Times New Roman" w:hAnsi="Times New Roman"/>
          <w:sz w:val="24"/>
        </w:rPr>
      </w:pPr>
      <w:r>
        <w:rPr>
          <w:rFonts w:ascii="Times New Roman" w:cs="Times New Roman" w:hAnsi="Times New Roman"/>
          <w:sz w:val="24"/>
        </w:rPr>
        <w:t xml:space="preserve">В Тюменской области из-за непотушенной сигареты случился пожар, который привел к смерти мужчины и женщины. Об этом сообщила пресс-служба ГУ МЧС региона. </w:t>
      </w:r>
      <w:hyperlink r:id="rId200"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Тюменцы погибли из-за непотушенной сигареты</w:t>
      </w:r>
    </w:p>
    <w:p>
      <w:pPr>
        <w:pStyle w:val="aff4"/>
        <w:keepLines/>
        <w:rPr>
          <w:rFonts w:ascii="Times New Roman" w:cs="Times New Roman" w:hAnsi="Times New Roman"/>
          <w:sz w:val="24"/>
        </w:rPr>
      </w:pPr>
      <w:r>
        <w:rPr>
          <w:rFonts w:ascii="Times New Roman" w:cs="Times New Roman" w:hAnsi="Times New Roman"/>
          <w:sz w:val="24"/>
        </w:rPr>
        <w:t xml:space="preserve">В Тюменской области из-за непотушенной сигареты случился пожар, который привел к смерти мужчины и женщины. Об этом сообщила пресс-служба ГУ МЧС региона. </w:t>
      </w:r>
      <w:hyperlink r:id="rId20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напоминает главные правила детской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МЧС России рекомендуют родителям уделить особое внимание безопасности детей, а также разъяснить им правила безопасного поведения в быту и в различных экстремальных ситуациях, когда рядом нет никого из взрослых. </w:t>
      </w:r>
      <w:hyperlink r:id="rId202" w:history="1">
        <w:r>
          <w:rPr>
            <w:rStyle w:val="a5"/>
            <w:rFonts w:ascii="Times New Roman" w:cs="Times New Roman" w:hAnsi="Times New Roman"/>
            <w:sz w:val="24"/>
          </w:rPr>
          <w:t>Новости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уголовное дело по факту пожара на складе в Шушарах</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в субботу утром в поселке Шушары под Санкт-Петербургом произошло возгорание на складе готовой продукции. Информация о происшествии получила широкий резонанс в СМИ, говорится в публикации. </w:t>
      </w:r>
      <w:hyperlink r:id="rId203"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разошелся молниеносно: как начался пожар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до сих пор работают на месте ЧП. </w:t>
      </w:r>
      <w:hyperlink r:id="rId20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Склады предприятия по деревообработке загорелись в Биробиджане</w:t>
      </w:r>
    </w:p>
    <w:p>
      <w:pPr>
        <w:pStyle w:val="aff4"/>
        <w:keepLines/>
        <w:rPr>
          <w:rFonts w:ascii="Times New Roman" w:cs="Times New Roman" w:hAnsi="Times New Roman"/>
          <w:sz w:val="24"/>
        </w:rPr>
      </w:pPr>
      <w:r>
        <w:rPr>
          <w:rFonts w:ascii="Times New Roman" w:cs="Times New Roman" w:hAnsi="Times New Roman"/>
          <w:sz w:val="24"/>
        </w:rPr>
        <w:t>С огнем боролись 22 бойца МЧС России, 6 единиц техники, сообщили интернет-газете «Время Биробиджан@» в пресс-службе ГУ МЧС России по ЕАО.</w:t>
      </w:r>
    </w:p>
    <w:p>
      <w:pPr>
        <w:pStyle w:val="aff4"/>
        <w:keepLines/>
        <w:rPr>
          <w:rFonts w:ascii="Times New Roman" w:cs="Times New Roman" w:hAnsi="Times New Roman"/>
          <w:sz w:val="24"/>
        </w:rPr>
      </w:pPr>
      <w:r>
        <w:rPr>
          <w:rFonts w:ascii="Times New Roman" w:cs="Times New Roman" w:hAnsi="Times New Roman"/>
          <w:sz w:val="24"/>
        </w:rPr>
        <w:t xml:space="preserve">Обстановка осложнилась высокой горючестью деревянных штабелей, а также удаленностью исправных источников водоснабжения более чем на 500 метров. </w:t>
      </w:r>
      <w:hyperlink r:id="rId205" w:history="1">
        <w:r>
          <w:rPr>
            <w:rStyle w:val="a5"/>
            <w:rFonts w:ascii="Times New Roman" w:cs="Times New Roman" w:hAnsi="Times New Roman"/>
            <w:sz w:val="24"/>
          </w:rPr>
          <w:t>Время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Какие короткометражки и полнометражные фильмы сняли красноярские режиссеры</w:t>
      </w:r>
    </w:p>
    <w:p>
      <w:pPr>
        <w:pStyle w:val="aff4"/>
        <w:keepLines/>
        <w:rPr>
          <w:rFonts w:ascii="Times New Roman" w:cs="Times New Roman" w:hAnsi="Times New Roman"/>
          <w:sz w:val="24"/>
        </w:rPr>
      </w:pPr>
      <w:r>
        <w:rPr>
          <w:rFonts w:ascii="Times New Roman" w:cs="Times New Roman" w:hAnsi="Times New Roman"/>
          <w:sz w:val="24"/>
        </w:rPr>
        <w:t xml:space="preserve">В том числе в заброшенной деревне, куда съемочную группу доставляли на вертолетах МЧС. Вместе с актерами они неделю жили без связи и без света: жгли свечи и керосиновые лампы. </w:t>
      </w:r>
      <w:hyperlink r:id="rId20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Возбуждено уголовное дело по факту возгорания в ресторане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По версии следствия, в помещении ресторана города Хабаровска в вечернее время 12.01.2024 произошло возгорание, вследствие чего посетители были экстренно эвакуированы на улицу. В результате случившегося никто из них не пострадал. </w:t>
      </w:r>
      <w:hyperlink r:id="rId207" w:history="1">
        <w:r>
          <w:rPr>
            <w:rStyle w:val="a5"/>
            <w:rFonts w:ascii="Times New Roman" w:cs="Times New Roman" w:hAnsi="Times New Roman"/>
            <w:sz w:val="24"/>
          </w:rPr>
          <w:t>Город на Бире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 знали, что красноярцы снимают крутое кино? Рассказываем о наших фильмах и сериалах, которые вы наверняка не видели</w:t>
      </w:r>
    </w:p>
    <w:p>
      <w:pPr>
        <w:pStyle w:val="aff4"/>
        <w:keepLines/>
        <w:rPr>
          <w:rFonts w:ascii="Times New Roman" w:cs="Times New Roman" w:hAnsi="Times New Roman"/>
          <w:sz w:val="24"/>
        </w:rPr>
      </w:pPr>
      <w:r>
        <w:rPr>
          <w:rFonts w:ascii="Times New Roman" w:cs="Times New Roman" w:hAnsi="Times New Roman"/>
          <w:sz w:val="24"/>
        </w:rPr>
        <w:t xml:space="preserve">В том числе в заброшенной деревне, куда съемочную группу доставляли на вертолетах МЧС. Вместе с актерами они неделю жили без связи и без света: жгли свечи и керосиновые лампы. </w:t>
      </w:r>
      <w:hyperlink r:id="rId208" w:history="1">
        <w:r>
          <w:rPr>
            <w:rStyle w:val="a5"/>
            <w:rFonts w:ascii="Times New Roman" w:cs="Times New Roman" w:hAnsi="Times New Roman"/>
            <w:sz w:val="24"/>
          </w:rPr>
          <w:t>NGS24.RU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Раскрыто тайное увлечение Дениса Ильина - старинные буфеты</w:t>
      </w:r>
    </w:p>
    <w:p>
      <w:pPr>
        <w:pStyle w:val="aff4"/>
        <w:keepLines/>
        <w:rPr>
          <w:rFonts w:ascii="Times New Roman" w:cs="Times New Roman" w:hAnsi="Times New Roman"/>
          <w:sz w:val="24"/>
        </w:rPr>
      </w:pPr>
      <w:r>
        <w:rPr>
          <w:rFonts w:ascii="Times New Roman" w:cs="Times New Roman" w:hAnsi="Times New Roman"/>
          <w:sz w:val="24"/>
        </w:rPr>
        <w:t xml:space="preserve">— Отец работал в МЧС и мне, конечно, хотелось быть как он. Помогать людям, тушить пожары. Правда, он по большей части работал инженером, обеспечивал ремонт радиотехники. </w:t>
      </w:r>
      <w:hyperlink r:id="rId209" w:history="1">
        <w:r>
          <w:rPr>
            <w:rStyle w:val="a5"/>
            <w:rFonts w:ascii="Times New Roman" w:cs="Times New Roman" w:hAnsi="Times New Roman"/>
            <w:sz w:val="24"/>
          </w:rPr>
          <w:t>Ульяновск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Украинцам предложили заняться сборкой FPV-дронов на дому</w:t>
      </w:r>
    </w:p>
    <w:p>
      <w:pPr>
        <w:pStyle w:val="aff4"/>
        <w:keepLines/>
        <w:rPr>
          <w:rFonts w:ascii="Times New Roman" w:cs="Times New Roman" w:hAnsi="Times New Roman"/>
          <w:sz w:val="24"/>
        </w:rPr>
      </w:pPr>
      <w:r>
        <w:rPr>
          <w:rFonts w:ascii="Times New Roman" w:cs="Times New Roman" w:hAnsi="Times New Roman"/>
          <w:sz w:val="24"/>
        </w:rPr>
        <w:t xml:space="preserve">В ночь с 13 на 14 января в российской столице температура воздуха понизится до -30 градусов, сообщает МЧС. Такая температура ожидается в ночные и утренние часы. Также в спасательной службе просят москвичей не использовать для обогрева помещений электроприборы, которые не предназначены для этих целей, а также не допускать перегрузки в электрической сети. </w:t>
      </w:r>
      <w:hyperlink r:id="rId210" w:history="1">
        <w:r>
          <w:rPr>
            <w:rStyle w:val="a5"/>
            <w:rFonts w:ascii="Times New Roman" w:cs="Times New Roman" w:hAnsi="Times New Roman"/>
            <w:sz w:val="24"/>
          </w:rPr>
          <w:t>Rwnews.ru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Тобольске простились с погибшим на спецоперации бойцом</w:t>
      </w:r>
    </w:p>
    <w:p>
      <w:pPr>
        <w:pStyle w:val="aff4"/>
        <w:keepLines/>
        <w:rPr>
          <w:rFonts w:ascii="Times New Roman" w:cs="Times New Roman" w:hAnsi="Times New Roman"/>
          <w:sz w:val="24"/>
        </w:rPr>
      </w:pPr>
      <w:r>
        <w:rPr>
          <w:rFonts w:ascii="Times New Roman" w:cs="Times New Roman" w:hAnsi="Times New Roman"/>
          <w:sz w:val="24"/>
        </w:rPr>
        <w:t xml:space="preserve">Он всегда извинялся, если был неправ, а в авторитете для него были отец, брат — полковник МЧС и дяди.  Владислав обожал книги — он их читал много и ежедневно.   </w:t>
      </w:r>
      <w:hyperlink r:id="rId211" w:history="1">
        <w:r>
          <w:rPr>
            <w:rStyle w:val="a5"/>
            <w:rFonts w:ascii="Times New Roman" w:cs="Times New Roman" w:hAnsi="Times New Roman"/>
            <w:sz w:val="24"/>
          </w:rPr>
          <w:t>Наш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 б в полицию пошел…</w:t>
      </w:r>
    </w:p>
    <w:p>
      <w:pPr>
        <w:pStyle w:val="aff4"/>
        <w:keepLines/>
        <w:rPr>
          <w:rFonts w:ascii="Times New Roman" w:cs="Times New Roman" w:hAnsi="Times New Roman"/>
          <w:sz w:val="24"/>
        </w:rPr>
      </w:pPr>
      <w:r>
        <w:rPr>
          <w:rFonts w:ascii="Times New Roman" w:cs="Times New Roman" w:hAnsi="Times New Roman"/>
          <w:sz w:val="24"/>
        </w:rPr>
        <w:t>Работают они и в Следственном комитете, прокуратуре, судебных органах, системе МЧС, органах федеральной службы исполнения наказаний и в других силовых структурах.</w:t>
      </w:r>
    </w:p>
    <w:p>
      <w:pPr>
        <w:pStyle w:val="aff4"/>
        <w:keepLines/>
        <w:rPr>
          <w:rFonts w:ascii="Times New Roman" w:cs="Times New Roman" w:hAnsi="Times New Roman"/>
          <w:sz w:val="24"/>
        </w:rPr>
      </w:pPr>
      <w:r>
        <w:rPr>
          <w:rFonts w:ascii="Times New Roman" w:cs="Times New Roman" w:hAnsi="Times New Roman"/>
          <w:sz w:val="24"/>
        </w:rPr>
        <w:t xml:space="preserve">Заместитель начальника марьяновской полиции готов оказывать содействие в подготовке кадров для районного отдела.  </w:t>
      </w:r>
      <w:hyperlink r:id="rId212"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поверить в реальность пожаров - путь к безопасности</w:t>
      </w:r>
    </w:p>
    <w:p>
      <w:pPr>
        <w:pStyle w:val="aff4"/>
        <w:keepLines/>
        <w:rPr>
          <w:rFonts w:ascii="Times New Roman" w:cs="Times New Roman" w:hAnsi="Times New Roman"/>
          <w:sz w:val="24"/>
        </w:rPr>
      </w:pPr>
      <w:r>
        <w:rPr>
          <w:rFonts w:ascii="Times New Roman" w:cs="Times New Roman" w:hAnsi="Times New Roman"/>
          <w:sz w:val="24"/>
        </w:rPr>
        <w:t>О результатах работы пожарных и спасателей МЧС России рассказал директор Департамента информационной политики Роман Охотенко.</w:t>
      </w:r>
    </w:p>
    <w:p>
      <w:pPr>
        <w:pStyle w:val="aff4"/>
        <w:keepLines/>
        <w:rPr>
          <w:rFonts w:ascii="Times New Roman" w:cs="Times New Roman" w:hAnsi="Times New Roman"/>
          <w:sz w:val="24"/>
        </w:rPr>
      </w:pPr>
      <w:r>
        <w:rPr>
          <w:rFonts w:ascii="Times New Roman" w:cs="Times New Roman" w:hAnsi="Times New Roman"/>
          <w:sz w:val="24"/>
        </w:rPr>
        <w:t xml:space="preserve">Более 79 тысяч специалистов и свыше 19 тысяч единиц техники МЧС России дежурили в праздничные дни. </w:t>
      </w:r>
      <w:hyperlink r:id="rId213"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Возбуждено уголовное дело по факту пожара на складе Wildberries с максимальным ущербом в 20 млрд</w:t>
      </w:r>
    </w:p>
    <w:p>
      <w:pPr>
        <w:pStyle w:val="aff4"/>
        <w:keepLines/>
        <w:rPr>
          <w:rFonts w:ascii="Times New Roman" w:cs="Times New Roman" w:hAnsi="Times New Roman"/>
          <w:sz w:val="24"/>
        </w:rPr>
      </w:pPr>
      <w:r>
        <w:rPr>
          <w:rFonts w:ascii="Times New Roman" w:cs="Times New Roman" w:hAnsi="Times New Roman"/>
          <w:sz w:val="24"/>
        </w:rPr>
        <w:t xml:space="preserve">В МЧС также проверяют версию о поджоге. По информации Wildberries, в результате никто не пострадал. Врио начальника Госстройнадзора Вячеслав Захаров заявил, что компания не обращалась в исполнительный орган за разрешением на ввод в эксплуатацию объекта, где произошел пожар.  </w:t>
      </w:r>
      <w:hyperlink r:id="rId214" w:history="1">
        <w:r>
          <w:rPr>
            <w:rStyle w:val="a5"/>
            <w:rFonts w:ascii="Times New Roman" w:cs="Times New Roman" w:hAnsi="Times New Roman"/>
            <w:sz w:val="24"/>
          </w:rPr>
          <w:t>ИА "Хакасия"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Wildberries в Петербурге горит уже на протяжении 20 часов</w:t>
      </w:r>
    </w:p>
    <w:p>
      <w:pPr>
        <w:pStyle w:val="aff4"/>
        <w:keepLines/>
        <w:rPr>
          <w:rFonts w:ascii="Times New Roman" w:cs="Times New Roman" w:hAnsi="Times New Roman"/>
          <w:sz w:val="24"/>
        </w:rPr>
      </w:pPr>
      <w:r>
        <w:rPr>
          <w:rFonts w:ascii="Times New Roman" w:cs="Times New Roman" w:hAnsi="Times New Roman"/>
          <w:sz w:val="24"/>
        </w:rPr>
        <w:t xml:space="preserve">Склад Wildberries в районе Шушары в Петербурге продолжает гореть спустя 20 часов после начала пожара. В распоряжении РЕН ТВ появились кадры с места событий. На них видно, что территория склада до сих пор объята огнем.  </w:t>
      </w:r>
      <w:hyperlink r:id="rId215"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700 "квадратов" продолжают полыхать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В МЧС уточнили, что очаг возгорания находился в блоке № 1, где расположен сортировочный сектор. Позднее источник 78.ru сообщил, что сгоревший склад ни разу не проверяла пожарная инспекция.  </w:t>
      </w:r>
      <w:hyperlink r:id="rId216"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Лед тронулся: конькобежцев обещали больше не лишать тренировок</w:t>
      </w:r>
    </w:p>
    <w:p>
      <w:pPr>
        <w:pStyle w:val="aff4"/>
        <w:keepLines/>
        <w:rPr>
          <w:rFonts w:ascii="Times New Roman" w:cs="Times New Roman" w:hAnsi="Times New Roman"/>
          <w:sz w:val="24"/>
        </w:rPr>
      </w:pPr>
      <w:r>
        <w:rPr>
          <w:rFonts w:ascii="Times New Roman" w:cs="Times New Roman" w:hAnsi="Times New Roman"/>
          <w:sz w:val="24"/>
        </w:rPr>
        <w:t xml:space="preserve">Она появилась на «Юности» на время проведения соревнований МЧС и после их завершения ее должны были убрать, но из-за нарушений при установке демонтировать сразу не получилось - требовалась экспертиза, которую провели только после обращения хабаровчан.  </w:t>
      </w:r>
      <w:hyperlink r:id="rId217" w:history="1">
        <w:r>
          <w:rPr>
            <w:rStyle w:val="a5"/>
            <w:rFonts w:ascii="Times New Roman" w:cs="Times New Roman" w:hAnsi="Times New Roman"/>
            <w:sz w:val="24"/>
          </w:rPr>
          <w:t>ДВ-новости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России помогли эвакуировать мужчину из погреба для оказания медицинской помощи</w:t>
      </w:r>
    </w:p>
    <w:p>
      <w:pPr>
        <w:pStyle w:val="aff4"/>
        <w:keepLines/>
        <w:rPr>
          <w:rFonts w:ascii="Times New Roman" w:cs="Times New Roman" w:hAnsi="Times New Roman"/>
          <w:sz w:val="24"/>
        </w:rPr>
      </w:pPr>
      <w:r>
        <w:rPr>
          <w:rFonts w:ascii="Times New Roman" w:cs="Times New Roman" w:hAnsi="Times New Roman"/>
          <w:sz w:val="24"/>
        </w:rPr>
        <w:t>Вовремя сделанный звонок и сообщение о пожаре, несчастном случае, происшествии дает шанс на спасение жизни и здоровья людей.</w:t>
      </w:r>
    </w:p>
    <w:p>
      <w:pPr>
        <w:pStyle w:val="aff4"/>
        <w:keepLines/>
        <w:rPr>
          <w:rFonts w:ascii="Times New Roman" w:cs="Times New Roman" w:hAnsi="Times New Roman"/>
          <w:sz w:val="24"/>
        </w:rPr>
      </w:pPr>
      <w:r>
        <w:rPr>
          <w:rFonts w:ascii="Times New Roman" w:cs="Times New Roman" w:hAnsi="Times New Roman"/>
          <w:sz w:val="24"/>
        </w:rPr>
        <w:t xml:space="preserve">Выучите с детьми номера вызова экстренных служб и сделайте памятку на видном месте дома. </w:t>
      </w:r>
      <w:hyperlink r:id="rId218" w:history="1">
        <w:r>
          <w:rPr>
            <w:rStyle w:val="a5"/>
            <w:rFonts w:ascii="Times New Roman" w:cs="Times New Roman" w:hAnsi="Times New Roman"/>
            <w:sz w:val="24"/>
          </w:rPr>
          <w:t>Гид Хабаровска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Крупное деревообрабатывающее предприятие вспыхнуло ночью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В столице Еврейской автономной области – Бирообиджане, ночью произошел крупный пожар. Как сообщает пресс-служба ГУ МЧС России по области , в городе горело деревообрабатывающее предприятие, а именно склады.  </w:t>
      </w:r>
      <w:hyperlink r:id="rId219" w:history="1">
        <w:r>
          <w:rPr>
            <w:rStyle w:val="a5"/>
            <w:rFonts w:ascii="Times New Roman" w:cs="Times New Roman" w:hAnsi="Times New Roman"/>
            <w:sz w:val="24"/>
          </w:rPr>
          <w:t>Гид Хабаровска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НАСТОЯТЕЛЬ ХРАМА ВОСКРЕСЕНИЯ ГОСПОДНЯ ИЕРЕЙ ВЯЧЕСЛАВ ФИЦНЕР ПРИНЯЛ УЧАСТИЕ В СОВЕЩАНИИ, ПОСВЯЩЕННОМ ПРАЗДНОВАНИЮ КРЕЩЕНИЯ ГОСПОДНЯ В П. ВАНИНО</w:t>
      </w:r>
    </w:p>
    <w:p>
      <w:pPr>
        <w:pStyle w:val="aff4"/>
        <w:keepLines/>
        <w:rPr>
          <w:rFonts w:ascii="Times New Roman" w:cs="Times New Roman" w:hAnsi="Times New Roman"/>
          <w:sz w:val="24"/>
        </w:rPr>
      </w:pPr>
      <w:r>
        <w:rPr>
          <w:rFonts w:ascii="Times New Roman" w:cs="Times New Roman" w:hAnsi="Times New Roman"/>
          <w:sz w:val="24"/>
        </w:rPr>
        <w:t xml:space="preserve">Оперативное совещание провел глава района Нагорняк С.А. В совещании участвовали главы администраций муниципальных образований Ванинского района, работники полиции и МЧС, а также настоятель храма Воскресения Господня иерей Вячеслав Фицнер. </w:t>
      </w:r>
      <w:hyperlink r:id="rId220" w:history="1">
        <w:r>
          <w:rPr>
            <w:rStyle w:val="a5"/>
            <w:rFonts w:ascii="Times New Roman" w:cs="Times New Roman" w:hAnsi="Times New Roman"/>
            <w:sz w:val="24"/>
          </w:rPr>
          <w:t>Гид Хабаровска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Wildberries продолжает гореть спустя 20 часов после начала пожара. Видео</w:t>
      </w:r>
    </w:p>
    <w:p>
      <w:pPr>
        <w:pStyle w:val="aff4"/>
        <w:keepLines/>
        <w:rPr>
          <w:rFonts w:ascii="Times New Roman" w:cs="Times New Roman" w:hAnsi="Times New Roman"/>
          <w:sz w:val="24"/>
        </w:rPr>
      </w:pPr>
      <w:r>
        <w:rPr>
          <w:rFonts w:ascii="Times New Roman" w:cs="Times New Roman" w:hAnsi="Times New Roman"/>
          <w:sz w:val="24"/>
        </w:rPr>
        <w:t>Спустя 20 часов после начала возгорания склад Wildberries в Шушарах продолжает гореть. Об этом рассказывают очевидцы.</w:t>
      </w:r>
    </w:p>
    <w:p>
      <w:pPr>
        <w:pStyle w:val="aff4"/>
        <w:keepLines/>
        <w:rPr>
          <w:rFonts w:ascii="Times New Roman" w:cs="Times New Roman" w:hAnsi="Times New Roman"/>
          <w:sz w:val="24"/>
        </w:rPr>
      </w:pPr>
      <w:r>
        <w:rPr>
          <w:rFonts w:ascii="Times New Roman" w:cs="Times New Roman" w:hAnsi="Times New Roman"/>
          <w:sz w:val="24"/>
        </w:rPr>
        <w:t xml:space="preserve">«Склад Wildberries в Шушарах продолжает гореть спустя 20 часов после начала пожара», — говорится в сообщении телеканала РЕН-ТВ в telegram-канале.  </w:t>
      </w:r>
      <w:hyperlink r:id="rId221"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Большой пожар на складе Wildberries в Петербурге локализован</w:t>
      </w:r>
    </w:p>
    <w:p>
      <w:pPr>
        <w:pStyle w:val="aff4"/>
        <w:keepLines/>
        <w:rPr>
          <w:rFonts w:ascii="Times New Roman" w:cs="Times New Roman" w:hAnsi="Times New Roman"/>
          <w:sz w:val="24"/>
        </w:rPr>
      </w:pPr>
      <w:r>
        <w:rPr>
          <w:rFonts w:ascii="Times New Roman" w:cs="Times New Roman" w:hAnsi="Times New Roman"/>
          <w:sz w:val="24"/>
        </w:rPr>
        <w:t>В Санкт-Петербурге на складе маркетплейса Wildberries 13 января произошёл пожар на площади 70 тысяч квадратных метров, пожарные локализовали возгорание.</w:t>
      </w:r>
    </w:p>
    <w:p>
      <w:pPr>
        <w:pStyle w:val="aff4"/>
        <w:keepLines/>
        <w:rPr>
          <w:rFonts w:ascii="Times New Roman" w:cs="Times New Roman" w:hAnsi="Times New Roman"/>
          <w:sz w:val="24"/>
        </w:rPr>
      </w:pPr>
      <w:r>
        <w:rPr>
          <w:rFonts w:ascii="Times New Roman" w:cs="Times New Roman" w:hAnsi="Times New Roman"/>
          <w:sz w:val="24"/>
        </w:rPr>
        <w:t xml:space="preserve">В 7:42 поступило сообщение о пожаре в складском помещении на Московском шоссе.  </w:t>
      </w:r>
      <w:hyperlink r:id="rId222"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Декларации министров - 2008.</w:t>
      </w:r>
    </w:p>
    <w:p>
      <w:pPr>
        <w:pStyle w:val="aff4"/>
        <w:keepLines/>
        <w:rPr>
          <w:rFonts w:ascii="Times New Roman" w:cs="Times New Roman" w:hAnsi="Times New Roman"/>
          <w:sz w:val="24"/>
        </w:rPr>
      </w:pPr>
      <w:r>
        <w:rPr>
          <w:rFonts w:ascii="Times New Roman" w:cs="Times New Roman" w:hAnsi="Times New Roman"/>
          <w:sz w:val="24"/>
        </w:rPr>
        <w:t xml:space="preserve">Он распоряжается самым большим среди членов правительства земельным участком в размере 11 895 кв. м (есть ещё один участок — 7434 кв. м) и довольно приличным жилым домом в 477,3 кв. м. Получить комментарии представителя МЧС не удалось.  </w:t>
      </w:r>
      <w:hyperlink r:id="rId223" w:history="1">
        <w:r>
          <w:rPr>
            <w:rStyle w:val="a5"/>
            <w:rFonts w:ascii="Times New Roman" w:cs="Times New Roman" w:hAnsi="Times New Roman"/>
            <w:sz w:val="24"/>
          </w:rPr>
          <w:t>Pravda Est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14 января в Тульской области: новый тренер "Арсенала", дистант в школах и коммунальная авария в Узловой</w:t>
      </w:r>
    </w:p>
    <w:p>
      <w:pPr>
        <w:pStyle w:val="aff4"/>
        <w:keepLines/>
        <w:rPr>
          <w:rFonts w:ascii="Times New Roman" w:cs="Times New Roman" w:hAnsi="Times New Roman"/>
          <w:sz w:val="24"/>
        </w:rPr>
      </w:pPr>
      <w:r>
        <w:rPr>
          <w:rFonts w:ascii="Times New Roman" w:cs="Times New Roman" w:hAnsi="Times New Roman"/>
          <w:sz w:val="24"/>
        </w:rPr>
        <w:t>2016МЧС предупреждает о сильной гололедице</w:t>
      </w:r>
    </w:p>
    <w:p>
      <w:pPr>
        <w:pStyle w:val="aff4"/>
        <w:keepLines/>
        <w:rPr>
          <w:rFonts w:ascii="Times New Roman" w:cs="Times New Roman" w:hAnsi="Times New Roman"/>
          <w:sz w:val="24"/>
        </w:rPr>
      </w:pPr>
      <w:r>
        <w:rPr>
          <w:rFonts w:ascii="Times New Roman" w:cs="Times New Roman" w:hAnsi="Times New Roman"/>
          <w:sz w:val="24"/>
        </w:rPr>
        <w:t>В Центральном районом суде Тулы приступили к допросу Галины Сундеевой</w:t>
      </w:r>
    </w:p>
    <w:p>
      <w:pPr>
        <w:pStyle w:val="aff4"/>
        <w:keepLines/>
        <w:rPr>
          <w:rFonts w:ascii="Times New Roman" w:cs="Times New Roman" w:hAnsi="Times New Roman"/>
          <w:sz w:val="24"/>
        </w:rPr>
      </w:pPr>
      <w:r>
        <w:rPr>
          <w:rFonts w:ascii="Times New Roman" w:cs="Times New Roman" w:hAnsi="Times New Roman"/>
          <w:sz w:val="24"/>
        </w:rPr>
        <w:t xml:space="preserve">Бюджет Тульской области получил от продажи ценных бумаг 5 млрд рублей </w:t>
      </w:r>
      <w:hyperlink r:id="rId224" w:history="1">
        <w:r>
          <w:rPr>
            <w:rStyle w:val="a5"/>
            <w:rFonts w:ascii="Times New Roman" w:cs="Times New Roman" w:hAnsi="Times New Roman"/>
            <w:sz w:val="24"/>
          </w:rPr>
          <w:t>Тульские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Заказы «Газпрома» и стройка в вечной мерзлоте: чем отметился концессионер четвертого моста в других городах — не везде все гладко</w:t>
      </w:r>
    </w:p>
    <w:p>
      <w:pPr>
        <w:pStyle w:val="aff4"/>
        <w:keepLines/>
        <w:rPr>
          <w:rFonts w:ascii="Times New Roman" w:cs="Times New Roman" w:hAnsi="Times New Roman"/>
          <w:sz w:val="24"/>
        </w:rPr>
      </w:pPr>
      <w:r>
        <w:rPr>
          <w:rFonts w:ascii="Times New Roman" w:cs="Times New Roman" w:hAnsi="Times New Roman"/>
          <w:sz w:val="24"/>
        </w:rPr>
        <w:t>При этом в МЧС заявили, что конструктив не нарушен, и потому опасности для жильцов нет.</w:t>
      </w:r>
    </w:p>
    <w:p>
      <w:pPr>
        <w:pStyle w:val="aff4"/>
        <w:keepLines/>
        <w:rPr>
          <w:rFonts w:ascii="Times New Roman" w:cs="Times New Roman" w:hAnsi="Times New Roman"/>
          <w:sz w:val="24"/>
        </w:rPr>
      </w:pPr>
      <w:r>
        <w:rPr>
          <w:rFonts w:ascii="Times New Roman" w:cs="Times New Roman" w:hAnsi="Times New Roman"/>
          <w:sz w:val="24"/>
        </w:rPr>
        <w:t xml:space="preserve">— Компания ВИС привлекла достаточно серьезный институт, который строил Крымский мост.  </w:t>
      </w:r>
      <w:hyperlink r:id="rId225" w:history="1">
        <w:r>
          <w:rPr>
            <w:rStyle w:val="a5"/>
            <w:rFonts w:ascii="Times New Roman" w:cs="Times New Roman" w:hAnsi="Times New Roman"/>
            <w:sz w:val="24"/>
          </w:rPr>
          <w:t>НГС.Новости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что мы платим? Куда идут деньги на отопление и почему трубы ремонтируют только при авариях — объясняем в карточках</w:t>
      </w:r>
    </w:p>
    <w:p>
      <w:pPr>
        <w:pStyle w:val="aff4"/>
        <w:keepLines/>
        <w:rPr>
          <w:rFonts w:ascii="Times New Roman" w:cs="Times New Roman" w:hAnsi="Times New Roman"/>
          <w:sz w:val="24"/>
        </w:rPr>
      </w:pPr>
      <w:r>
        <w:rPr>
          <w:rFonts w:ascii="Times New Roman" w:cs="Times New Roman" w:hAnsi="Times New Roman"/>
          <w:sz w:val="24"/>
        </w:rPr>
        <w:t xml:space="preserve">Коллапс принял федеральный масштаб — к делу подключились МЧС и Следственный комитет. Тем временем на холодные батареи жалуются и в других регионах страны. Замерзающие люди задаются одним вопросом — за что они платят деньги, если зима пришла в их квартиры в буквальном смысле? </w:t>
      </w:r>
      <w:hyperlink r:id="rId226" w:history="1">
        <w:r>
          <w:rPr>
            <w:rStyle w:val="a5"/>
            <w:rFonts w:ascii="Times New Roman" w:cs="Times New Roman" w:hAnsi="Times New Roman"/>
            <w:sz w:val="24"/>
          </w:rPr>
          <w:t>Владивосток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Wildberries в Шушарах продолжает гореть спустя 20 часов после начала пожара</w:t>
      </w:r>
    </w:p>
    <w:p>
      <w:pPr>
        <w:pStyle w:val="aff4"/>
        <w:keepLines/>
        <w:rPr>
          <w:rFonts w:ascii="Times New Roman" w:cs="Times New Roman" w:hAnsi="Times New Roman"/>
          <w:sz w:val="24"/>
        </w:rPr>
      </w:pPr>
      <w:r>
        <w:rPr>
          <w:rFonts w:ascii="Times New Roman" w:cs="Times New Roman" w:hAnsi="Times New Roman"/>
          <w:sz w:val="24"/>
        </w:rPr>
        <w:t>«Спустя 20 часов после начала возгорания склад Wildberries в Шушарах продолжает гореть», — рассказывают очевидцы.</w:t>
      </w:r>
    </w:p>
    <w:p>
      <w:pPr>
        <w:pStyle w:val="aff4"/>
        <w:keepLines/>
        <w:rPr>
          <w:rFonts w:ascii="Times New Roman" w:cs="Times New Roman" w:hAnsi="Times New Roman"/>
          <w:sz w:val="24"/>
        </w:rPr>
      </w:pPr>
      <w:r>
        <w:rPr>
          <w:rFonts w:ascii="Times New Roman" w:cs="Times New Roman" w:hAnsi="Times New Roman"/>
          <w:sz w:val="24"/>
        </w:rPr>
        <w:t xml:space="preserve">К настоящему времени известно, что огнем за сутки уничтожено более 70 тысяч м. км. </w:t>
      </w:r>
      <w:hyperlink r:id="rId227" w:history="1">
        <w:r>
          <w:rPr>
            <w:rStyle w:val="a5"/>
            <w:rFonts w:ascii="Times New Roman" w:cs="Times New Roman" w:hAnsi="Times New Roman"/>
            <w:sz w:val="24"/>
          </w:rPr>
          <w:t>Подмосковье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Две проруби откроются на Крещение Господне в ЕАО</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Православные верующие автономии встретят праздник 19 января. Как рассказали в МЧС, совершить традиционный обряд омовения можно будет в Биробиджане и Облучье.  </w:t>
      </w:r>
      <w:hyperlink r:id="rId228" w:history="1">
        <w:r>
          <w:rPr>
            <w:rStyle w:val="a5"/>
            <w:rFonts w:ascii="Times New Roman" w:cs="Times New Roman" w:hAnsi="Times New Roman"/>
            <w:sz w:val="24"/>
          </w:rPr>
          <w:t>АиФ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понедельник на юг Сахалина вновь обрушится метель</w:t>
      </w:r>
    </w:p>
    <w:p>
      <w:pPr>
        <w:pStyle w:val="aff4"/>
        <w:keepLines/>
        <w:rPr>
          <w:rFonts w:ascii="Times New Roman" w:cs="Times New Roman" w:hAnsi="Times New Roman"/>
          <w:sz w:val="24"/>
        </w:rPr>
      </w:pPr>
      <w:r>
        <w:rPr>
          <w:rFonts w:ascii="Times New Roman" w:cs="Times New Roman" w:hAnsi="Times New Roman"/>
          <w:sz w:val="24"/>
        </w:rPr>
        <w:t>Об этом сообщает МЧС региона со ссылкой на островное управление Росгидромета.</w:t>
      </w:r>
    </w:p>
    <w:p>
      <w:pPr>
        <w:pStyle w:val="aff4"/>
        <w:keepLines/>
        <w:rPr>
          <w:rFonts w:ascii="Times New Roman" w:cs="Times New Roman" w:hAnsi="Times New Roman"/>
          <w:sz w:val="24"/>
        </w:rPr>
      </w:pPr>
      <w:r>
        <w:rPr>
          <w:rFonts w:ascii="Times New Roman" w:cs="Times New Roman" w:hAnsi="Times New Roman"/>
          <w:sz w:val="24"/>
        </w:rPr>
        <w:t>Под удар стихии попадают:</w:t>
      </w:r>
    </w:p>
    <w:p>
      <w:pPr>
        <w:pStyle w:val="aff4"/>
        <w:keepLines/>
        <w:rPr>
          <w:rFonts w:ascii="Times New Roman" w:cs="Times New Roman" w:hAnsi="Times New Roman"/>
          <w:sz w:val="24"/>
        </w:rPr>
      </w:pPr>
      <w:r>
        <w:rPr>
          <w:rFonts w:ascii="Times New Roman" w:cs="Times New Roman" w:hAnsi="Times New Roman"/>
          <w:sz w:val="24"/>
        </w:rPr>
        <w:t xml:space="preserve">Макаровский; </w:t>
      </w:r>
      <w:hyperlink r:id="rId229" w:history="1">
        <w:r>
          <w:rPr>
            <w:rStyle w:val="a5"/>
            <w:rFonts w:ascii="Times New Roman" w:cs="Times New Roman" w:hAnsi="Times New Roman"/>
            <w:sz w:val="24"/>
          </w:rPr>
          <w:t>ИА ASTV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объявлено метеопредупреждение из-за 30-градусных морозов</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Тульского центра по гидрометеорологии и мониторингу окружающей среды, ночью и утром 14 января местами в регионе температура опустится до -30 градусов. </w:t>
      </w:r>
      <w:hyperlink r:id="rId230" w:history="1">
        <w:r>
          <w:rPr>
            <w:rStyle w:val="a5"/>
            <w:rFonts w:ascii="Times New Roman" w:cs="Times New Roman" w:hAnsi="Times New Roman"/>
            <w:sz w:val="24"/>
          </w:rPr>
          <w:t>Гид Тулы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Тюменской области из-за непотушенной сигареты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Фото управления МЧС по Тюменской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управления МЧС по Тюменской области сообщили, что причиной пожара стало неосторожное обращение с огнем при курении. </w:t>
      </w:r>
      <w:hyperlink r:id="rId231"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Четыре жилых дома за ночь сгорели в Приморье</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МЧС России по Приморском краю, причиной пожара в селе Анучино стала неосторожность при курении. В результате полностью сгорела летняя кухня и частично огнем поврежден дом.  </w:t>
      </w:r>
      <w:hyperlink r:id="rId232" w:history="1">
        <w:r>
          <w:rPr>
            <w:rStyle w:val="a5"/>
            <w:rFonts w:ascii="Times New Roman" w:cs="Times New Roman" w:hAnsi="Times New Roman"/>
            <w:sz w:val="24"/>
          </w:rPr>
          <w:t>ГТРК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Пензу приехали 315 детей из Белгородской области</w:t>
      </w:r>
    </w:p>
    <w:p>
      <w:pPr>
        <w:pStyle w:val="aff4"/>
        <w:keepLines/>
        <w:rPr>
          <w:rFonts w:ascii="Times New Roman" w:cs="Times New Roman" w:hAnsi="Times New Roman"/>
          <w:sz w:val="24"/>
        </w:rPr>
      </w:pPr>
      <w:r>
        <w:rPr>
          <w:rFonts w:ascii="Times New Roman" w:cs="Times New Roman" w:hAnsi="Times New Roman"/>
          <w:sz w:val="24"/>
        </w:rPr>
        <w:t>Ребят встретил губернатор Пензенской области Олег Мельниченко вместе с курсантами артиллерийского института, студентами- волонтерами, сотрудниками МЧС, полицейскими, росгвардейцами, медработниками и педагогами.</w:t>
      </w:r>
    </w:p>
    <w:p>
      <w:pPr>
        <w:pStyle w:val="aff4"/>
        <w:keepLines/>
        <w:rPr>
          <w:rFonts w:ascii="Times New Roman" w:cs="Times New Roman" w:hAnsi="Times New Roman"/>
          <w:sz w:val="24"/>
        </w:rPr>
      </w:pPr>
      <w:r>
        <w:rPr>
          <w:rFonts w:ascii="Times New Roman" w:cs="Times New Roman" w:hAnsi="Times New Roman"/>
          <w:sz w:val="24"/>
        </w:rPr>
        <w:t xml:space="preserve">Детей и их сопровождающих разместили в детском лагере «Звездочка» и на базе отдыха «Чистые пруды».  </w:t>
      </w:r>
      <w:hyperlink r:id="rId233" w:history="1">
        <w:r>
          <w:rPr>
            <w:rStyle w:val="a5"/>
            <w:rFonts w:ascii="Times New Roman" w:cs="Times New Roman" w:hAnsi="Times New Roman"/>
            <w:sz w:val="24"/>
          </w:rPr>
          <w:t>Гид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Курировать вопросы безопасности проведения БРИКС в Казани будет помощник раиса Татарстана Рафис Хабибуллин</w:t>
      </w:r>
    </w:p>
    <w:p>
      <w:pPr>
        <w:pStyle w:val="aff4"/>
        <w:keepLines/>
        <w:rPr>
          <w:rFonts w:ascii="Times New Roman" w:cs="Times New Roman" w:hAnsi="Times New Roman"/>
          <w:sz w:val="24"/>
        </w:rPr>
      </w:pPr>
      <w:r>
        <w:rPr>
          <w:rFonts w:ascii="Times New Roman" w:cs="Times New Roman" w:hAnsi="Times New Roman"/>
          <w:sz w:val="24"/>
        </w:rPr>
        <w:t xml:space="preserve">Как отметил Рустам Минниханов , за годы службы в качестве Министра МЧС, руководителя Службы безопасности президента республики Рафис Завдатович наработал колоссальный опыт в обеспечении безопасности, как высших должностных лиц, так и крупных мероприятий. </w:t>
      </w:r>
      <w:hyperlink r:id="rId234" w:history="1">
        <w:r>
          <w:rPr>
            <w:rStyle w:val="a5"/>
            <w:rFonts w:ascii="Times New Roman" w:cs="Times New Roman" w:hAnsi="Times New Roman"/>
            <w:sz w:val="24"/>
          </w:rPr>
          <w:t>Гид Набережных Челнов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Wildberries в Петербурге горит уже почти сутки: эксклюзивные кадры</w:t>
      </w:r>
    </w:p>
    <w:p>
      <w:pPr>
        <w:pStyle w:val="aff4"/>
        <w:keepLines/>
        <w:rPr>
          <w:rFonts w:ascii="Times New Roman" w:cs="Times New Roman" w:hAnsi="Times New Roman"/>
          <w:sz w:val="24"/>
        </w:rPr>
      </w:pPr>
      <w:r>
        <w:rPr>
          <w:rFonts w:ascii="Times New Roman" w:cs="Times New Roman" w:hAnsi="Times New Roman"/>
          <w:sz w:val="24"/>
        </w:rPr>
        <w:t xml:space="preserve">Склад Wildberries в районе Шушары в Санкт-Петербурге продолжает гореть спустя почти сутки после начала пожара. В распоряжении 5-tv.ru появились эксклюзивные кадры с высоты птичьего полета. </w:t>
      </w:r>
      <w:hyperlink r:id="rId235"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Анализ оперативной обстановки на территрии г, сосновоборска по состоянию на 14.01.2024г</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08:00 14.01.2023 года 83 ПСЧ 3 ПСО ФПС ГПС ГУ МЧС России по Красноярскому краю потушили 1 пожар (АППГ – 1). При пожарах погибли 0 человек (АППГ-0), травмированных 0 (АППГ – 0), спасено 0 человек (АППГ – 0).  </w:t>
      </w:r>
      <w:hyperlink r:id="rId236" w:history="1">
        <w:r>
          <w:rPr>
            <w:rStyle w:val="a5"/>
            <w:rFonts w:ascii="Times New Roman" w:cs="Times New Roman" w:hAnsi="Times New Roman"/>
            <w:sz w:val="24"/>
          </w:rPr>
          <w:t>Администрация г. Сосновоборска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 знали, что красноярцы снимают крутое кино? Рассказываем о наших фильмах и сериалах, которые вы наверняка не видели</w:t>
      </w:r>
    </w:p>
    <w:p>
      <w:pPr>
        <w:pStyle w:val="aff4"/>
        <w:keepLines/>
        <w:rPr>
          <w:rFonts w:ascii="Times New Roman" w:cs="Times New Roman" w:hAnsi="Times New Roman"/>
          <w:sz w:val="24"/>
        </w:rPr>
      </w:pPr>
      <w:r>
        <w:rPr>
          <w:rFonts w:ascii="Times New Roman" w:cs="Times New Roman" w:hAnsi="Times New Roman"/>
          <w:sz w:val="24"/>
        </w:rPr>
        <w:t xml:space="preserve">В том числе в заброшенной деревне, куда съемочную группу доставляли на вертолетах МЧС. Вместе с актерами они неделю жили без связи и без света: жгли свечи и керосиновые лампы. </w:t>
      </w:r>
      <w:hyperlink r:id="rId23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Крещенские купания пройдут на Талке</w:t>
      </w:r>
    </w:p>
    <w:p>
      <w:pPr>
        <w:pStyle w:val="aff4"/>
        <w:keepLines/>
        <w:rPr>
          <w:rFonts w:ascii="Times New Roman" w:cs="Times New Roman" w:hAnsi="Times New Roman"/>
          <w:sz w:val="24"/>
        </w:rPr>
      </w:pPr>
      <w:r>
        <w:rPr>
          <w:rFonts w:ascii="Times New Roman" w:cs="Times New Roman" w:hAnsi="Times New Roman"/>
          <w:sz w:val="24"/>
        </w:rPr>
        <w:t>В мероприятии также приняли участие представители правоохранительных органов, МЧС, сотрудники медицинских организаций.</w:t>
      </w:r>
    </w:p>
    <w:p>
      <w:pPr>
        <w:pStyle w:val="aff4"/>
        <w:keepLines/>
        <w:rPr>
          <w:rFonts w:ascii="Times New Roman" w:cs="Times New Roman" w:hAnsi="Times New Roman"/>
          <w:sz w:val="24"/>
        </w:rPr>
      </w:pPr>
      <w:r>
        <w:rPr>
          <w:rFonts w:ascii="Times New Roman" w:cs="Times New Roman" w:hAnsi="Times New Roman"/>
          <w:sz w:val="24"/>
        </w:rPr>
        <w:t xml:space="preserve">В парке имени Революции 1905 года рядом с местом крещенских купаний 18 января установят палатки для переодевания с обогревом.  </w:t>
      </w:r>
      <w:hyperlink r:id="rId238" w:history="1">
        <w:r>
          <w:rPr>
            <w:rStyle w:val="a5"/>
            <w:rFonts w:ascii="Times New Roman" w:cs="Times New Roman" w:hAnsi="Times New Roman"/>
            <w:sz w:val="24"/>
          </w:rPr>
          <w:t>Гид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Кузбассе за сутки вспыхнули 15 пожаров</w:t>
      </w:r>
    </w:p>
    <w:p>
      <w:pPr>
        <w:pStyle w:val="aff4"/>
        <w:keepLines/>
        <w:rPr>
          <w:rFonts w:ascii="Times New Roman" w:cs="Times New Roman" w:hAnsi="Times New Roman"/>
          <w:sz w:val="24"/>
        </w:rPr>
      </w:pPr>
      <w:r>
        <w:rPr>
          <w:rFonts w:ascii="Times New Roman" w:cs="Times New Roman" w:hAnsi="Times New Roman"/>
          <w:sz w:val="24"/>
        </w:rPr>
        <w:t>В ходе операции был спасен 1 человек, сообщили в ГУ МЧС по Кемеровской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Напомним, ранее стало известно о том, что глава Новокузнецка рассказал об открытии дорог в “Березовой рощи”.  </w:t>
      </w:r>
      <w:hyperlink r:id="rId239" w:history="1">
        <w:r>
          <w:rPr>
            <w:rStyle w:val="a5"/>
            <w:rFonts w:ascii="Times New Roman" w:cs="Times New Roman" w:hAnsi="Times New Roman"/>
            <w:sz w:val="24"/>
          </w:rPr>
          <w:t>МК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Инсуль в гаражном погребе случился у мужчины в Хабаровске</w:t>
      </w:r>
    </w:p>
    <w:p>
      <w:pPr>
        <w:pStyle w:val="aff4"/>
        <w:keepLines/>
        <w:rPr>
          <w:rFonts w:ascii="Times New Roman" w:cs="Times New Roman" w:hAnsi="Times New Roman"/>
          <w:sz w:val="24"/>
        </w:rPr>
      </w:pPr>
      <w:r>
        <w:rPr>
          <w:rFonts w:ascii="Times New Roman" w:cs="Times New Roman" w:hAnsi="Times New Roman"/>
          <w:sz w:val="24"/>
        </w:rPr>
        <w:t>Видео:Телеграмм-канал МЧС Хабаровского края</w:t>
      </w:r>
    </w:p>
    <w:p>
      <w:pPr>
        <w:pStyle w:val="aff4"/>
        <w:keepLines/>
        <w:rPr>
          <w:rFonts w:ascii="Times New Roman" w:cs="Times New Roman" w:hAnsi="Times New Roman"/>
          <w:sz w:val="24"/>
        </w:rPr>
      </w:pPr>
      <w:r>
        <w:rPr>
          <w:rFonts w:ascii="Times New Roman" w:cs="Times New Roman" w:hAnsi="Times New Roman"/>
          <w:sz w:val="24"/>
        </w:rPr>
        <w:t xml:space="preserve">Пожилой мужчина спустился в погреб своего гаража, но самостоятельно выбраться не получилось — его настиг инсульт, сил не хвалило.  </w:t>
      </w:r>
      <w:hyperlink r:id="rId240" w:history="1">
        <w:r>
          <w:rPr>
            <w:rStyle w:val="a5"/>
            <w:rFonts w:ascii="Times New Roman" w:cs="Times New Roman" w:hAnsi="Times New Roman"/>
            <w:sz w:val="24"/>
          </w:rPr>
          <w:t>Transsibinfo.com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Инсуль в гаражном погребе случился у мужчины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На помощь прибыли спасатели МЧС. Благодаря своему опыту и профессионализму они с помощью альпинистского оборудования и носилок быстро подняли мужчину на поверхность. За дело взялись врачи.  </w:t>
      </w:r>
      <w:hyperlink r:id="rId241" w:history="1">
        <w:r>
          <w:rPr>
            <w:rStyle w:val="a5"/>
            <w:rFonts w:ascii="Times New Roman" w:cs="Times New Roman" w:hAnsi="Times New Roman"/>
            <w:sz w:val="24"/>
          </w:rPr>
          <w:t>Russia24.pro -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Саратовцев ждет солнечное морозное воскресенье</w:t>
      </w:r>
    </w:p>
    <w:p>
      <w:pPr>
        <w:pStyle w:val="aff4"/>
        <w:keepLines/>
        <w:rPr>
          <w:rFonts w:ascii="Times New Roman" w:cs="Times New Roman" w:hAnsi="Times New Roman"/>
          <w:sz w:val="24"/>
        </w:rPr>
      </w:pPr>
      <w:r>
        <w:rPr>
          <w:rFonts w:ascii="Times New Roman" w:cs="Times New Roman" w:hAnsi="Times New Roman"/>
          <w:sz w:val="24"/>
        </w:rPr>
        <w:t xml:space="preserve">Сегодня на территории Саратовской области ожидается переменная облачность без осадков. Местами туман (видимость 500-1000 м), изморозь, сообщает региональное ГУ МЧС. </w:t>
      </w:r>
      <w:hyperlink r:id="rId24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Тюменской области из-за непотушенной сигареты погибли два человека</w:t>
      </w:r>
    </w:p>
    <w:p>
      <w:pPr>
        <w:pStyle w:val="aff4"/>
        <w:keepLines/>
        <w:rPr>
          <w:rFonts w:ascii="Times New Roman" w:cs="Times New Roman" w:hAnsi="Times New Roman"/>
          <w:sz w:val="24"/>
        </w:rPr>
      </w:pPr>
      <w:r>
        <w:rPr>
          <w:rFonts w:ascii="Times New Roman" w:cs="Times New Roman" w:hAnsi="Times New Roman"/>
          <w:sz w:val="24"/>
        </w:rPr>
        <w:t>Фото управления МЧС по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Исетском районе во втором часу ночи 14 января произошла трагедия. В деревне Кукушки на улице Первомайской загорелся двухквартирный жилой дом. </w:t>
      </w:r>
      <w:hyperlink r:id="rId243"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Саратовцев ждет солнечное морозное воскресенье</w:t>
      </w:r>
    </w:p>
    <w:p>
      <w:pPr>
        <w:pStyle w:val="aff4"/>
        <w:keepLines/>
        <w:rPr>
          <w:rFonts w:ascii="Times New Roman" w:cs="Times New Roman" w:hAnsi="Times New Roman"/>
          <w:sz w:val="24"/>
        </w:rPr>
      </w:pPr>
      <w:r>
        <w:rPr>
          <w:rFonts w:ascii="Times New Roman" w:cs="Times New Roman" w:hAnsi="Times New Roman"/>
          <w:sz w:val="24"/>
        </w:rPr>
        <w:t>Местами туман (видимость 500-1000 м), изморозь,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Ветер западный с переходом на южный (5-10 м/с), местами порывы до 14 м/c. Температура воздуха днем от -18° до -23°. </w:t>
      </w:r>
      <w:hyperlink r:id="rId244" w:history="1">
        <w:r>
          <w:rPr>
            <w:rStyle w:val="a5"/>
            <w:rFonts w:ascii="Times New Roman" w:cs="Times New Roman" w:hAnsi="Times New Roman"/>
            <w:sz w:val="24"/>
          </w:rPr>
          <w:t>ИА "Взгляд-Инфо"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Четыре жилых дома за ночь сгорели в Приморье</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МЧС России по Приморском краю , причиной пожара в селе Анучино стала неосторожность при курении. В результате полностью сгорела летняя кухня и частично огнем поврежден дом.  </w:t>
      </w:r>
      <w:hyperlink r:id="rId245" w:history="1">
        <w:r>
          <w:rPr>
            <w:rStyle w:val="a5"/>
            <w:rFonts w:ascii="Times New Roman" w:cs="Times New Roman" w:hAnsi="Times New Roman"/>
            <w:sz w:val="24"/>
          </w:rPr>
          <w:t>BezFormata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Томская епархия назвала 14 мест для крещенских купаний в регионе</w:t>
      </w:r>
    </w:p>
    <w:p>
      <w:pPr>
        <w:pStyle w:val="aff4"/>
        <w:keepLines/>
        <w:rPr>
          <w:rFonts w:ascii="Times New Roman" w:cs="Times New Roman" w:hAnsi="Times New Roman"/>
          <w:sz w:val="24"/>
        </w:rPr>
      </w:pPr>
      <w:r>
        <w:rPr>
          <w:rFonts w:ascii="Times New Roman" w:cs="Times New Roman" w:hAnsi="Times New Roman"/>
          <w:sz w:val="24"/>
        </w:rPr>
        <w:t xml:space="preserve">На озере в селе Победа сотрудники МЧС и МВД будут дежурить с 12:00 до 20:00. На территории храма в селе Ново-Кусково — с 10:00 до 20:00. На реке Латат в селе Мало-Жирово купания организуют с 13:00 до 20:00, на реке Кужербак в селе Новониколаевка — с 11:30 до 20:00. </w:t>
      </w:r>
      <w:hyperlink r:id="rId246" w:history="1">
        <w:r>
          <w:rPr>
            <w:rStyle w:val="a5"/>
            <w:rFonts w:ascii="Times New Roman" w:cs="Times New Roman" w:hAnsi="Times New Roman"/>
            <w:sz w:val="24"/>
          </w:rPr>
          <w:t>Томск.ру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супружеская пара погибла, вернувшись в горящий дом за документами</w:t>
      </w:r>
    </w:p>
    <w:p>
      <w:pPr>
        <w:pStyle w:val="aff4"/>
        <w:keepLines/>
        <w:rPr>
          <w:rFonts w:ascii="Times New Roman" w:cs="Times New Roman" w:hAnsi="Times New Roman"/>
          <w:sz w:val="24"/>
        </w:rPr>
      </w:pPr>
      <w:r>
        <w:rPr>
          <w:rFonts w:ascii="Times New Roman" w:cs="Times New Roman" w:hAnsi="Times New Roman"/>
          <w:sz w:val="24"/>
        </w:rPr>
        <w:t xml:space="preserve">На место ЧП незамедлительно прибыли пожарные МЧС и сотрудники Центроспаса Николаевки. Бревенчатый дом размером 7х11 метров с шлакоблочным пристроем 3х4 метра горел к тому времени открытым пламенем.  </w:t>
      </w:r>
      <w:hyperlink r:id="rId24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Гонки на льду прошли под контролем пожарных</w:t>
      </w:r>
    </w:p>
    <w:p>
      <w:pPr>
        <w:pStyle w:val="aff4"/>
        <w:keepLines/>
        <w:rPr>
          <w:rFonts w:ascii="Times New Roman" w:cs="Times New Roman" w:hAnsi="Times New Roman"/>
          <w:sz w:val="24"/>
        </w:rPr>
      </w:pPr>
      <w:r>
        <w:rPr>
          <w:rFonts w:ascii="Times New Roman" w:cs="Times New Roman" w:hAnsi="Times New Roman"/>
          <w:sz w:val="24"/>
        </w:rPr>
        <w:t>С целью обеспечения безопасности людей на месте дежурили боевые расчеты пожарно-спасательных подразделений Главного управления МЧС России по Амурской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Накануне соревнований были проведены замеры толщины льда и проверено его качество в соответствии с предполагаемой нагрузкой. </w:t>
      </w:r>
      <w:hyperlink r:id="rId248" w:history="1">
        <w:r>
          <w:rPr>
            <w:rStyle w:val="a5"/>
            <w:rFonts w:ascii="Times New Roman" w:cs="Times New Roman" w:hAnsi="Times New Roman"/>
            <w:sz w:val="24"/>
          </w:rPr>
          <w:t>Газета "Завитинский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Профилактика выходного дня от свердловских огнеборцев</w:t>
      </w:r>
    </w:p>
    <w:p>
      <w:pPr>
        <w:pStyle w:val="aff4"/>
        <w:keepLines/>
        <w:rPr>
          <w:rFonts w:ascii="Times New Roman" w:cs="Times New Roman" w:hAnsi="Times New Roman"/>
          <w:sz w:val="24"/>
        </w:rPr>
      </w:pPr>
      <w:r>
        <w:rPr>
          <w:rFonts w:ascii="Times New Roman" w:cs="Times New Roman" w:hAnsi="Times New Roman"/>
          <w:sz w:val="24"/>
        </w:rPr>
        <w:t xml:space="preserve">В г.Серове сотрудники МЧС России провели профилактический рейд совместно с представителями противопожарной службы Свердловской области. Жильцам участники рейда напомнили, что зимой особенно внимательно следует относиться к эксплуатации печного отопления и нагревательных приборов.  </w:t>
      </w:r>
      <w:hyperlink r:id="rId249"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Карстовый провал произошел в селе Дубское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Фото: МЧС</w:t>
      </w:r>
    </w:p>
    <w:p>
      <w:pPr>
        <w:pStyle w:val="aff4"/>
        <w:keepLines/>
        <w:rPr>
          <w:rFonts w:ascii="Times New Roman" w:cs="Times New Roman" w:hAnsi="Times New Roman"/>
          <w:sz w:val="24"/>
        </w:rPr>
      </w:pPr>
      <w:r>
        <w:rPr>
          <w:rFonts w:ascii="Times New Roman" w:cs="Times New Roman" w:hAnsi="Times New Roman"/>
          <w:sz w:val="24"/>
        </w:rPr>
        <w:t>ГУ МЧС России по Нижегородской области сообщило о карстовом провале вблизи сельского подворья в Перевозском районе.</w:t>
      </w:r>
    </w:p>
    <w:p>
      <w:pPr>
        <w:pStyle w:val="aff4"/>
        <w:keepLines/>
        <w:rPr>
          <w:rFonts w:ascii="Times New Roman" w:cs="Times New Roman" w:hAnsi="Times New Roman"/>
          <w:sz w:val="24"/>
        </w:rPr>
      </w:pPr>
      <w:r>
        <w:rPr>
          <w:rFonts w:ascii="Times New Roman" w:cs="Times New Roman" w:hAnsi="Times New Roman"/>
          <w:sz w:val="24"/>
        </w:rPr>
        <w:t xml:space="preserve">Провал произошел на расстоянии 18 метров от дома, где живет семья детьми.  </w:t>
      </w:r>
      <w:hyperlink r:id="rId25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ВАЗ 2112 опрокинулся в кювет в Смоленской области</w:t>
      </w:r>
    </w:p>
    <w:p>
      <w:pPr>
        <w:pStyle w:val="aff4"/>
        <w:keepLines/>
        <w:rPr>
          <w:rFonts w:ascii="Times New Roman" w:cs="Times New Roman" w:hAnsi="Times New Roman"/>
          <w:sz w:val="24"/>
        </w:rPr>
      </w:pPr>
      <w:r>
        <w:rPr>
          <w:rFonts w:ascii="Times New Roman" w:cs="Times New Roman" w:hAnsi="Times New Roman"/>
          <w:sz w:val="24"/>
        </w:rPr>
        <w:t>Автомобиль ВАЗ 2112 опрокинулся в кювет в Смоленской области,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ДТП произошло в Рославле в пятницу примерно в 23:28. На место аварии приезжали спасатели. </w:t>
      </w:r>
      <w:hyperlink r:id="rId251" w:history="1">
        <w:r>
          <w:rPr>
            <w:rStyle w:val="a5"/>
            <w:rFonts w:ascii="Times New Roman" w:cs="Times New Roman" w:hAnsi="Times New Roman"/>
            <w:sz w:val="24"/>
          </w:rPr>
          <w:t>АиФ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Так и не пришел в сознание: во Владивостоке в пожаре погиб мужчина</w:t>
      </w:r>
    </w:p>
    <w:p>
      <w:pPr>
        <w:pStyle w:val="aff4"/>
        <w:keepLines/>
        <w:rPr>
          <w:rFonts w:ascii="Times New Roman" w:cs="Times New Roman" w:hAnsi="Times New Roman"/>
          <w:sz w:val="24"/>
        </w:rPr>
      </w:pPr>
      <w:r>
        <w:rPr>
          <w:rFonts w:ascii="Times New Roman" w:cs="Times New Roman" w:hAnsi="Times New Roman"/>
          <w:sz w:val="24"/>
        </w:rPr>
        <w:t>Дознаватели МЧС устанавливают причину трагического пожара во Владивостоке</w:t>
      </w:r>
    </w:p>
    <w:p>
      <w:pPr>
        <w:pStyle w:val="aff4"/>
        <w:keepLines/>
        <w:rPr>
          <w:rFonts w:ascii="Times New Roman" w:cs="Times New Roman" w:hAnsi="Times New Roman"/>
          <w:sz w:val="24"/>
        </w:rPr>
      </w:pPr>
      <w:r>
        <w:rPr>
          <w:rFonts w:ascii="Times New Roman" w:cs="Times New Roman" w:hAnsi="Times New Roman"/>
          <w:sz w:val="24"/>
        </w:rPr>
        <w:t xml:space="preserve">Трагический пожар в пятиэтажном доме во Владивостоке произошел в субботу, 13 января. Несмотря на то, что пожарные сразу прибыли на место, мужчину из загоревшейся квартиры спасти не удалось.  </w:t>
      </w:r>
      <w:hyperlink r:id="rId252" w:history="1">
        <w:r>
          <w:rPr>
            <w:rStyle w:val="a5"/>
            <w:rFonts w:ascii="Times New Roman" w:cs="Times New Roman" w:hAnsi="Times New Roman"/>
            <w:sz w:val="24"/>
          </w:rPr>
          <w:t>КП Дальний 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СК РФ поручил возбудить дело после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В экстренных службах агентству рассказали, что во время пожара произошло обрушение на площади 40 тысяч квадратных метров. По состоянию на 17.30 мск площадь горения в завалах составила четыре тысячи квадратных метров, уточняло городское управление МЧС. </w:t>
      </w:r>
      <w:hyperlink r:id="rId253" w:history="1">
        <w:r>
          <w:rPr>
            <w:rStyle w:val="a5"/>
            <w:rFonts w:ascii="Times New Roman" w:cs="Times New Roman" w:hAnsi="Times New Roman"/>
            <w:sz w:val="24"/>
          </w:rPr>
          <w:t>АЭИ "ПРАЙМ"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онлайн: скачай                          приложение МЧС России</w:t>
      </w:r>
    </w:p>
    <w:p>
      <w:pPr>
        <w:pStyle w:val="aff4"/>
        <w:keepLines/>
        <w:rPr>
          <w:rFonts w:ascii="Times New Roman" w:cs="Times New Roman" w:hAnsi="Times New Roman"/>
          <w:sz w:val="24"/>
        </w:rPr>
      </w:pPr>
      <w:r>
        <w:rPr>
          <w:rFonts w:ascii="Times New Roman" w:cs="Times New Roman" w:hAnsi="Times New Roman"/>
          <w:sz w:val="24"/>
        </w:rPr>
        <w:t xml:space="preserve">Мобильное приложение «МЧС России» работает на операционных системах мобильных устройств iOS и Android. Оно доступно для бесплатного скачивания в онлайн-магазинах Google Play и App Store. </w:t>
      </w:r>
      <w:hyperlink r:id="rId254" w:history="1">
        <w:r>
          <w:rPr>
            <w:rStyle w:val="a5"/>
            <w:rFonts w:ascii="Times New Roman" w:cs="Times New Roman" w:hAnsi="Times New Roman"/>
            <w:sz w:val="24"/>
          </w:rPr>
          <w:t>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Температурные качели увеличивают риск происшествий на водоемах во время зимней рыбалки</w:t>
      </w:r>
    </w:p>
    <w:p>
      <w:pPr>
        <w:pStyle w:val="aff4"/>
        <w:keepLines/>
        <w:rPr>
          <w:rFonts w:ascii="Times New Roman" w:cs="Times New Roman" w:hAnsi="Times New Roman"/>
          <w:sz w:val="24"/>
        </w:rPr>
      </w:pPr>
      <w:r>
        <w:rPr>
          <w:rFonts w:ascii="Times New Roman" w:cs="Times New Roman" w:hAnsi="Times New Roman"/>
          <w:sz w:val="24"/>
        </w:rPr>
        <w:t>Специалисты Государственной инспекции по маломерным судам (ГИМС) усилили работу по пресечению нарушений.</w:t>
      </w:r>
    </w:p>
    <w:p>
      <w:pPr>
        <w:pStyle w:val="aff4"/>
        <w:keepLines/>
        <w:rPr>
          <w:rFonts w:ascii="Times New Roman" w:cs="Times New Roman" w:hAnsi="Times New Roman"/>
          <w:sz w:val="24"/>
        </w:rPr>
      </w:pPr>
      <w:r>
        <w:rPr>
          <w:rFonts w:ascii="Times New Roman" w:cs="Times New Roman" w:hAnsi="Times New Roman"/>
          <w:sz w:val="24"/>
        </w:rPr>
        <w:t xml:space="preserve">Передвигаться по льду безопасно только пешком, на снегоходах и мотособаках.  </w:t>
      </w:r>
      <w:hyperlink r:id="rId255" w:history="1">
        <w:r>
          <w:rPr>
            <w:rStyle w:val="a5"/>
            <w:rFonts w:ascii="Times New Roman" w:cs="Times New Roman" w:hAnsi="Times New Roman"/>
            <w:sz w:val="24"/>
          </w:rPr>
          <w:t>Лента новостей Новосибирска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Температурные качели увеличивают риск происшествий на водоемах во время зимней рыбалки</w:t>
      </w:r>
    </w:p>
    <w:p>
      <w:pPr>
        <w:pStyle w:val="aff4"/>
        <w:keepLines/>
        <w:rPr>
          <w:rFonts w:ascii="Times New Roman" w:cs="Times New Roman" w:hAnsi="Times New Roman"/>
          <w:sz w:val="24"/>
        </w:rPr>
      </w:pPr>
      <w:r>
        <w:rPr>
          <w:rFonts w:ascii="Times New Roman" w:cs="Times New Roman" w:hAnsi="Times New Roman"/>
          <w:sz w:val="24"/>
        </w:rPr>
        <w:t xml:space="preserve">Многие граждане отправятся на рыбалку. В связи с этим Главное управление МЧС России по региону предупреждает о целом ряде рисков, с которыми можно столкнуться на водоемах... </w:t>
      </w:r>
      <w:hyperlink r:id="rId25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Преподаватель Академии гражданской защиты МЧС России стал победителем «Созвездия мужества»</w:t>
      </w:r>
    </w:p>
    <w:p>
      <w:pPr>
        <w:pStyle w:val="aff4"/>
        <w:keepLines/>
        <w:rPr>
          <w:rFonts w:ascii="Times New Roman" w:cs="Times New Roman" w:hAnsi="Times New Roman"/>
          <w:sz w:val="24"/>
        </w:rPr>
      </w:pPr>
      <w:r>
        <w:rPr>
          <w:rFonts w:ascii="Times New Roman" w:cs="Times New Roman" w:hAnsi="Times New Roman"/>
          <w:sz w:val="24"/>
        </w:rPr>
        <w:t xml:space="preserve">Лучшим преподавателем образовательной организации высшего образования МЧС России в рамках XV Всероссийского фестиваля по тематике безопасности и спасения людей «Созвездие мужества» стал профессор кафедры (механики инженерной графики) Академии гражданской защиты МЧС России Константин Латышенко. </w:t>
      </w:r>
      <w:hyperlink r:id="rId257" w:history="1">
        <w:r>
          <w:rPr>
            <w:rStyle w:val="a5"/>
            <w:rFonts w:ascii="Times New Roman" w:cs="Times New Roman" w:hAnsi="Times New Roman"/>
            <w:sz w:val="24"/>
          </w:rPr>
          <w:t>Fireman.club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понедельник на юг Сахалина обрушится мощная метель, экстренные службы в полной готовности</w:t>
      </w:r>
    </w:p>
    <w:p>
      <w:pPr>
        <w:pStyle w:val="aff4"/>
        <w:keepLines/>
        <w:rPr>
          <w:rFonts w:ascii="Times New Roman" w:cs="Times New Roman" w:hAnsi="Times New Roman"/>
          <w:sz w:val="24"/>
        </w:rPr>
      </w:pPr>
      <w:r>
        <w:rPr>
          <w:rFonts w:ascii="Times New Roman" w:cs="Times New Roman" w:hAnsi="Times New Roman"/>
          <w:sz w:val="24"/>
        </w:rPr>
        <w:t>МЧС региона предупреждает о новом ударе стихии на южные районы области.</w:t>
      </w:r>
    </w:p>
    <w:p>
      <w:pPr>
        <w:pStyle w:val="aff4"/>
        <w:keepLines/>
        <w:rPr>
          <w:rFonts w:ascii="Times New Roman" w:cs="Times New Roman" w:hAnsi="Times New Roman"/>
          <w:sz w:val="24"/>
        </w:rPr>
      </w:pPr>
      <w:r>
        <w:rPr>
          <w:rFonts w:ascii="Times New Roman" w:cs="Times New Roman" w:hAnsi="Times New Roman"/>
          <w:sz w:val="24"/>
        </w:rPr>
        <w:t xml:space="preserve">По данным вероломства, управление Росгидромета по Сахалину прогнозирует сильные метель, осадки в виде снега.  </w:t>
      </w:r>
      <w:hyperlink r:id="rId258" w:history="1">
        <w:r>
          <w:rPr>
            <w:rStyle w:val="a5"/>
            <w:rFonts w:ascii="Times New Roman" w:cs="Times New Roman" w:hAnsi="Times New Roman"/>
            <w:sz w:val="24"/>
          </w:rPr>
          <w:t>RuNews24.ru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в квартире на Гризодубовой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На первом этаже дома на Гризодубовой, 47 вчера вечером случился пожар. Из горящей квартиры вынесли мужчину без сознания и вывели женщину. Пострадавший скончался в карете скорой помощи. </w:t>
      </w:r>
      <w:hyperlink r:id="rId259" w:history="1">
        <w:r>
          <w:rPr>
            <w:rStyle w:val="a5"/>
            <w:rFonts w:ascii="Times New Roman" w:cs="Times New Roman" w:hAnsi="Times New Roman"/>
            <w:sz w:val="24"/>
          </w:rPr>
          <w:t>NewsVL.ru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Москва под колпаком "больших данных".</w:t>
      </w:r>
    </w:p>
    <w:p>
      <w:pPr>
        <w:pStyle w:val="aff4"/>
        <w:keepLines/>
        <w:rPr>
          <w:rFonts w:ascii="Times New Roman" w:cs="Times New Roman" w:hAnsi="Times New Roman"/>
          <w:sz w:val="24"/>
        </w:rPr>
      </w:pPr>
      <w:r>
        <w:rPr>
          <w:rFonts w:ascii="Times New Roman" w:cs="Times New Roman" w:hAnsi="Times New Roman"/>
          <w:sz w:val="24"/>
        </w:rPr>
        <w:t xml:space="preserve">Например, по запросам МЧС они могут отправить жителям конкретного района предупреждение о шторме. По такому же принципу можно действовать, если есть необходимость мониторить определенных людей", — говорит он. </w:t>
      </w:r>
      <w:hyperlink r:id="rId260" w:history="1">
        <w:r>
          <w:rPr>
            <w:rStyle w:val="a5"/>
            <w:rFonts w:ascii="Times New Roman" w:cs="Times New Roman" w:hAnsi="Times New Roman"/>
            <w:sz w:val="24"/>
          </w:rPr>
          <w:t>gprus.org</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склад Wildberries погорел на 10 миллиардов</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телеграм-канала SHOT, пожар начался 13 января около семи утра в одном из блоков склада, где хранилась бытовая химия. Сработала пожарная сигнализация, но сотрудники решили, что это учебная тревога и не обратили на нее внимания.  </w:t>
      </w:r>
      <w:hyperlink r:id="rId261" w:history="1">
        <w:r>
          <w:rPr>
            <w:rStyle w:val="a5"/>
            <w:rFonts w:ascii="Times New Roman" w:cs="Times New Roman" w:hAnsi="Times New Roman"/>
            <w:sz w:val="24"/>
          </w:rPr>
          <w:t>Амур.инфо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рассказали об опасностях крещенских купаний</w:t>
      </w:r>
    </w:p>
    <w:p>
      <w:pPr>
        <w:pStyle w:val="aff4"/>
        <w:keepLines/>
        <w:rPr>
          <w:rFonts w:ascii="Times New Roman" w:cs="Times New Roman" w:hAnsi="Times New Roman"/>
          <w:sz w:val="24"/>
        </w:rPr>
      </w:pPr>
      <w:r>
        <w:rPr>
          <w:rFonts w:ascii="Times New Roman" w:cs="Times New Roman" w:hAnsi="Times New Roman"/>
          <w:sz w:val="24"/>
        </w:rPr>
        <w:t>В ГУ МЧС России по Амурской области рассказали, как при этом избежать неприятностей.</w:t>
      </w:r>
    </w:p>
    <w:p>
      <w:pPr>
        <w:pStyle w:val="aff4"/>
        <w:keepLines/>
        <w:rPr>
          <w:rFonts w:ascii="Times New Roman" w:cs="Times New Roman" w:hAnsi="Times New Roman"/>
          <w:sz w:val="24"/>
        </w:rPr>
      </w:pPr>
      <w:r>
        <w:rPr>
          <w:rFonts w:ascii="Times New Roman" w:cs="Times New Roman" w:hAnsi="Times New Roman"/>
          <w:sz w:val="24"/>
        </w:rPr>
        <w:t xml:space="preserve">В первую очередь нужно трезво оценить свои силы. Крещенские купания могут быть опасны для людей с хроническими болезнями, заболеваниями дыхательной системы, сердца, проблемами с давлением. </w:t>
      </w:r>
      <w:hyperlink r:id="rId262" w:history="1">
        <w:r>
          <w:rPr>
            <w:rStyle w:val="a5"/>
            <w:rFonts w:ascii="Times New Roman" w:cs="Times New Roman" w:hAnsi="Times New Roman"/>
            <w:sz w:val="24"/>
          </w:rPr>
          <w:t>ГТРК "Амур"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преддверии Крещения амурчанам рассказали, как окунаться в прорубь</w:t>
      </w:r>
    </w:p>
    <w:p>
      <w:pPr>
        <w:pStyle w:val="aff4"/>
        <w:keepLines/>
        <w:rPr>
          <w:rFonts w:ascii="Times New Roman" w:cs="Times New Roman" w:hAnsi="Times New Roman"/>
          <w:sz w:val="24"/>
        </w:rPr>
      </w:pPr>
      <w:r>
        <w:rPr>
          <w:rFonts w:ascii="Times New Roman" w:cs="Times New Roman" w:hAnsi="Times New Roman"/>
          <w:sz w:val="24"/>
        </w:rPr>
        <w:t xml:space="preserve">Окунаться нужно только в специально оборудованных местах, где организовано дежурство спасателей, инспекторов ГИМС, врачей скорой помощи. При резком ухудшении самочувствия следует сразу обратиться за помощью.  </w:t>
      </w:r>
      <w:hyperlink r:id="rId263" w:history="1">
        <w:r>
          <w:rPr>
            <w:rStyle w:val="a5"/>
            <w:rFonts w:ascii="Times New Roman" w:cs="Times New Roman" w:hAnsi="Times New Roman"/>
            <w:sz w:val="24"/>
          </w:rPr>
          <w:t>Мой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Две купели для омовения сделают в ЕАО на крещение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области.</w:t>
      </w:r>
    </w:p>
    <w:p>
      <w:pPr>
        <w:pStyle w:val="aff4"/>
        <w:keepLines/>
        <w:rPr>
          <w:rFonts w:ascii="Times New Roman" w:cs="Times New Roman" w:hAnsi="Times New Roman"/>
          <w:sz w:val="24"/>
        </w:rPr>
      </w:pPr>
      <w:r>
        <w:rPr>
          <w:rFonts w:ascii="Times New Roman" w:cs="Times New Roman" w:hAnsi="Times New Roman"/>
          <w:sz w:val="24"/>
        </w:rPr>
        <w:t xml:space="preserve">- В автономии подготовят 2 купели для обряда омовения в Крещение Господне: в Биробиджане - Невский залив, в Облучье - карьер по улице Кузнецова.  </w:t>
      </w:r>
      <w:hyperlink r:id="rId264"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СК Бастрыкин поручил возбудить дело по факту пожара на складе в Петербурге</w:t>
      </w:r>
    </w:p>
    <w:p>
      <w:pPr>
        <w:pStyle w:val="aff4"/>
        <w:keepLines/>
        <w:rPr>
          <w:rFonts w:ascii="Times New Roman" w:cs="Times New Roman" w:hAnsi="Times New Roman"/>
          <w:sz w:val="24"/>
        </w:rPr>
      </w:pPr>
      <w:r>
        <w:rPr>
          <w:rFonts w:ascii="Times New Roman" w:cs="Times New Roman" w:hAnsi="Times New Roman"/>
          <w:sz w:val="24"/>
        </w:rPr>
        <w:t>Утром 13 января в поселке Шушары на складе Wildberries произошло возгорание на площади в 70 тысяч квадратных метров. Пожару присвоили последний 5-й повышенный ранг сложности.</w:t>
      </w:r>
    </w:p>
    <w:p>
      <w:pPr>
        <w:pStyle w:val="aff4"/>
        <w:keepLines/>
        <w:rPr>
          <w:rFonts w:ascii="Times New Roman" w:cs="Times New Roman" w:hAnsi="Times New Roman"/>
          <w:sz w:val="24"/>
        </w:rPr>
      </w:pPr>
      <w:r>
        <w:rPr>
          <w:rFonts w:ascii="Times New Roman" w:cs="Times New Roman" w:hAnsi="Times New Roman"/>
          <w:sz w:val="24"/>
        </w:rPr>
        <w:t xml:space="preserve">Александр Бастрыкин поручил региональному управлению Следственного комитета доложить о подробностях этого происшествия. </w:t>
      </w:r>
      <w:hyperlink r:id="rId265"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Хабаровские спасатели извлекли из подвала травмированного мужчину и спасли ему жизнь / Общество / АМУРПРЕСС</w:t>
      </w:r>
    </w:p>
    <w:p>
      <w:pPr>
        <w:pStyle w:val="aff4"/>
        <w:keepLines/>
        <w:rPr>
          <w:rFonts w:ascii="Times New Roman" w:cs="Times New Roman" w:hAnsi="Times New Roman"/>
          <w:sz w:val="24"/>
        </w:rPr>
      </w:pPr>
      <w:r>
        <w:rPr>
          <w:rFonts w:ascii="Times New Roman" w:cs="Times New Roman" w:hAnsi="Times New Roman"/>
          <w:sz w:val="24"/>
        </w:rPr>
        <w:t xml:space="preserve">Вовремя сделанный звонок и сообщение о пожаре, несчастном случае, происшествии дает шанс на спасение жизни и здоровья людей. Выучите с детьми номера вызова экстренных служб и сделайте памятку на видном месте дома, сообщает пресс-служба ГУ МЧС России по Хабаровскому краю. </w:t>
      </w:r>
      <w:hyperlink r:id="rId266" w:history="1">
        <w:r>
          <w:rPr>
            <w:rStyle w:val="a5"/>
            <w:rFonts w:ascii="Times New Roman" w:cs="Times New Roman" w:hAnsi="Times New Roman"/>
            <w:sz w:val="24"/>
          </w:rPr>
          <w:t>АмурПресс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пожарном порядке. Как ЧП на складе в Шушарах скажется на бизнесе Wildberries</w:t>
      </w:r>
    </w:p>
    <w:p>
      <w:pPr>
        <w:pStyle w:val="aff4"/>
        <w:keepLines/>
        <w:rPr>
          <w:rFonts w:ascii="Times New Roman" w:cs="Times New Roman" w:hAnsi="Times New Roman"/>
          <w:sz w:val="24"/>
        </w:rPr>
      </w:pPr>
      <w:r>
        <w:rPr>
          <w:rFonts w:ascii="Times New Roman" w:cs="Times New Roman" w:hAnsi="Times New Roman"/>
          <w:sz w:val="24"/>
        </w:rPr>
        <w:t>На момент, когда началось возгорание, на складе находились, по данным Александра, 1200 сотрудников.</w:t>
      </w:r>
    </w:p>
    <w:p>
      <w:pPr>
        <w:pStyle w:val="aff4"/>
        <w:keepLines/>
        <w:rPr>
          <w:rFonts w:ascii="Times New Roman" w:cs="Times New Roman" w:hAnsi="Times New Roman"/>
          <w:sz w:val="24"/>
        </w:rPr>
      </w:pPr>
      <w:r>
        <w:rPr>
          <w:rFonts w:ascii="Times New Roman" w:cs="Times New Roman" w:hAnsi="Times New Roman"/>
          <w:sz w:val="24"/>
        </w:rPr>
        <w:t xml:space="preserve">— С момента, как поступил сигнал о пожарной опасности, они были эвакуированы, мы предоставили автобусы для эвакуации.  </w:t>
      </w:r>
      <w:hyperlink r:id="rId267" w:history="1">
        <w:r>
          <w:rPr>
            <w:rStyle w:val="a5"/>
            <w:rFonts w:ascii="Times New Roman" w:cs="Times New Roman" w:hAnsi="Times New Roman"/>
            <w:sz w:val="24"/>
          </w:rPr>
          <w:t>Городской портал.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пожарном порядке. Как ЧП на складе в Шушарах скажется на бизнесе Wildberries</w:t>
      </w:r>
    </w:p>
    <w:p>
      <w:pPr>
        <w:pStyle w:val="aff4"/>
        <w:keepLines/>
        <w:rPr>
          <w:rFonts w:ascii="Times New Roman" w:cs="Times New Roman" w:hAnsi="Times New Roman"/>
          <w:sz w:val="24"/>
        </w:rPr>
      </w:pPr>
      <w:r>
        <w:rPr>
          <w:rFonts w:ascii="Times New Roman" w:cs="Times New Roman" w:hAnsi="Times New Roman"/>
          <w:sz w:val="24"/>
        </w:rPr>
        <w:t>На момент, когда началось возгорание, на складе находились, по данным Александра, 1200 сотрудников.</w:t>
      </w:r>
    </w:p>
    <w:p>
      <w:pPr>
        <w:pStyle w:val="aff4"/>
        <w:keepLines/>
        <w:rPr>
          <w:rFonts w:ascii="Times New Roman" w:cs="Times New Roman" w:hAnsi="Times New Roman"/>
          <w:sz w:val="24"/>
        </w:rPr>
      </w:pPr>
      <w:r>
        <w:rPr>
          <w:rFonts w:ascii="Times New Roman" w:cs="Times New Roman" w:hAnsi="Times New Roman"/>
          <w:sz w:val="24"/>
        </w:rPr>
        <w:t xml:space="preserve">— С момента, как поступил сигнал о пожарной опасности, они были эвакуированы, мы предоставили автобусы для эвакуации.  </w:t>
      </w:r>
      <w:hyperlink r:id="rId268" w:history="1">
        <w:r>
          <w:rPr>
            <w:rStyle w:val="a5"/>
            <w:rFonts w:ascii="Times New Roman" w:cs="Times New Roman" w:hAnsi="Times New Roman"/>
            <w:sz w:val="24"/>
          </w:rPr>
          <w:t>59.RU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Рассматриваются три версии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Сейчас рассматриваются три версии пожара на складе Wildberries в Шушарах, рассказал РБК источник, близкий к МЧС.</w:t>
      </w:r>
    </w:p>
    <w:p>
      <w:pPr>
        <w:pStyle w:val="aff4"/>
        <w:keepLines/>
        <w:rPr>
          <w:rFonts w:ascii="Times New Roman" w:cs="Times New Roman" w:hAnsi="Times New Roman"/>
          <w:sz w:val="24"/>
        </w:rPr>
      </w:pPr>
      <w:r>
        <w:rPr>
          <w:rFonts w:ascii="Times New Roman" w:cs="Times New Roman" w:hAnsi="Times New Roman"/>
          <w:sz w:val="24"/>
        </w:rPr>
        <w:t xml:space="preserve">Первая версия — занесение источника огня извне неустановленными лицами, вторая — аварийная работа электросети, и третья — неосторожное обращение с огнем. </w:t>
      </w:r>
      <w:hyperlink r:id="rId269"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Новосибирска предупреждает о риске происшествий на водоёмах</w:t>
      </w:r>
    </w:p>
    <w:p>
      <w:pPr>
        <w:pStyle w:val="aff4"/>
        <w:keepLines/>
        <w:rPr>
          <w:rFonts w:ascii="Times New Roman" w:cs="Times New Roman" w:hAnsi="Times New Roman"/>
          <w:sz w:val="24"/>
        </w:rPr>
      </w:pPr>
      <w:r>
        <w:rPr>
          <w:rFonts w:ascii="Times New Roman" w:cs="Times New Roman" w:hAnsi="Times New Roman"/>
          <w:sz w:val="24"/>
        </w:rPr>
        <w:t xml:space="preserve">Сообщается о перепаде температуры в Новосибирске. </w:t>
      </w:r>
      <w:hyperlink r:id="rId27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Новосибирска предупреждает о риске происшествий на водоёмах - sib.fm</w:t>
      </w:r>
    </w:p>
    <w:p>
      <w:pPr>
        <w:pStyle w:val="aff4"/>
        <w:keepLines/>
        <w:rPr>
          <w:rFonts w:ascii="Times New Roman" w:cs="Times New Roman" w:hAnsi="Times New Roman"/>
          <w:sz w:val="24"/>
        </w:rPr>
      </w:pPr>
      <w:r>
        <w:rPr>
          <w:rFonts w:ascii="Times New Roman" w:cs="Times New Roman" w:hAnsi="Times New Roman"/>
          <w:sz w:val="24"/>
        </w:rPr>
        <w:t xml:space="preserve">МЧС Новосибирска предупреждает о риске происшествий на водоёмах - sib.fm </w:t>
      </w:r>
      <w:hyperlink r:id="rId271" w:history="1">
        <w:r>
          <w:rPr>
            <w:rStyle w:val="a5"/>
            <w:rFonts w:ascii="Times New Roman" w:cs="Times New Roman" w:hAnsi="Times New Roman"/>
            <w:sz w:val="24"/>
          </w:rPr>
          <w:t>Сиб.фм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Новосибирска предупреждает о риске происшествий на водоёмах</w:t>
      </w:r>
    </w:p>
    <w:p>
      <w:pPr>
        <w:pStyle w:val="aff4"/>
        <w:keepLines/>
        <w:rPr>
          <w:rFonts w:ascii="Times New Roman" w:cs="Times New Roman" w:hAnsi="Times New Roman"/>
          <w:sz w:val="24"/>
        </w:rPr>
      </w:pPr>
      <w:r>
        <w:rPr>
          <w:rFonts w:ascii="Times New Roman" w:cs="Times New Roman" w:hAnsi="Times New Roman"/>
          <w:sz w:val="24"/>
        </w:rPr>
        <w:t>Передвигаться по льду безопасно только пешком, на снегоходах и мотособаках.</w:t>
      </w:r>
    </w:p>
    <w:p>
      <w:pPr>
        <w:pStyle w:val="aff4"/>
        <w:keepLines/>
        <w:rPr>
          <w:rFonts w:ascii="Times New Roman" w:cs="Times New Roman" w:hAnsi="Times New Roman"/>
          <w:sz w:val="24"/>
        </w:rPr>
      </w:pPr>
      <w:r>
        <w:rPr>
          <w:rFonts w:ascii="Times New Roman" w:cs="Times New Roman" w:hAnsi="Times New Roman"/>
          <w:sz w:val="24"/>
        </w:rPr>
        <w:t>Сейчас специалисты ГИМС усилили работу по пресечению нарушений.</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путешественник из Новосибирска Ожерельев снял фильм про Эверест. </w:t>
      </w:r>
      <w:hyperlink r:id="rId272" w:history="1">
        <w:r>
          <w:rPr>
            <w:rStyle w:val="a5"/>
            <w:rFonts w:ascii="Times New Roman" w:cs="Times New Roman" w:hAnsi="Times New Roman"/>
            <w:sz w:val="24"/>
          </w:rPr>
          <w:t>Городской портал.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Мордовии на пожаре погибли 45-летняя женщина и 58-летний мужчина</w:t>
      </w:r>
    </w:p>
    <w:p>
      <w:pPr>
        <w:pStyle w:val="aff4"/>
        <w:keepLines/>
        <w:rPr>
          <w:rFonts w:ascii="Times New Roman" w:cs="Times New Roman" w:hAnsi="Times New Roman"/>
          <w:sz w:val="24"/>
        </w:rPr>
      </w:pPr>
      <w:r>
        <w:rPr>
          <w:rFonts w:ascii="Times New Roman" w:cs="Times New Roman" w:hAnsi="Times New Roman"/>
          <w:sz w:val="24"/>
        </w:rPr>
        <w:t>В Мордовии произошел пожар, в котором погибли два человека . В республиканском СК назвали предварительную версию трагедии.</w:t>
      </w:r>
    </w:p>
    <w:p>
      <w:pPr>
        <w:pStyle w:val="aff4"/>
        <w:keepLines/>
        <w:rPr>
          <w:rFonts w:ascii="Times New Roman" w:cs="Times New Roman" w:hAnsi="Times New Roman"/>
          <w:sz w:val="24"/>
        </w:rPr>
      </w:pPr>
      <w:r>
        <w:rPr>
          <w:rFonts w:ascii="Times New Roman" w:cs="Times New Roman" w:hAnsi="Times New Roman"/>
          <w:sz w:val="24"/>
        </w:rPr>
        <w:t xml:space="preserve">В Мордовии произошел пожар, в котором погибли два человека .  </w:t>
      </w:r>
      <w:hyperlink r:id="rId273" w:history="1">
        <w:r>
          <w:rPr>
            <w:rStyle w:val="a5"/>
            <w:rFonts w:ascii="Times New Roman" w:cs="Times New Roman" w:hAnsi="Times New Roman"/>
            <w:sz w:val="24"/>
          </w:rPr>
          <w:t>Гад Саранска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Wildberries продолжает пылать спустя 20 часов после начала пожара</w:t>
      </w:r>
    </w:p>
    <w:p>
      <w:pPr>
        <w:pStyle w:val="aff4"/>
        <w:keepLines/>
        <w:rPr>
          <w:rFonts w:ascii="Times New Roman" w:cs="Times New Roman" w:hAnsi="Times New Roman"/>
          <w:sz w:val="24"/>
        </w:rPr>
      </w:pPr>
      <w:r>
        <w:rPr>
          <w:rFonts w:ascii="Times New Roman" w:cs="Times New Roman" w:hAnsi="Times New Roman"/>
          <w:sz w:val="24"/>
        </w:rPr>
        <w:t xml:space="preserve">Склад Wildberries в Шушарах продолжает гореть спустя 20 часов после начала пожара, передает Telegram-канал РЕН ТВ. На опубликованных кадрах видно, что здание по-прежнему объято огнем, который хорошо видно с высоты авиаполета. </w:t>
      </w:r>
      <w:hyperlink r:id="rId274"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Телепередача "В центре Азии с Робертом Францевым" на канале "Россия 24"</w:t>
      </w:r>
    </w:p>
    <w:p>
      <w:pPr>
        <w:pStyle w:val="aff4"/>
        <w:keepLines/>
        <w:rPr>
          <w:rFonts w:ascii="Times New Roman" w:cs="Times New Roman" w:hAnsi="Times New Roman"/>
          <w:sz w:val="24"/>
        </w:rPr>
      </w:pPr>
      <w:r>
        <w:rPr>
          <w:rFonts w:ascii="Times New Roman" w:cs="Times New Roman" w:hAnsi="Times New Roman"/>
          <w:sz w:val="24"/>
        </w:rPr>
        <w:t xml:space="preserve">И к другим событиям, и вновь суровая казахстанская зима сразу в 9 регионах страны пришлось закрывать движения на трассах по причине жутких метелей в Караганде и окрестностях автомобилисты ценой невероятных усилий пробивались сквозь снежные заторы из-за лавины на магистрали усть каменогорска Алтай застряли десятки машин без вмешательства полиции люди наверняка бы не выбрались в Костанайской области сотрудники МЧС с огромным трудом отыскали легковушку которая заглохла посреди безлюдные заснеженной степи, а в Акмолинской регионе беременная женщина и ребёнок едва не замёрзли в салоне авто когда отец семейства вышел за водой и заблудился в буране к счастью всех удалось спасти.  </w:t>
      </w:r>
      <w:hyperlink r:id="rId275"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Проводка или месть мигрантов? Основные версии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После драки на складе провели рейд по отлову мигрантов, а спустя несколько дней и произошел пожар.</w:t>
      </w:r>
    </w:p>
    <w:p>
      <w:pPr>
        <w:pStyle w:val="aff4"/>
        <w:keepLines/>
        <w:rPr>
          <w:rFonts w:ascii="Times New Roman" w:cs="Times New Roman" w:hAnsi="Times New Roman"/>
          <w:sz w:val="24"/>
        </w:rPr>
      </w:pPr>
      <w:r>
        <w:rPr>
          <w:rFonts w:ascii="Times New Roman" w:cs="Times New Roman" w:hAnsi="Times New Roman"/>
          <w:sz w:val="24"/>
        </w:rPr>
        <w:t>Фото: АиФ/ Елена Банокина,</w:t>
      </w:r>
    </w:p>
    <w:p>
      <w:pPr>
        <w:pStyle w:val="aff4"/>
        <w:keepLines/>
        <w:rPr>
          <w:rFonts w:ascii="Times New Roman" w:cs="Times New Roman" w:hAnsi="Times New Roman"/>
          <w:sz w:val="24"/>
        </w:rPr>
      </w:pPr>
      <w:r>
        <w:rPr>
          <w:rFonts w:ascii="Times New Roman" w:cs="Times New Roman" w:hAnsi="Times New Roman"/>
          <w:sz w:val="24"/>
        </w:rPr>
        <w:t xml:space="preserve">Однако есть и иная версия, о которой пишет ТАСС.  </w:t>
      </w:r>
      <w:hyperlink r:id="rId276" w:history="1">
        <w:r>
          <w:rPr>
            <w:rStyle w:val="a5"/>
            <w:rFonts w:ascii="Times New Roman" w:cs="Times New Roman" w:hAnsi="Times New Roman"/>
            <w:sz w:val="24"/>
          </w:rPr>
          <w:t>АиФ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дело по факту пожара на складе Wildberries в Санкт-Петербурге</w:t>
      </w:r>
    </w:p>
    <w:p>
      <w:pPr>
        <w:pStyle w:val="aff4"/>
        <w:keepLines/>
        <w:rPr>
          <w:rFonts w:ascii="Times New Roman" w:cs="Times New Roman" w:hAnsi="Times New Roman"/>
          <w:sz w:val="24"/>
        </w:rPr>
      </w:pPr>
      <w:r>
        <w:rPr>
          <w:rFonts w:ascii="Times New Roman" w:cs="Times New Roman" w:hAnsi="Times New Roman"/>
          <w:sz w:val="24"/>
        </w:rPr>
        <w:t>На складе одного из маркетплейсов в Санкт-Петербурге произошел сильный пожар. Глава СК Бастрыкин поручил возбудить уголовное дело по факту происшествия.</w:t>
      </w:r>
    </w:p>
    <w:p>
      <w:pPr>
        <w:pStyle w:val="aff4"/>
        <w:keepLines/>
        <w:rPr>
          <w:rFonts w:ascii="Times New Roman" w:cs="Times New Roman" w:hAnsi="Times New Roman"/>
          <w:sz w:val="24"/>
        </w:rPr>
      </w:pPr>
      <w:r>
        <w:rPr>
          <w:rFonts w:ascii="Times New Roman" w:cs="Times New Roman" w:hAnsi="Times New Roman"/>
          <w:sz w:val="24"/>
        </w:rPr>
        <w:t xml:space="preserve">Глава СК России Александр Бастрыкин поручил завести уголовное дело по факту пожара на складе Wildberries в Пушкинском районе Санкт-Петербурга, который начался утром 13 января, локализован он был к 17:00. </w:t>
      </w:r>
      <w:hyperlink r:id="rId277"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петля гаражная купить</w:t>
      </w:r>
    </w:p>
    <w:p>
      <w:pPr>
        <w:pStyle w:val="aff4"/>
        <w:keepLines/>
        <w:rPr>
          <w:rFonts w:ascii="Times New Roman" w:cs="Times New Roman" w:hAnsi="Times New Roman"/>
          <w:sz w:val="24"/>
        </w:rPr>
      </w:pPr>
      <w:r>
        <w:rPr>
          <w:rFonts w:ascii="Times New Roman" w:cs="Times New Roman" w:hAnsi="Times New Roman"/>
          <w:sz w:val="24"/>
        </w:rPr>
        <w:t xml:space="preserve">МЧС в таких случаях использует срез петель или вскрытие с помощью слесарного инструмента. Вскрытие, при этом, осуществляется быстро, но тянет за собой множество проблем.  </w:t>
      </w:r>
      <w:hyperlink r:id="rId278" w:history="1">
        <w:r>
          <w:rPr>
            <w:rStyle w:val="a5"/>
            <w:rFonts w:ascii="Times New Roman" w:cs="Times New Roman" w:hAnsi="Times New Roman"/>
            <w:sz w:val="24"/>
          </w:rPr>
          <w:t>Russia24.pro -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Метели и штормовой ветер ударят по Алтайскому краю</w:t>
      </w:r>
    </w:p>
    <w:p>
      <w:pPr>
        <w:pStyle w:val="aff4"/>
        <w:keepLines/>
        <w:rPr>
          <w:rFonts w:ascii="Times New Roman" w:cs="Times New Roman" w:hAnsi="Times New Roman"/>
          <w:sz w:val="24"/>
        </w:rPr>
      </w:pPr>
      <w:r>
        <w:rPr>
          <w:rFonts w:ascii="Times New Roman" w:cs="Times New Roman" w:hAnsi="Times New Roman"/>
          <w:sz w:val="24"/>
        </w:rPr>
        <w:t>Об этом рассказали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Ожидаются осадки в виде мокрого снега и дождя, переходящие в снег, гололедные явления, отложение мокрого снега, метели. Усиление ветра 18-23 м/с, местами порывы 25-30 м/с. На дорогах сильная гололедица, снежные заносы. </w:t>
      </w:r>
      <w:hyperlink r:id="rId279"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Приближается один из главных Православных праздников Крещение Господне</w:t>
      </w:r>
    </w:p>
    <w:p>
      <w:pPr>
        <w:pStyle w:val="aff4"/>
        <w:keepLines/>
        <w:rPr>
          <w:rFonts w:ascii="Times New Roman" w:cs="Times New Roman" w:hAnsi="Times New Roman"/>
          <w:sz w:val="24"/>
        </w:rPr>
      </w:pPr>
      <w:r>
        <w:rPr>
          <w:rFonts w:ascii="Times New Roman" w:cs="Times New Roman" w:hAnsi="Times New Roman"/>
          <w:sz w:val="24"/>
        </w:rPr>
        <w:t xml:space="preserve">Также будут проводиться рейды Абазинским инспекторским участком центра ГИМС, выставлены дежурные посты администрации города и пожарной части № 62. В течение первого часа проведения купания на месте будет находиться машина скорой помощи, далее выезд по звонку в случае непредвиденных ситуаций. </w:t>
      </w:r>
      <w:hyperlink r:id="rId280" w:history="1">
        <w:r>
          <w:rPr>
            <w:rStyle w:val="a5"/>
            <w:rFonts w:ascii="Times New Roman" w:cs="Times New Roman" w:hAnsi="Times New Roman"/>
            <w:sz w:val="24"/>
          </w:rPr>
          <w:t>Абазинский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порядком около крещенских купелей в Алтайском крае будет следить Росгвардия</w:t>
      </w:r>
    </w:p>
    <w:p>
      <w:pPr>
        <w:pStyle w:val="aff4"/>
        <w:keepLines/>
        <w:rPr>
          <w:rFonts w:ascii="Times New Roman" w:cs="Times New Roman" w:hAnsi="Times New Roman"/>
          <w:sz w:val="24"/>
        </w:rPr>
      </w:pPr>
      <w:r>
        <w:rPr>
          <w:rFonts w:ascii="Times New Roman" w:cs="Times New Roman" w:hAnsi="Times New Roman"/>
          <w:sz w:val="24"/>
        </w:rPr>
        <w:t>19 января сотрудники Росгвардии, МЧС и полиции будут нести дежурство около крещенских купелей.</w:t>
      </w:r>
    </w:p>
    <w:p>
      <w:pPr>
        <w:pStyle w:val="aff4"/>
        <w:keepLines/>
        <w:rPr>
          <w:rFonts w:ascii="Times New Roman" w:cs="Times New Roman" w:hAnsi="Times New Roman"/>
          <w:sz w:val="24"/>
        </w:rPr>
      </w:pPr>
      <w:r>
        <w:rPr>
          <w:rFonts w:ascii="Times New Roman" w:cs="Times New Roman" w:hAnsi="Times New Roman"/>
          <w:sz w:val="24"/>
        </w:rPr>
        <w:t xml:space="preserve">Традиционно на Крещение в Алтайском крае открываются купели. В этот день десятки тысяч православных приезжают на водоемы, чтобы совершить обряды крещенского омовения. </w:t>
      </w:r>
      <w:hyperlink r:id="rId281" w:history="1">
        <w:r>
          <w:rPr>
            <w:rStyle w:val="a5"/>
            <w:rFonts w:ascii="Times New Roman" w:cs="Times New Roman" w:hAnsi="Times New Roman"/>
            <w:sz w:val="24"/>
          </w:rPr>
          <w:t>МК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погиб и девять ранены при столкновении фуры и автобуса на Урале</w:t>
      </w:r>
    </w:p>
    <w:p>
      <w:pPr>
        <w:pStyle w:val="aff4"/>
        <w:keepLines/>
        <w:rPr>
          <w:rFonts w:ascii="Times New Roman" w:cs="Times New Roman" w:hAnsi="Times New Roman"/>
          <w:sz w:val="24"/>
        </w:rPr>
      </w:pPr>
      <w:r>
        <w:rPr>
          <w:rFonts w:ascii="Times New Roman" w:cs="Times New Roman" w:hAnsi="Times New Roman"/>
          <w:sz w:val="24"/>
        </w:rPr>
        <w:t>Водители обоих транспортных средств находятся в удовлетворительном состоянии. На месте аварии работали сотрудники ГИБДД, МЧС, следователи и несколько бригад скорой медицинской помощи.</w:t>
      </w:r>
    </w:p>
    <w:p>
      <w:pPr>
        <w:pStyle w:val="aff4"/>
        <w:keepLines/>
        <w:rPr>
          <w:rFonts w:ascii="Times New Roman" w:cs="Times New Roman" w:hAnsi="Times New Roman"/>
          <w:sz w:val="24"/>
        </w:rPr>
      </w:pPr>
      <w:r>
        <w:rPr>
          <w:rFonts w:ascii="Times New Roman" w:cs="Times New Roman" w:hAnsi="Times New Roman"/>
          <w:sz w:val="24"/>
        </w:rPr>
        <w:t xml:space="preserve">Читайте также: </w:t>
      </w:r>
      <w:hyperlink r:id="rId282" w:history="1">
        <w:r>
          <w:rPr>
            <w:rStyle w:val="a5"/>
            <w:rFonts w:ascii="Times New Roman" w:cs="Times New Roman" w:hAnsi="Times New Roman"/>
            <w:sz w:val="24"/>
          </w:rPr>
          <w:t>Провинция.ру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Белгородской области сообщил о четырёх взрывах и пожаре на складе боеприпасов</w:t>
      </w:r>
    </w:p>
    <w:p>
      <w:pPr>
        <w:pStyle w:val="aff4"/>
        <w:keepLines/>
        <w:rPr>
          <w:rFonts w:ascii="Times New Roman" w:cs="Times New Roman" w:hAnsi="Times New Roman"/>
          <w:sz w:val="24"/>
        </w:rPr>
      </w:pPr>
      <w:r>
        <w:rPr>
          <w:rFonts w:ascii="Times New Roman" w:cs="Times New Roman" w:hAnsi="Times New Roman"/>
          <w:sz w:val="24"/>
        </w:rPr>
        <w:t xml:space="preserve">Главный начальник МЧС по Белгородской области Сергей Потапов подтвердил первоначальные сведения об отсутствии пострадавших среди мирного населения и повреждений среди жилых домов и гражданской инфраструктуры. </w:t>
      </w:r>
      <w:hyperlink r:id="rId283" w:history="1">
        <w:r>
          <w:rPr>
            <w:rStyle w:val="a5"/>
            <w:rFonts w:ascii="Times New Roman" w:cs="Times New Roman" w:hAnsi="Times New Roman"/>
            <w:sz w:val="24"/>
          </w:rPr>
          <w:t>ИА "Новороссия"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Шумячском районе огонь дотла сжёг дом</w:t>
      </w:r>
    </w:p>
    <w:p>
      <w:pPr>
        <w:pStyle w:val="aff4"/>
        <w:keepLines/>
        <w:rPr>
          <w:rFonts w:ascii="Times New Roman" w:cs="Times New Roman" w:hAnsi="Times New Roman"/>
          <w:sz w:val="24"/>
        </w:rPr>
      </w:pPr>
      <w:r>
        <w:rPr>
          <w:rFonts w:ascii="Times New Roman" w:cs="Times New Roman" w:hAnsi="Times New Roman"/>
          <w:sz w:val="24"/>
        </w:rPr>
        <w:t xml:space="preserve">Сегодня (14 января) на пункт связи МЧС поступило сообщение о возгорании дома в посёлке Шумячи на улице Понятовская.На место вызова выехали автоцистерны и 6 человек личного состава.Когда специалисты прибыли на место, информация о возгорании подтвердилась.  </w:t>
      </w:r>
      <w:hyperlink r:id="rId284"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Так и не пришел в сознание: во Владивостоке в пожаре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Дознаватели МЧС устанавливают причину трагического пожара во Владивостоке Дарья ИЩУК </w:t>
      </w:r>
    </w:p>
    <w:p>
      <w:pPr>
        <w:pStyle w:val="aff4"/>
        <w:keepLines/>
        <w:rPr>
          <w:rFonts w:ascii="Times New Roman" w:cs="Times New Roman" w:hAnsi="Times New Roman"/>
          <w:sz w:val="24"/>
        </w:rPr>
      </w:pPr>
      <w:r>
        <w:rPr>
          <w:rFonts w:ascii="Times New Roman" w:cs="Times New Roman" w:hAnsi="Times New Roman"/>
          <w:sz w:val="24"/>
        </w:rPr>
        <w:t>Мужчина скончался в машине скорой помощи.</w:t>
      </w:r>
    </w:p>
    <w:p>
      <w:pPr>
        <w:pStyle w:val="aff4"/>
        <w:keepLines/>
        <w:rPr>
          <w:rFonts w:ascii="Times New Roman" w:cs="Times New Roman" w:hAnsi="Times New Roman"/>
          <w:sz w:val="24"/>
        </w:rPr>
      </w:pPr>
      <w:r>
        <w:rPr>
          <w:rFonts w:ascii="Times New Roman" w:cs="Times New Roman" w:hAnsi="Times New Roman"/>
          <w:sz w:val="24"/>
        </w:rPr>
        <w:t xml:space="preserve">Фото: Алексей БУЛАТОВ </w:t>
      </w:r>
      <w:hyperlink r:id="rId285" w:history="1">
        <w:r>
          <w:rPr>
            <w:rStyle w:val="a5"/>
            <w:rFonts w:ascii="Times New Roman" w:cs="Times New Roman" w:hAnsi="Times New Roman"/>
            <w:sz w:val="24"/>
          </w:rPr>
          <w:t>BezFormata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Ока под Алексином промерзла на глубину до 30 сантиметров</w:t>
      </w:r>
    </w:p>
    <w:p>
      <w:pPr>
        <w:pStyle w:val="aff4"/>
        <w:keepLines/>
        <w:rPr>
          <w:rFonts w:ascii="Times New Roman" w:cs="Times New Roman" w:hAnsi="Times New Roman"/>
          <w:sz w:val="24"/>
        </w:rPr>
      </w:pPr>
      <w:r>
        <w:rPr>
          <w:rFonts w:ascii="Times New Roman" w:cs="Times New Roman" w:hAnsi="Times New Roman"/>
          <w:sz w:val="24"/>
        </w:rPr>
        <w:t>Мониторинг ледовой обстановки на водоемах региона проводят сотрудники ГИМС Главного управления МЧС России по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При патрулировании реки Оки в районе Алексина инспекторы ГИМС замерили толщину льда.  </w:t>
      </w:r>
      <w:hyperlink r:id="rId286" w:history="1">
        <w:r>
          <w:rPr>
            <w:rStyle w:val="a5"/>
            <w:rFonts w:ascii="Times New Roman" w:cs="Times New Roman" w:hAnsi="Times New Roman"/>
            <w:sz w:val="24"/>
          </w:rPr>
          <w:t>Тульский Молодой коммунар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пожарном порядке. Как ЧП на складе в Шушарах скажется на бизнесе Wildberries</w:t>
      </w:r>
    </w:p>
    <w:p>
      <w:pPr>
        <w:pStyle w:val="aff4"/>
        <w:keepLines/>
        <w:rPr>
          <w:rFonts w:ascii="Times New Roman" w:cs="Times New Roman" w:hAnsi="Times New Roman"/>
          <w:sz w:val="24"/>
        </w:rPr>
      </w:pPr>
      <w:r>
        <w:rPr>
          <w:rFonts w:ascii="Times New Roman" w:cs="Times New Roman" w:hAnsi="Times New Roman"/>
          <w:sz w:val="24"/>
        </w:rPr>
        <w:t>На момент, когда началось возгорание, на складе находились, по данным Александра, 1200 сотрудников.</w:t>
      </w:r>
    </w:p>
    <w:p>
      <w:pPr>
        <w:pStyle w:val="aff4"/>
        <w:keepLines/>
        <w:rPr>
          <w:rFonts w:ascii="Times New Roman" w:cs="Times New Roman" w:hAnsi="Times New Roman"/>
          <w:sz w:val="24"/>
        </w:rPr>
      </w:pPr>
      <w:r>
        <w:rPr>
          <w:rFonts w:ascii="Times New Roman" w:cs="Times New Roman" w:hAnsi="Times New Roman"/>
          <w:sz w:val="24"/>
        </w:rPr>
        <w:t xml:space="preserve">— С момента, как поступил сигнал о пожарной опасности, они были эвакуированы, мы предоставили автобусы для эвакуации.  </w:t>
      </w:r>
      <w:hyperlink r:id="rId287" w:history="1">
        <w:r>
          <w:rPr>
            <w:rStyle w:val="a5"/>
            <w:rFonts w:ascii="Times New Roman" w:cs="Times New Roman" w:hAnsi="Times New Roman"/>
            <w:sz w:val="24"/>
          </w:rPr>
          <w:t>43.RU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Две купели для омовения сделают в ЕАО на крещение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области.</w:t>
      </w:r>
    </w:p>
    <w:p>
      <w:pPr>
        <w:pStyle w:val="aff4"/>
        <w:keepLines/>
        <w:rPr>
          <w:rFonts w:ascii="Times New Roman" w:cs="Times New Roman" w:hAnsi="Times New Roman"/>
          <w:sz w:val="24"/>
        </w:rPr>
      </w:pPr>
      <w:r>
        <w:rPr>
          <w:rFonts w:ascii="Times New Roman" w:cs="Times New Roman" w:hAnsi="Times New Roman"/>
          <w:sz w:val="24"/>
        </w:rPr>
        <w:t xml:space="preserve">- В автономии подготовят 2 купели для обряда омовения в Крещение Господне: в Биробиджане - Невский залив, в Облучье - карьер по улице Кузнецова.  </w:t>
      </w:r>
      <w:hyperlink r:id="rId288"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понедельник юг Сахалина охватит метель</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Метель будет бушевать утром и днем. Снег местами прогнозируется очень сильный, ветер достигнет 20-25 метров в секунду.  </w:t>
      </w:r>
      <w:hyperlink r:id="rId289" w:history="1">
        <w:r>
          <w:rPr>
            <w:rStyle w:val="a5"/>
            <w:rFonts w:ascii="Times New Roman" w:cs="Times New Roman" w:hAnsi="Times New Roman"/>
            <w:sz w:val="24"/>
          </w:rPr>
          <w:t>МК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известно о пожаре на складе Wildberries</w:t>
      </w:r>
    </w:p>
    <w:p>
      <w:pPr>
        <w:pStyle w:val="aff4"/>
        <w:keepLines/>
        <w:rPr>
          <w:rFonts w:ascii="Times New Roman" w:cs="Times New Roman" w:hAnsi="Times New Roman"/>
          <w:sz w:val="24"/>
        </w:rPr>
      </w:pPr>
      <w:r>
        <w:rPr>
          <w:rFonts w:ascii="Times New Roman" w:cs="Times New Roman" w:hAnsi="Times New Roman"/>
          <w:sz w:val="24"/>
        </w:rPr>
        <w:t>13 января на складе Wildberries в Шушарах произошел крупный пожар. Здание склада сгорело почти полностью, ущерб оценивается в более 10 млрд рублей. Подробнее — в новости.</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Wildberries начался утром 13 января.  </w:t>
      </w:r>
      <w:hyperlink r:id="rId290" w:history="1">
        <w:r>
          <w:rPr>
            <w:rStyle w:val="a5"/>
            <w:rFonts w:ascii="Times New Roman" w:cs="Times New Roman" w:hAnsi="Times New Roman"/>
            <w:sz w:val="24"/>
          </w:rPr>
          <w:t>Weacom.ru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пострадали при пожаре в строящемся здании в Свободном</w:t>
      </w:r>
    </w:p>
    <w:p>
      <w:pPr>
        <w:pStyle w:val="aff4"/>
        <w:keepLines/>
        <w:rPr>
          <w:rFonts w:ascii="Times New Roman" w:cs="Times New Roman" w:hAnsi="Times New Roman"/>
          <w:sz w:val="24"/>
        </w:rPr>
      </w:pPr>
      <w:r>
        <w:rPr>
          <w:rFonts w:ascii="Times New Roman" w:cs="Times New Roman" w:hAnsi="Times New Roman"/>
          <w:sz w:val="24"/>
        </w:rPr>
        <w:t>Когда огнеборцы прибыли на место, деревянное строение горело открытым пламенем, сообщает пресс-служба ГУ МЧС России по Амурской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тушении здания участвовали девять огнеборцев и три единицы техники.  </w:t>
      </w:r>
      <w:hyperlink r:id="rId29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России поздравили журналистов за профессиональную работу</w:t>
      </w:r>
    </w:p>
    <w:p>
      <w:pPr>
        <w:pStyle w:val="aff4"/>
        <w:keepLines/>
        <w:rPr>
          <w:rFonts w:ascii="Times New Roman" w:cs="Times New Roman" w:hAnsi="Times New Roman"/>
          <w:sz w:val="24"/>
        </w:rPr>
      </w:pPr>
      <w:r>
        <w:rPr>
          <w:rFonts w:ascii="Times New Roman" w:cs="Times New Roman" w:hAnsi="Times New Roman"/>
          <w:sz w:val="24"/>
        </w:rPr>
        <w:t>Накануне директор Департамента информационной политики МЧС России Роман Охотенко провёл встречу с журналистами, приуроченную ко Дню российской печати.</w:t>
      </w:r>
    </w:p>
    <w:p>
      <w:pPr>
        <w:pStyle w:val="aff4"/>
        <w:keepLines/>
        <w:rPr>
          <w:rFonts w:ascii="Times New Roman" w:cs="Times New Roman" w:hAnsi="Times New Roman"/>
          <w:sz w:val="24"/>
        </w:rPr>
      </w:pPr>
      <w:r>
        <w:rPr>
          <w:rFonts w:ascii="Times New Roman" w:cs="Times New Roman" w:hAnsi="Times New Roman"/>
          <w:sz w:val="24"/>
        </w:rPr>
        <w:t xml:space="preserve">Роман Охотенко поздравил коллег с профессиональным праздником.  </w:t>
      </w:r>
      <w:hyperlink r:id="rId292" w:history="1">
        <w:r>
          <w:rPr>
            <w:rStyle w:val="a5"/>
            <w:rFonts w:ascii="Times New Roman" w:cs="Times New Roman" w:hAnsi="Times New Roman"/>
            <w:sz w:val="24"/>
          </w:rPr>
          <w:t>НИА-Калининград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Следственный комитет возбудил уголовное дело по факту пожара на складе Вайлберис Санкт-Петербурге глава ведомства Александр Бастрыкин поручил предоставить ему доклад об обстоятельствах произошедшего сам склад всё ещё говорит спустя почти сутки после начала пожара в МЧС сообщает, что огнём охвачено около 4000 квадратных метров ранее пожар уничтожил... </w:t>
      </w:r>
      <w:hyperlink r:id="rId293"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дело по факту пожара на складе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Глава Следственного комитета Российской Федерации Александр Бастрыкин отдал указание возбудить уголовное дело по поводу пожара, что произошел в складском комплексе в поселке Шушары, находящийся под Санкт-Петербургом.  </w:t>
      </w:r>
      <w:hyperlink r:id="rId294"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Две купели для омовения сделают в ЕАО на крещение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пресс-службе ГУ МЧС России по области. - В автономии подготовят 2 купели для обряда омовения в Крещение Господне: в Биробиджане - Невский залив, в Облучье - карьер по улице Кузнецова.  </w:t>
      </w:r>
      <w:hyperlink r:id="rId29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Камчатке пожарные инспекторы выясняют причину возгорания в хозпостройке</w:t>
      </w:r>
    </w:p>
    <w:p>
      <w:pPr>
        <w:pStyle w:val="aff4"/>
        <w:keepLines/>
        <w:rPr>
          <w:rFonts w:ascii="Times New Roman" w:cs="Times New Roman" w:hAnsi="Times New Roman"/>
          <w:sz w:val="24"/>
        </w:rPr>
      </w:pPr>
      <w:r>
        <w:rPr>
          <w:rFonts w:ascii="Times New Roman" w:cs="Times New Roman" w:hAnsi="Times New Roman"/>
          <w:sz w:val="24"/>
        </w:rPr>
        <w:t xml:space="preserve">На Камчатке в Елизовском районе пожарные инспекторы выясняют причину возгорания в одноэтажной деревянной хозяйственной постройке размером пять на пять метров, сообщает ИА KamchatkaMedia со ссылкой на ГУ МЧС. </w:t>
      </w:r>
      <w:hyperlink r:id="rId296" w:history="1">
        <w:r>
          <w:rPr>
            <w:rStyle w:val="a5"/>
            <w:rFonts w:ascii="Times New Roman" w:cs="Times New Roman" w:hAnsi="Times New Roman"/>
            <w:sz w:val="24"/>
          </w:rPr>
          <w:t>ИА "KamchatkaМedia"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миллиарда рублей сгорели за считанные часы: Тысяча человек выжила чудом</w:t>
      </w:r>
    </w:p>
    <w:p>
      <w:pPr>
        <w:pStyle w:val="aff4"/>
        <w:keepLines/>
        <w:rPr>
          <w:rFonts w:ascii="Times New Roman" w:cs="Times New Roman" w:hAnsi="Times New Roman"/>
          <w:sz w:val="24"/>
        </w:rPr>
      </w:pPr>
      <w:r>
        <w:rPr>
          <w:rFonts w:ascii="Times New Roman" w:cs="Times New Roman" w:hAnsi="Times New Roman"/>
          <w:sz w:val="24"/>
        </w:rPr>
        <w:t xml:space="preserve">Мощный пожар случился сегодня с утра на складе Wildberries в петербургских Шушарах. Огненная стена съела почти 70 тысяч "квадратов" здания. Сотни сотрудников склада, кто в тот момент находился в здании, чудом успели спастись. </w:t>
      </w:r>
      <w:hyperlink r:id="rId297" w:history="1">
        <w:r>
          <w:rPr>
            <w:rStyle w:val="a5"/>
            <w:rFonts w:ascii="Times New Roman" w:cs="Times New Roman" w:hAnsi="Times New Roman"/>
            <w:sz w:val="24"/>
          </w:rPr>
          <w:t>Царьград Юг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Выход и выезд на тонкий лед может привести к трагедии</w:t>
      </w:r>
    </w:p>
    <w:p>
      <w:pPr>
        <w:pStyle w:val="aff4"/>
        <w:keepLines/>
        <w:rPr>
          <w:rFonts w:ascii="Times New Roman" w:cs="Times New Roman" w:hAnsi="Times New Roman"/>
          <w:sz w:val="24"/>
        </w:rPr>
      </w:pPr>
      <w:r>
        <w:rPr>
          <w:rFonts w:ascii="Times New Roman" w:cs="Times New Roman" w:hAnsi="Times New Roman"/>
          <w:sz w:val="24"/>
        </w:rPr>
        <w:t>Сотрудники Главного управлении МЧС России по Томской области напоминают, что выходить на лед в неположенных местах крайне опасно.</w:t>
      </w:r>
    </w:p>
    <w:p>
      <w:pPr>
        <w:pStyle w:val="aff4"/>
        <w:keepLines/>
        <w:rPr>
          <w:rFonts w:ascii="Times New Roman" w:cs="Times New Roman" w:hAnsi="Times New Roman"/>
          <w:sz w:val="24"/>
        </w:rPr>
      </w:pPr>
      <w:r>
        <w:rPr>
          <w:rFonts w:ascii="Times New Roman" w:cs="Times New Roman" w:hAnsi="Times New Roman"/>
          <w:sz w:val="24"/>
        </w:rPr>
        <w:t xml:space="preserve">Также опасно выходить на водоем в темное время суток, во время тумана или снегопада. </w:t>
      </w:r>
      <w:hyperlink r:id="rId298" w:history="1">
        <w:r>
          <w:rPr>
            <w:rStyle w:val="a5"/>
            <w:rFonts w:ascii="Times New Roman" w:cs="Times New Roman" w:hAnsi="Times New Roman"/>
            <w:sz w:val="24"/>
          </w:rPr>
          <w:t>Лента новостей Томска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МЧС России проводят патрулирование на водoёмах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Государственной инспекции по маломерным судам Главного управления МЧС России по Омской области (ГИМС) напоминают любителям зимней рыбалки о мерах безопасности при выходе на лед, раздают памятки по правилам поведения, организуют практические мероприятия, на которых рассказывают, что делать, если человек упал в воду, а также, если нужна помощь... </w:t>
      </w:r>
      <w:hyperlink r:id="rId299"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Пропавшего рыбака разыскивают в Тайшетском районе</w:t>
      </w:r>
    </w:p>
    <w:p>
      <w:pPr>
        <w:pStyle w:val="aff4"/>
        <w:keepLines/>
        <w:rPr>
          <w:rFonts w:ascii="Times New Roman" w:cs="Times New Roman" w:hAnsi="Times New Roman"/>
          <w:sz w:val="24"/>
        </w:rPr>
      </w:pPr>
      <w:r>
        <w:rPr>
          <w:rFonts w:ascii="Times New Roman" w:cs="Times New Roman" w:hAnsi="Times New Roman"/>
          <w:sz w:val="24"/>
        </w:rPr>
        <w:t>Об этом сообщает ИА IrkutskMedia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Днем 12 января спасатели на плавсредстве "Пиранья — 4" прошли примерно 25 км и остановились на ночлег у ручья Краснояров.  </w:t>
      </w:r>
      <w:hyperlink r:id="rId300"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циклон накроет восемь районов Сахалинской области 15 января</w:t>
      </w:r>
    </w:p>
    <w:p>
      <w:pPr>
        <w:pStyle w:val="aff4"/>
        <w:keepLines/>
        <w:rPr>
          <w:rFonts w:ascii="Times New Roman" w:cs="Times New Roman" w:hAnsi="Times New Roman"/>
          <w:sz w:val="24"/>
        </w:rPr>
      </w:pPr>
      <w:r>
        <w:rPr>
          <w:rFonts w:ascii="Times New Roman" w:cs="Times New Roman" w:hAnsi="Times New Roman"/>
          <w:sz w:val="24"/>
        </w:rPr>
        <w:t>ГУ МЧС России по Сахалинской области следит за обстановкой и находится в полной готовности.</w:t>
      </w:r>
    </w:p>
    <w:p>
      <w:pPr>
        <w:pStyle w:val="aff4"/>
        <w:keepLines/>
        <w:rPr>
          <w:rFonts w:ascii="Times New Roman" w:cs="Times New Roman" w:hAnsi="Times New Roman"/>
          <w:sz w:val="24"/>
        </w:rPr>
      </w:pPr>
      <w:r>
        <w:rPr>
          <w:rFonts w:ascii="Times New Roman" w:cs="Times New Roman" w:hAnsi="Times New Roman"/>
          <w:sz w:val="24"/>
        </w:rPr>
        <w:t xml:space="preserve">Жителям указанных районов рекомендуется не покидать населенные пункты без особой необходимости.  </w:t>
      </w:r>
      <w:hyperlink r:id="rId301" w:history="1">
        <w:r>
          <w:rPr>
            <w:rStyle w:val="a5"/>
            <w:rFonts w:ascii="Times New Roman" w:cs="Times New Roman" w:hAnsi="Times New Roman"/>
            <w:sz w:val="24"/>
          </w:rPr>
          <w:t>Сахалин и Курилы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циклон накроет восемь районов Сахалинской области 15 января</w:t>
      </w:r>
    </w:p>
    <w:p>
      <w:pPr>
        <w:pStyle w:val="aff4"/>
        <w:keepLines/>
        <w:rPr>
          <w:rFonts w:ascii="Times New Roman" w:cs="Times New Roman" w:hAnsi="Times New Roman"/>
          <w:sz w:val="24"/>
        </w:rPr>
      </w:pPr>
      <w:r>
        <w:rPr>
          <w:rFonts w:ascii="Times New Roman" w:cs="Times New Roman" w:hAnsi="Times New Roman"/>
          <w:sz w:val="24"/>
        </w:rPr>
        <w:t>ГУ МЧС России по Сахалинской области следит за обстановкой и находится в полной готовности.</w:t>
      </w:r>
    </w:p>
    <w:p>
      <w:pPr>
        <w:pStyle w:val="aff4"/>
        <w:keepLines/>
        <w:rPr>
          <w:rFonts w:ascii="Times New Roman" w:cs="Times New Roman" w:hAnsi="Times New Roman"/>
          <w:sz w:val="24"/>
        </w:rPr>
      </w:pPr>
      <w:r>
        <w:rPr>
          <w:rFonts w:ascii="Times New Roman" w:cs="Times New Roman" w:hAnsi="Times New Roman"/>
          <w:sz w:val="24"/>
        </w:rPr>
        <w:t xml:space="preserve">Жителям указанных районов рекомендуется не покидать населенные пункты без особой необходимости.  </w:t>
      </w:r>
      <w:hyperlink r:id="rId302" w:history="1">
        <w:r>
          <w:rPr>
            <w:rStyle w:val="a5"/>
            <w:rFonts w:ascii="Times New Roman" w:cs="Times New Roman" w:hAnsi="Times New Roman"/>
            <w:sz w:val="24"/>
          </w:rPr>
          <w:t>BezFormata Южносахалинск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известно адреса крещенских купелей в Томской области</w:t>
      </w:r>
    </w:p>
    <w:p>
      <w:pPr>
        <w:pStyle w:val="aff4"/>
        <w:keepLines/>
        <w:rPr>
          <w:rFonts w:ascii="Times New Roman" w:cs="Times New Roman" w:hAnsi="Times New Roman"/>
          <w:sz w:val="24"/>
        </w:rPr>
      </w:pPr>
      <w:r>
        <w:rPr>
          <w:rFonts w:ascii="Times New Roman" w:cs="Times New Roman" w:hAnsi="Times New Roman"/>
          <w:sz w:val="24"/>
        </w:rPr>
        <w:t>А приход храма иконы Божией Матери «Смоленская-Одигитрия» в селе Мельниково Шегарского района организует крещенские купания на озере Лебяжье с 14 до 20 часов.</w:t>
      </w:r>
    </w:p>
    <w:p>
      <w:pPr>
        <w:pStyle w:val="aff4"/>
        <w:keepLines/>
        <w:rPr>
          <w:rFonts w:ascii="Times New Roman" w:cs="Times New Roman" w:hAnsi="Times New Roman"/>
          <w:sz w:val="24"/>
        </w:rPr>
      </w:pPr>
      <w:r>
        <w:rPr>
          <w:rFonts w:ascii="Times New Roman" w:cs="Times New Roman" w:hAnsi="Times New Roman"/>
          <w:sz w:val="24"/>
        </w:rPr>
        <w:t>Отметим, рядом со всеми купелями будут дежурить сотрудники МЧС и полиции.</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в реке Томь проверили воду перед крещенскими купаниями. </w:t>
      </w:r>
      <w:hyperlink r:id="rId30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избежать пожара в гараже</w:t>
      </w:r>
    </w:p>
    <w:p>
      <w:pPr>
        <w:pStyle w:val="aff4"/>
        <w:keepLines/>
        <w:rPr>
          <w:rFonts w:ascii="Times New Roman" w:cs="Times New Roman" w:hAnsi="Times New Roman"/>
          <w:sz w:val="24"/>
        </w:rPr>
      </w:pPr>
      <w:r>
        <w:rPr>
          <w:rFonts w:ascii="Times New Roman" w:cs="Times New Roman" w:hAnsi="Times New Roman"/>
          <w:sz w:val="24"/>
        </w:rPr>
        <w:t>Противопожарная служба ЯНАО напоминает гражданам о необходимости соблюдения правил пожарной безопасности в гаражах.</w:t>
      </w:r>
    </w:p>
    <w:p>
      <w:pPr>
        <w:pStyle w:val="aff4"/>
        <w:keepLines/>
        <w:rPr>
          <w:rFonts w:ascii="Times New Roman" w:cs="Times New Roman" w:hAnsi="Times New Roman"/>
          <w:sz w:val="24"/>
        </w:rPr>
      </w:pPr>
      <w:r>
        <w:rPr>
          <w:rFonts w:ascii="Times New Roman" w:cs="Times New Roman" w:hAnsi="Times New Roman"/>
          <w:sz w:val="24"/>
        </w:rPr>
        <w:t>Запомните основные правила, чтобы избежать пожара в гараже!</w:t>
      </w:r>
    </w:p>
    <w:p>
      <w:pPr>
        <w:pStyle w:val="aff4"/>
        <w:keepLines/>
        <w:rPr>
          <w:rFonts w:ascii="Times New Roman" w:cs="Times New Roman" w:hAnsi="Times New Roman"/>
          <w:sz w:val="24"/>
        </w:rPr>
      </w:pPr>
      <w:r>
        <w:rPr>
          <w:rFonts w:ascii="Times New Roman" w:cs="Times New Roman" w:hAnsi="Times New Roman"/>
          <w:sz w:val="24"/>
        </w:rPr>
        <w:t xml:space="preserve">- Помещение гаража должно постоянно содержаться в чистоте, не загромождаться посторонними предметами и материалами.  </w:t>
      </w:r>
      <w:hyperlink r:id="rId304" w:history="1">
        <w:r>
          <w:rPr>
            <w:rStyle w:val="a5"/>
            <w:rFonts w:ascii="Times New Roman" w:cs="Times New Roman" w:hAnsi="Times New Roman"/>
            <w:sz w:val="24"/>
          </w:rPr>
          <w:t>ГКУ "Противопожарная служба ЯНАО"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начнутся резкие морозы после оттепели</w:t>
      </w:r>
    </w:p>
    <w:p>
      <w:pPr>
        <w:pStyle w:val="aff4"/>
        <w:keepLines/>
        <w:rPr>
          <w:rFonts w:ascii="Times New Roman" w:cs="Times New Roman" w:hAnsi="Times New Roman"/>
          <w:sz w:val="24"/>
        </w:rPr>
      </w:pPr>
      <w:r>
        <w:rPr>
          <w:rFonts w:ascii="Times New Roman" w:cs="Times New Roman" w:hAnsi="Times New Roman"/>
          <w:sz w:val="24"/>
        </w:rPr>
        <w:t>Вечером того же дня температура продержится до -23 градусов, но ощущаться будет как -28.</w:t>
      </w:r>
    </w:p>
    <w:p>
      <w:pPr>
        <w:pStyle w:val="aff4"/>
        <w:keepLines/>
        <w:rPr>
          <w:rFonts w:ascii="Times New Roman" w:cs="Times New Roman" w:hAnsi="Times New Roman"/>
          <w:sz w:val="24"/>
        </w:rPr>
      </w:pPr>
      <w:r>
        <w:rPr>
          <w:rFonts w:ascii="Times New Roman" w:cs="Times New Roman" w:hAnsi="Times New Roman"/>
          <w:sz w:val="24"/>
        </w:rPr>
        <w:t>Синоптики также сообщают, что ожидается небольшое количество осадков в виде снега.</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МЧС Новосибирска предупреждает о риске происшествий на водоёмах. </w:t>
      </w:r>
      <w:hyperlink r:id="rId305" w:history="1">
        <w:r>
          <w:rPr>
            <w:rStyle w:val="a5"/>
            <w:rFonts w:ascii="Times New Roman" w:cs="Times New Roman" w:hAnsi="Times New Roman"/>
            <w:sz w:val="24"/>
          </w:rPr>
          <w:t>Городской портал.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по состоянию на 06.00 14.01.2024</w:t>
      </w:r>
    </w:p>
    <w:p>
      <w:pPr>
        <w:pStyle w:val="aff4"/>
        <w:keepLines/>
        <w:rPr>
          <w:rFonts w:ascii="Times New Roman" w:cs="Times New Roman" w:hAnsi="Times New Roman"/>
          <w:sz w:val="24"/>
        </w:rPr>
      </w:pPr>
      <w:r>
        <w:rPr>
          <w:rFonts w:ascii="Times New Roman" w:cs="Times New Roman" w:hAnsi="Times New Roman"/>
          <w:sz w:val="24"/>
        </w:rPr>
        <w:t>Обстановка на подконтрольных объектах ВГСЧ</w:t>
      </w:r>
    </w:p>
    <w:p>
      <w:pPr>
        <w:pStyle w:val="aff4"/>
        <w:keepLines/>
        <w:rPr>
          <w:rFonts w:ascii="Times New Roman" w:cs="Times New Roman" w:hAnsi="Times New Roman"/>
          <w:sz w:val="24"/>
        </w:rPr>
      </w:pPr>
      <w:r>
        <w:rPr>
          <w:rFonts w:ascii="Times New Roman" w:cs="Times New Roman" w:hAnsi="Times New Roman"/>
          <w:sz w:val="24"/>
        </w:rPr>
        <w:t xml:space="preserve">На предприятиях, обслуживаемых ВГСЧ, продолжаются работы по тушению пожара на шахте «Суходольская-Восточная» ГУП ЛНР ТРК «Востокуголь». </w:t>
      </w:r>
      <w:hyperlink r:id="rId306" w:history="1">
        <w:r>
          <w:rPr>
            <w:rStyle w:val="a5"/>
            <w:rFonts w:ascii="Times New Roman" w:cs="Times New Roman" w:hAnsi="Times New Roman"/>
            <w:sz w:val="24"/>
          </w:rPr>
          <w:t>Лента новостей Луганска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Вредная привычка унесла жизни трех омичей</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по Омской области 13 января 2024 года привели данные о гибели жителей региона на пожарах, официальной причиной которых считается «неосторожность при курении». </w:t>
      </w:r>
      <w:hyperlink r:id="rId307" w:history="1">
        <w:r>
          <w:rPr>
            <w:rStyle w:val="a5"/>
            <w:rFonts w:ascii="Times New Roman" w:cs="Times New Roman" w:hAnsi="Times New Roman"/>
            <w:sz w:val="24"/>
          </w:rPr>
          <w:t>СуперОмск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Тайшетском районе ищут жителя Венгерки</w:t>
      </w:r>
    </w:p>
    <w:p>
      <w:pPr>
        <w:pStyle w:val="aff4"/>
        <w:keepLines/>
        <w:rPr>
          <w:rFonts w:ascii="Times New Roman" w:cs="Times New Roman" w:hAnsi="Times New Roman"/>
          <w:sz w:val="24"/>
        </w:rPr>
      </w:pPr>
      <w:r>
        <w:rPr>
          <w:rFonts w:ascii="Times New Roman" w:cs="Times New Roman" w:hAnsi="Times New Roman"/>
          <w:sz w:val="24"/>
        </w:rPr>
        <w:t xml:space="preserve">Тайшетский район, 14.01.24 (ИА «Телеинформ»), - Житель посёлка Венгерка в первый день нового 2024 года поехал вверх по течению Туманшета к устью Тегура рыбачить и пропал, сообщает пресс-служба ГУ МЧС по Иркутской области. </w:t>
      </w:r>
      <w:hyperlink r:id="rId30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ночью горел жилой дом на улице Малая Запольная</w:t>
      </w:r>
    </w:p>
    <w:p>
      <w:pPr>
        <w:pStyle w:val="aff4"/>
        <w:keepLines/>
        <w:rPr>
          <w:rFonts w:ascii="Times New Roman" w:cs="Times New Roman" w:hAnsi="Times New Roman"/>
          <w:sz w:val="24"/>
        </w:rPr>
      </w:pPr>
      <w:r>
        <w:rPr>
          <w:rFonts w:ascii="Times New Roman" w:cs="Times New Roman" w:hAnsi="Times New Roman"/>
          <w:sz w:val="24"/>
        </w:rPr>
        <w:t>Обошлось без пострадавших.</w:t>
      </w:r>
    </w:p>
    <w:p>
      <w:pPr>
        <w:pStyle w:val="aff4"/>
        <w:keepLines/>
        <w:rPr>
          <w:rFonts w:ascii="Times New Roman" w:cs="Times New Roman" w:hAnsi="Times New Roman"/>
          <w:sz w:val="24"/>
        </w:rPr>
      </w:pPr>
      <w:r>
        <w:rPr>
          <w:rFonts w:ascii="Times New Roman" w:cs="Times New Roman" w:hAnsi="Times New Roman"/>
          <w:sz w:val="24"/>
        </w:rPr>
        <w:t>В настоящее время устанавливаются ущерб и причина пожара.</w:t>
      </w:r>
    </w:p>
    <w:p>
      <w:pPr>
        <w:pStyle w:val="aff4"/>
        <w:keepLines/>
        <w:rPr>
          <w:rFonts w:ascii="Times New Roman" w:cs="Times New Roman" w:hAnsi="Times New Roman"/>
          <w:sz w:val="24"/>
        </w:rPr>
      </w:pPr>
      <w:r>
        <w:rPr>
          <w:rFonts w:ascii="Times New Roman" w:cs="Times New Roman" w:hAnsi="Times New Roman"/>
          <w:sz w:val="24"/>
        </w:rPr>
        <w:t xml:space="preserve">Игорь СИДОРОВ, фото ГУ МЧС России по Курской области </w:t>
      </w:r>
      <w:hyperlink r:id="rId309" w:history="1">
        <w:r>
          <w:rPr>
            <w:rStyle w:val="a5"/>
            <w:rFonts w:ascii="Times New Roman" w:cs="Times New Roman" w:hAnsi="Times New Roman"/>
            <w:sz w:val="24"/>
          </w:rPr>
          <w:t>Друг для друга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Пропавшего рыбака разыскивают в Тайшетском районе</w:t>
      </w:r>
    </w:p>
    <w:p>
      <w:pPr>
        <w:pStyle w:val="aff4"/>
        <w:keepLines/>
        <w:rPr>
          <w:rFonts w:ascii="Times New Roman" w:cs="Times New Roman" w:hAnsi="Times New Roman"/>
          <w:sz w:val="24"/>
        </w:rPr>
      </w:pPr>
      <w:r>
        <w:rPr>
          <w:rFonts w:ascii="Times New Roman" w:cs="Times New Roman" w:hAnsi="Times New Roman"/>
          <w:sz w:val="24"/>
        </w:rPr>
        <w:t>Об этом сообщает ИА IrkutskMedia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Днем 12 января спасатели на плавсредстве "Пиранья — 4" прошли примерно 25 км и остановились на ночлег у ручья Краснояров.  </w:t>
      </w:r>
      <w:hyperlink r:id="rId310"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Ростова-на-Дону 14 января 2024: умер самый старый жираф в Европе</w:t>
      </w:r>
    </w:p>
    <w:p>
      <w:pPr>
        <w:pStyle w:val="aff4"/>
        <w:keepLines/>
        <w:rPr>
          <w:rFonts w:ascii="Times New Roman" w:cs="Times New Roman" w:hAnsi="Times New Roman"/>
          <w:sz w:val="24"/>
        </w:rPr>
      </w:pPr>
      <w:r>
        <w:rPr>
          <w:rFonts w:ascii="Times New Roman" w:cs="Times New Roman" w:hAnsi="Times New Roman"/>
          <w:sz w:val="24"/>
        </w:rPr>
        <w:t xml:space="preserve">Утром 13 января в Песчанокопском районе произошёл пожар, который унёс жизнь 46-летнего мужчины. По данным ГУ МЧС России по Ростовской области, сообщение о возгорании поступило в 11:29.  </w:t>
      </w:r>
      <w:hyperlink r:id="rId311" w:history="1">
        <w:r>
          <w:rPr>
            <w:rStyle w:val="a5"/>
            <w:rFonts w:ascii="Times New Roman" w:cs="Times New Roman" w:hAnsi="Times New Roman"/>
            <w:sz w:val="24"/>
          </w:rPr>
          <w:t>Царьград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1 000 человек находились на складе Wildberries Шушарах в момент пожара</w:t>
      </w:r>
    </w:p>
    <w:p>
      <w:pPr>
        <w:pStyle w:val="aff4"/>
        <w:keepLines/>
        <w:rPr>
          <w:rFonts w:ascii="Times New Roman" w:cs="Times New Roman" w:hAnsi="Times New Roman"/>
          <w:sz w:val="24"/>
        </w:rPr>
      </w:pPr>
      <w:r>
        <w:rPr>
          <w:rFonts w:ascii="Times New Roman" w:cs="Times New Roman" w:hAnsi="Times New Roman"/>
          <w:sz w:val="24"/>
        </w:rPr>
        <w:t>Около 1 200 работников находились на складе Wildberries в поселке Шушары под Санкт-Петербургом, когда начался пожар.</w:t>
      </w:r>
    </w:p>
    <w:p>
      <w:pPr>
        <w:pStyle w:val="aff4"/>
        <w:keepLines/>
        <w:rPr>
          <w:rFonts w:ascii="Times New Roman" w:cs="Times New Roman" w:hAnsi="Times New Roman"/>
          <w:sz w:val="24"/>
        </w:rPr>
      </w:pPr>
      <w:r>
        <w:rPr>
          <w:rFonts w:ascii="Times New Roman" w:cs="Times New Roman" w:hAnsi="Times New Roman"/>
          <w:sz w:val="24"/>
        </w:rPr>
        <w:t xml:space="preserve">Масштабный пожар на складе маркетплейса начался утром 13 января, площадь составила 70 тысяч квадратных метров, ему присвоили последний повышенный ранг сложности – пятый. </w:t>
      </w:r>
      <w:hyperlink r:id="rId312"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Новокузнецке мужчина заживо сгорел в квартире</w:t>
      </w:r>
    </w:p>
    <w:p>
      <w:pPr>
        <w:pStyle w:val="aff4"/>
        <w:keepLines/>
        <w:rPr>
          <w:rFonts w:ascii="Times New Roman" w:cs="Times New Roman" w:hAnsi="Times New Roman"/>
          <w:sz w:val="24"/>
        </w:rPr>
      </w:pPr>
      <w:r>
        <w:rPr>
          <w:rFonts w:ascii="Times New Roman" w:cs="Times New Roman" w:hAnsi="Times New Roman"/>
          <w:sz w:val="24"/>
        </w:rPr>
        <w:t>В южной столице Кузбасса произошел смертельный пожар.</w:t>
      </w:r>
    </w:p>
    <w:p>
      <w:pPr>
        <w:pStyle w:val="aff4"/>
        <w:keepLines/>
        <w:rPr>
          <w:rFonts w:ascii="Times New Roman" w:cs="Times New Roman" w:hAnsi="Times New Roman"/>
          <w:sz w:val="24"/>
        </w:rPr>
      </w:pPr>
      <w:r>
        <w:rPr>
          <w:rFonts w:ascii="Times New Roman" w:cs="Times New Roman" w:hAnsi="Times New Roman"/>
          <w:sz w:val="24"/>
        </w:rPr>
        <w:t xml:space="preserve">О случившемся сообщили очевидцы в соцсетях, прикрепив шокирующие кадры пожара, на которых видно, как в окне 3-го этажа многоквартирного дома, где случился пожар, горел человек.  </w:t>
      </w:r>
      <w:hyperlink r:id="rId313" w:history="1">
        <w:r>
          <w:rPr>
            <w:rStyle w:val="a5"/>
            <w:rFonts w:ascii="Times New Roman" w:cs="Times New Roman" w:hAnsi="Times New Roman"/>
            <w:sz w:val="24"/>
          </w:rPr>
          <w:t>МК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Ростова-на-Дону 14 января 2024: умер самый старый жираф в Европе</w:t>
      </w:r>
    </w:p>
    <w:p>
      <w:pPr>
        <w:pStyle w:val="aff4"/>
        <w:keepLines/>
        <w:rPr>
          <w:rFonts w:ascii="Times New Roman" w:cs="Times New Roman" w:hAnsi="Times New Roman"/>
          <w:sz w:val="24"/>
        </w:rPr>
      </w:pPr>
      <w:r>
        <w:rPr>
          <w:rFonts w:ascii="Times New Roman" w:cs="Times New Roman" w:hAnsi="Times New Roman"/>
          <w:sz w:val="24"/>
        </w:rPr>
        <w:t xml:space="preserve">Утром 13 января в Песчанокопском районе произошёл пожар, который унёс жизнь 46-летнего мужчины. По данным ГУ МЧС России по Ростовской области, сообщение о возгорании поступило в 11:29.  </w:t>
      </w:r>
      <w:hyperlink r:id="rId314"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ДНР нашли самого милого работника МЧС</w:t>
      </w:r>
    </w:p>
    <w:p>
      <w:pPr>
        <w:pStyle w:val="aff4"/>
        <w:keepLines/>
        <w:rPr>
          <w:rFonts w:ascii="Times New Roman" w:cs="Times New Roman" w:hAnsi="Times New Roman"/>
          <w:sz w:val="24"/>
        </w:rPr>
      </w:pPr>
      <w:r>
        <w:rPr>
          <w:rFonts w:ascii="Times New Roman" w:cs="Times New Roman" w:hAnsi="Times New Roman"/>
          <w:sz w:val="24"/>
        </w:rPr>
        <w:t xml:space="preserve">В ДНР нашли самого милого работника МЧС </w:t>
      </w:r>
      <w:hyperlink r:id="rId315"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хозяева вернулись за документами в горящий дом и погибли</w:t>
      </w:r>
    </w:p>
    <w:p>
      <w:pPr>
        <w:pStyle w:val="aff4"/>
        <w:keepLines/>
        <w:rPr>
          <w:rFonts w:ascii="Times New Roman" w:cs="Times New Roman" w:hAnsi="Times New Roman"/>
          <w:sz w:val="24"/>
        </w:rPr>
      </w:pPr>
      <w:r>
        <w:rPr>
          <w:rFonts w:ascii="Times New Roman" w:cs="Times New Roman" w:hAnsi="Times New Roman"/>
          <w:sz w:val="24"/>
        </w:rPr>
        <w:t xml:space="preserve">При тушении в нём обнаружили тела двух человек, сообщили в МЧС по РБ. Как выяснилось, дом был оборудован пожарным извещателем, он сработал, и супруги успели выйти из дома.  </w:t>
      </w:r>
      <w:hyperlink r:id="rId316" w:history="1">
        <w:r>
          <w:rPr>
            <w:rStyle w:val="a5"/>
            <w:rFonts w:ascii="Times New Roman" w:cs="Times New Roman" w:hAnsi="Times New Roman"/>
            <w:sz w:val="24"/>
          </w:rPr>
          <w:t>ИА "Башинформ"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ищут рыбака, пропавшего 1 января в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Telegram-канале регионального МЧС. "Житель посёлка Венгерка 1 января выехал вверх по течению реки Туманшет к устью реки Тегур на рыбалку и до настоящего времени не вернулся и не вышел на связь", – уточняется в сообщении.  </w:t>
      </w:r>
      <w:hyperlink r:id="rId317"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Лёд на проточных водоемах республики крайне опасен</w:t>
      </w:r>
    </w:p>
    <w:p>
      <w:pPr>
        <w:pStyle w:val="aff4"/>
        <w:keepLines/>
        <w:rPr>
          <w:rFonts w:ascii="Times New Roman" w:cs="Times New Roman" w:hAnsi="Times New Roman"/>
          <w:sz w:val="24"/>
        </w:rPr>
      </w:pPr>
      <w:r>
        <w:rPr>
          <w:rFonts w:ascii="Times New Roman" w:cs="Times New Roman" w:hAnsi="Times New Roman"/>
          <w:sz w:val="24"/>
        </w:rPr>
        <w:t xml:space="preserve">Инспекторы ГИМС призывают жителей и гостей республики быть крайне осторожными на льду проточных водоемов. Ни в коем случае нельзя выводить на лед автомобили. </w:t>
      </w:r>
      <w:hyperlink r:id="rId318" w:history="1">
        <w:r>
          <w:rPr>
            <w:rStyle w:val="a5"/>
            <w:rFonts w:ascii="Times New Roman" w:cs="Times New Roman" w:hAnsi="Times New Roman"/>
            <w:sz w:val="24"/>
          </w:rPr>
          <w:t>Хакасия 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Торговое сердце Иркутска</w:t>
      </w:r>
    </w:p>
    <w:p>
      <w:pPr>
        <w:pStyle w:val="aff4"/>
        <w:keepLines/>
        <w:rPr>
          <w:rFonts w:ascii="Times New Roman" w:cs="Times New Roman" w:hAnsi="Times New Roman"/>
          <w:sz w:val="24"/>
        </w:rPr>
      </w:pPr>
      <w:r>
        <w:rPr>
          <w:rFonts w:ascii="Times New Roman" w:cs="Times New Roman" w:hAnsi="Times New Roman"/>
          <w:sz w:val="24"/>
        </w:rPr>
        <w:t xml:space="preserve">Домой он так и не вернулся, на связь не выходит, сообщает «ИркСиб» в воскресенье, 14 января, со ссылкой на пресс-службу ГУ МЧС по Иркутской области. </w:t>
      </w:r>
      <w:hyperlink r:id="rId319" w:history="1">
        <w:r>
          <w:rPr>
            <w:rStyle w:val="a5"/>
            <w:rFonts w:ascii="Times New Roman" w:cs="Times New Roman" w:hAnsi="Times New Roman"/>
            <w:sz w:val="24"/>
          </w:rPr>
          <w:t>ИА "ИркСиб"</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Японии вулкан разбросал породу в радиусе 1 километра от своего кратера</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Александр Бастрыкин отдал указание возбудить уголовное дело по поводу пожара, что произошел в складском комплексе в поселке Шушары. Подробнее об этом читайте в материале Общественной службы новостей. </w:t>
      </w:r>
      <w:hyperlink r:id="rId320"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Комсомольцы не остались в стороне во время ракетной атаки на Белгород</w:t>
      </w:r>
    </w:p>
    <w:p>
      <w:pPr>
        <w:pStyle w:val="aff4"/>
        <w:keepLines/>
        <w:rPr>
          <w:rFonts w:ascii="Times New Roman" w:cs="Times New Roman" w:hAnsi="Times New Roman"/>
          <w:sz w:val="24"/>
        </w:rPr>
      </w:pPr>
      <w:r>
        <w:rPr>
          <w:rFonts w:ascii="Times New Roman" w:cs="Times New Roman" w:hAnsi="Times New Roman"/>
          <w:sz w:val="24"/>
        </w:rPr>
        <w:t xml:space="preserve">Основная задача заключалась в обеспечении безопасности в текущей ситуации и в недопущении мирного населения к месту происшествия до завершения работы взрывотехников Министерства обороны РФ, МЧС, Следственного Комитета, а также в информирования населения. </w:t>
      </w:r>
      <w:hyperlink r:id="rId321"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Последствия пожара на складе Wildberries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В Санкт-Петербурге эксперты криминалисты выясняют причины гигантского пожара который произошёл в субботу на складе крупного маркет Плейса масштаба Происшествия хорошо видны с воздуха огромное здание почти полностью разрушена крыша рухнула большую часть стен обвалилась внутри видны на плавившиеся конструкции и огонь которые не удавалось потушить в течение всего дня с пламенем... </w:t>
      </w:r>
      <w:hyperlink r:id="rId322"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Хабаровском крае сотрудники МЧС спасли пенсионера из подвала гаража</w:t>
      </w:r>
    </w:p>
    <w:p>
      <w:pPr>
        <w:pStyle w:val="aff4"/>
        <w:keepLines/>
        <w:rPr>
          <w:rFonts w:ascii="Times New Roman" w:cs="Times New Roman" w:hAnsi="Times New Roman"/>
          <w:sz w:val="24"/>
        </w:rPr>
      </w:pPr>
      <w:r>
        <w:rPr>
          <w:rFonts w:ascii="Times New Roman" w:cs="Times New Roman" w:hAnsi="Times New Roman"/>
          <w:sz w:val="24"/>
        </w:rPr>
        <w:t xml:space="preserve">12 января в послеобеденное время сотрудники ЕДДС уведомили поисково-спасательный отряд (с. Ракитное) Главного управления МЧС России по Хабаровскому краю о человеке, нуждающемся в срочной помощи - но находился в подвале гаража на улице Прогрессивной. </w:t>
      </w:r>
      <w:hyperlink r:id="rId32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ночь на 14 января чрезвычайных ситуаций не произошло. Оперативная обстановка в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5 пожаров произошло из-за короткого замыкания, ещё 5 - по причине неосторожного обращения с огнём, причиной 2 пожаров стало нарушение правил пожарной безопасности при эксплуатации печного оборудования.  </w:t>
      </w:r>
      <w:hyperlink r:id="rId324" w:history="1">
        <w:r>
          <w:rPr>
            <w:rStyle w:val="a5"/>
            <w:rFonts w:ascii="Times New Roman" w:cs="Times New Roman" w:hAnsi="Times New Roman"/>
            <w:sz w:val="24"/>
          </w:rPr>
          <w:t>Лента новостей Иркутска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14 января в Тульской области пройдет небольшой снег</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w:t>
      </w:r>
    </w:p>
    <w:p>
      <w:pPr>
        <w:pStyle w:val="aff4"/>
        <w:keepLines/>
        <w:rPr>
          <w:rFonts w:ascii="Times New Roman" w:cs="Times New Roman" w:hAnsi="Times New Roman"/>
          <w:sz w:val="24"/>
        </w:rPr>
      </w:pPr>
      <w:r>
        <w:rPr>
          <w:rFonts w:ascii="Times New Roman" w:cs="Times New Roman" w:hAnsi="Times New Roman"/>
          <w:sz w:val="24"/>
        </w:rPr>
        <w:t>По данным Гидрометцентра, в это воскресенье в Тульской области выпадет около 0,6 мм осадков.</w:t>
      </w:r>
    </w:p>
    <w:p>
      <w:pPr>
        <w:pStyle w:val="aff4"/>
        <w:keepLines/>
        <w:rPr>
          <w:rFonts w:ascii="Times New Roman" w:cs="Times New Roman" w:hAnsi="Times New Roman"/>
          <w:sz w:val="24"/>
        </w:rPr>
      </w:pPr>
      <w:r>
        <w:rPr>
          <w:rFonts w:ascii="Times New Roman" w:cs="Times New Roman" w:hAnsi="Times New Roman"/>
          <w:sz w:val="24"/>
        </w:rPr>
        <w:t xml:space="preserve">Ветер будет юго-восточный, но потом сменится на южный.  </w:t>
      </w:r>
      <w:hyperlink r:id="rId325"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Рыбаков на Камчатке предупредили об опасности при зимней ловле корюшки</w:t>
      </w:r>
    </w:p>
    <w:p>
      <w:pPr>
        <w:pStyle w:val="aff4"/>
        <w:keepLines/>
        <w:rPr>
          <w:rFonts w:ascii="Times New Roman" w:cs="Times New Roman" w:hAnsi="Times New Roman"/>
          <w:sz w:val="24"/>
        </w:rPr>
      </w:pPr>
      <w:r>
        <w:rPr>
          <w:rFonts w:ascii="Times New Roman" w:cs="Times New Roman" w:hAnsi="Times New Roman"/>
          <w:sz w:val="24"/>
        </w:rPr>
        <w:t xml:space="preserve">Государственными инспекторами ГИМС проводятся разъяснительные беседы с рыбаками, выезжающими на озеро Нерпичье. В прошлом году зимний рыболовный сезон начался примерно в это же время, многие рыбаки выходили на лед, однако теплый циклон помешал любителям и поменял их планы на несколько дней.  </w:t>
      </w:r>
      <w:hyperlink r:id="rId32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Московских эко-активистов отдубасили хордой</w:t>
      </w:r>
    </w:p>
    <w:p>
      <w:pPr>
        <w:pStyle w:val="aff4"/>
        <w:keepLines/>
        <w:rPr>
          <w:rFonts w:ascii="Times New Roman" w:cs="Times New Roman" w:hAnsi="Times New Roman"/>
          <w:sz w:val="24"/>
        </w:rPr>
      </w:pPr>
      <w:r>
        <w:rPr>
          <w:rFonts w:ascii="Times New Roman" w:cs="Times New Roman" w:hAnsi="Times New Roman"/>
          <w:sz w:val="24"/>
        </w:rPr>
        <w:t xml:space="preserve">Это притом что летом 2019-го МЧС и ФГУП «Радон» провели измерения и официально зарегистрировали очаги радиации. Только в январе прошлого года проблему признал мэр Собянин и дал задание обезвредить опасный участок. </w:t>
      </w:r>
      <w:hyperlink r:id="rId327" w:history="1">
        <w:r>
          <w:rPr>
            <w:rStyle w:val="a5"/>
            <w:rFonts w:ascii="Times New Roman" w:cs="Times New Roman" w:hAnsi="Times New Roman"/>
            <w:sz w:val="24"/>
          </w:rPr>
          <w:t>FIB Федеральное Информационное Бюро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приморском поселке загорелась церковь</w:t>
      </w:r>
    </w:p>
    <w:p>
      <w:pPr>
        <w:pStyle w:val="aff4"/>
        <w:keepLines/>
        <w:rPr>
          <w:rFonts w:ascii="Times New Roman" w:cs="Times New Roman" w:hAnsi="Times New Roman"/>
          <w:sz w:val="24"/>
        </w:rPr>
      </w:pPr>
      <w:r>
        <w:rPr>
          <w:rFonts w:ascii="Times New Roman" w:cs="Times New Roman" w:hAnsi="Times New Roman"/>
          <w:sz w:val="24"/>
        </w:rPr>
        <w:t xml:space="preserve">"В 12.02 (05.02 мск) на телефон пожарной охраны поступило сообщение о возгорании здания церкви в поселке Кавалерово… На момент прибытия пожарных частично горела крыша церкви. В результате пожара крыша повреждена огнём на площади около 20 квадратных метров.  </w:t>
      </w:r>
      <w:hyperlink r:id="rId32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Где в Чите можно окунуться в проруби на Крещение?</w:t>
      </w:r>
    </w:p>
    <w:p>
      <w:pPr>
        <w:pStyle w:val="aff4"/>
        <w:keepLines/>
        <w:rPr>
          <w:rFonts w:ascii="Times New Roman" w:cs="Times New Roman" w:hAnsi="Times New Roman"/>
          <w:sz w:val="24"/>
        </w:rPr>
      </w:pPr>
      <w:r>
        <w:rPr>
          <w:rFonts w:ascii="Times New Roman" w:cs="Times New Roman" w:hAnsi="Times New Roman"/>
          <w:sz w:val="24"/>
        </w:rPr>
        <w:t>В местах купания будут дежурить бригады «Скорой помощи» и ГИМС ГУ МЧС России по Забайкальскому краю.</w:t>
      </w:r>
    </w:p>
    <w:p>
      <w:pPr>
        <w:pStyle w:val="aff4"/>
        <w:keepLines/>
        <w:rPr>
          <w:rFonts w:ascii="Times New Roman" w:cs="Times New Roman" w:hAnsi="Times New Roman"/>
          <w:sz w:val="24"/>
        </w:rPr>
      </w:pPr>
      <w:r>
        <w:rPr>
          <w:rFonts w:ascii="Times New Roman" w:cs="Times New Roman" w:hAnsi="Times New Roman"/>
          <w:sz w:val="24"/>
        </w:rPr>
        <w:t>Общество</w:t>
      </w:r>
    </w:p>
    <w:p>
      <w:pPr>
        <w:pStyle w:val="aff4"/>
        <w:keepLines/>
        <w:rPr>
          <w:rFonts w:ascii="Times New Roman" w:cs="Times New Roman" w:hAnsi="Times New Roman"/>
          <w:sz w:val="24"/>
        </w:rPr>
      </w:pPr>
      <w:r>
        <w:rPr>
          <w:rFonts w:ascii="Times New Roman" w:cs="Times New Roman" w:hAnsi="Times New Roman"/>
          <w:sz w:val="24"/>
        </w:rPr>
        <w:t xml:space="preserve">Город Чита </w:t>
      </w:r>
      <w:hyperlink r:id="rId329" w:history="1">
        <w:r>
          <w:rPr>
            <w:rStyle w:val="a5"/>
            <w:rFonts w:ascii="Times New Roman" w:cs="Times New Roman" w:hAnsi="Times New Roman"/>
            <w:sz w:val="24"/>
          </w:rPr>
          <w:t>ZabNews.ru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приморском поселке загорелась церковь</w:t>
      </w:r>
    </w:p>
    <w:p>
      <w:pPr>
        <w:pStyle w:val="aff4"/>
        <w:keepLines/>
        <w:rPr>
          <w:rFonts w:ascii="Times New Roman" w:cs="Times New Roman" w:hAnsi="Times New Roman"/>
          <w:sz w:val="24"/>
        </w:rPr>
      </w:pPr>
      <w:r>
        <w:rPr>
          <w:rFonts w:ascii="Times New Roman" w:cs="Times New Roman" w:hAnsi="Times New Roman"/>
          <w:sz w:val="24"/>
        </w:rPr>
        <w:t xml:space="preserve">"В 12.02 (05.02 мск) на телефон пожарной охраны поступило сообщение о возгорании здания церкви в поселке Кавалерово… На момент прибытия пожарных частично горела крыша церкви. В результате пожара крыша повреждена огнём на площади около 20 квадратных метров.  </w:t>
      </w:r>
      <w:hyperlink r:id="rId330"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14.01.2024 Анализ оперативной обстановки на территории Большемуртинского района по состоянию на 14.01.2024</w:t>
      </w:r>
    </w:p>
    <w:p>
      <w:pPr>
        <w:pStyle w:val="aff4"/>
        <w:keepLines/>
        <w:rPr>
          <w:rFonts w:ascii="Times New Roman" w:cs="Times New Roman" w:hAnsi="Times New Roman"/>
          <w:sz w:val="24"/>
        </w:rPr>
      </w:pPr>
      <w:r>
        <w:rPr>
          <w:rFonts w:ascii="Times New Roman" w:cs="Times New Roman" w:hAnsi="Times New Roman"/>
          <w:sz w:val="24"/>
        </w:rPr>
        <w:t xml:space="preserve">Все материалы по профилактике и предупреждению пожаров в жилом секторе, а также материалы другой направленности можно брать с сайта Главного управления МЧС России по Красноярскому краю (24.mchs.gov.ru ) для публикации на сайтах органов местного самоуправления.  </w:t>
      </w:r>
      <w:hyperlink r:id="rId331" w:history="1">
        <w:r>
          <w:rPr>
            <w:rStyle w:val="a5"/>
            <w:rFonts w:ascii="Times New Roman" w:cs="Times New Roman" w:hAnsi="Times New Roman"/>
            <w:sz w:val="24"/>
          </w:rPr>
          <w:t>Администрация Большемуртинского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астраханцев о морозах до -26 градусов</w:t>
      </w:r>
    </w:p>
    <w:p>
      <w:pPr>
        <w:pStyle w:val="aff4"/>
        <w:keepLines/>
        <w:rPr>
          <w:rFonts w:ascii="Times New Roman" w:cs="Times New Roman" w:hAnsi="Times New Roman"/>
          <w:sz w:val="24"/>
        </w:rPr>
      </w:pPr>
      <w:r>
        <w:rPr>
          <w:rFonts w:ascii="Times New Roman" w:cs="Times New Roman" w:hAnsi="Times New Roman"/>
          <w:sz w:val="24"/>
        </w:rPr>
        <w:t>По сообщению пресс-службы ГУ МЧС по Астраханской области, 14 января в регионе ожидается сильное понижение температуры. Скорость ветра при этом составит 6–11 м/с.</w:t>
      </w:r>
    </w:p>
    <w:p>
      <w:pPr>
        <w:pStyle w:val="aff4"/>
        <w:keepLines/>
        <w:rPr>
          <w:rFonts w:ascii="Times New Roman" w:cs="Times New Roman" w:hAnsi="Times New Roman"/>
          <w:sz w:val="24"/>
        </w:rPr>
      </w:pPr>
      <w:r>
        <w:rPr>
          <w:rFonts w:ascii="Times New Roman" w:cs="Times New Roman" w:hAnsi="Times New Roman"/>
          <w:sz w:val="24"/>
        </w:rPr>
        <w:t xml:space="preserve">В Астраханской области в воскресенье днем температура воздуха составит -4…-9 градусов, местами столбики термометров упадут до -14.  </w:t>
      </w:r>
      <w:hyperlink r:id="rId332" w:history="1">
        <w:r>
          <w:rPr>
            <w:rStyle w:val="a5"/>
            <w:rFonts w:ascii="Times New Roman" w:cs="Times New Roman" w:hAnsi="Times New Roman"/>
            <w:sz w:val="24"/>
          </w:rPr>
          <w:t>МК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горевшей квартиры во Владивостоке вынесли двоих</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квартира повреждена огнем на площади около 20 кв. м. Для установления причины и всех обстоятельств пожара, на месте работают дознаватели МЧС России.  </w:t>
      </w:r>
      <w:hyperlink r:id="rId33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астраханцев о морозах до -26 градусов</w:t>
      </w:r>
    </w:p>
    <w:p>
      <w:pPr>
        <w:pStyle w:val="aff4"/>
        <w:keepLines/>
        <w:rPr>
          <w:rFonts w:ascii="Times New Roman" w:cs="Times New Roman" w:hAnsi="Times New Roman"/>
          <w:sz w:val="24"/>
        </w:rPr>
      </w:pPr>
      <w:r>
        <w:rPr>
          <w:rFonts w:ascii="Times New Roman" w:cs="Times New Roman" w:hAnsi="Times New Roman"/>
          <w:sz w:val="24"/>
        </w:rPr>
        <w:t xml:space="preserve">Выходные у жителей Астраханской области начнутся с серьезного похолодания </w:t>
      </w:r>
      <w:hyperlink r:id="rId33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Метель прогнозируется на территории восьми районов Сахалинской области</w:t>
      </w:r>
    </w:p>
    <w:p>
      <w:pPr>
        <w:pStyle w:val="aff4"/>
        <w:keepLines/>
        <w:rPr>
          <w:rFonts w:ascii="Times New Roman" w:cs="Times New Roman" w:hAnsi="Times New Roman"/>
          <w:sz w:val="24"/>
        </w:rPr>
      </w:pPr>
      <w:r>
        <w:rPr>
          <w:rFonts w:ascii="Times New Roman" w:cs="Times New Roman" w:hAnsi="Times New Roman"/>
          <w:sz w:val="24"/>
        </w:rPr>
        <w:t>Обстановка, связанная с прохождением циклона, находится на контроле ГУ МЧС России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Сахалинской области рекомендует жителям указанных районов: </w:t>
      </w:r>
      <w:hyperlink r:id="rId335" w:history="1">
        <w:r>
          <w:rPr>
            <w:rStyle w:val="a5"/>
            <w:rFonts w:ascii="Times New Roman" w:cs="Times New Roman" w:hAnsi="Times New Roman"/>
            <w:sz w:val="24"/>
          </w:rPr>
          <w:t>Citysakh.Ru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Тайшетском районе спасатели отправились на поиски рыбака, пропавшего в устье реки Тегур</w:t>
      </w:r>
    </w:p>
    <w:p>
      <w:pPr>
        <w:pStyle w:val="aff4"/>
        <w:keepLines/>
        <w:rPr>
          <w:rFonts w:ascii="Times New Roman" w:cs="Times New Roman" w:hAnsi="Times New Roman"/>
          <w:sz w:val="24"/>
        </w:rPr>
      </w:pPr>
      <w:r>
        <w:rPr>
          <w:rFonts w:ascii="Times New Roman" w:cs="Times New Roman" w:hAnsi="Times New Roman"/>
          <w:sz w:val="24"/>
        </w:rPr>
        <w:t>Фото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Группа спасателей ведет поиски мужчины в Тайшетском районе. По информации полиции, поступившей 12 января в пожарно-спасательную службу Иркутской области, известно, что житель поселка Венгерка 1 января выехал вверх по течению реки Туманшет к устью реки Тегур на рыбалку.  </w:t>
      </w:r>
      <w:hyperlink r:id="rId336"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ночь заболели десятки людей. Жилой дом в Москве остался без отопления на Рождество</w:t>
      </w:r>
    </w:p>
    <w:p>
      <w:pPr>
        <w:pStyle w:val="aff4"/>
        <w:keepLines/>
        <w:rPr>
          <w:rFonts w:ascii="Times New Roman" w:cs="Times New Roman" w:hAnsi="Times New Roman"/>
          <w:sz w:val="24"/>
        </w:rPr>
      </w:pPr>
      <w:r>
        <w:rPr>
          <w:rFonts w:ascii="Times New Roman" w:cs="Times New Roman" w:hAnsi="Times New Roman"/>
          <w:sz w:val="24"/>
        </w:rPr>
        <w:t xml:space="preserve">— Центральная диспетчерская и МЧС отказывались принимать заявки. Только утром 8 января, с перебоями заработала система отопления. В некоторых кратерах до сих пор нет горячей воды. </w:t>
      </w:r>
      <w:hyperlink r:id="rId337" w:history="1">
        <w:r>
          <w:rPr>
            <w:rStyle w:val="a5"/>
            <w:rFonts w:ascii="Times New Roman" w:cs="Times New Roman" w:hAnsi="Times New Roman"/>
            <w:sz w:val="24"/>
          </w:rPr>
          <w:t>Москва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Занятия по реагированию на чрезвычайные ситуации с сотрудниками парка Лианозово</w:t>
      </w:r>
    </w:p>
    <w:p>
      <w:pPr>
        <w:pStyle w:val="aff4"/>
        <w:keepLines/>
        <w:rPr>
          <w:rFonts w:ascii="Times New Roman" w:cs="Times New Roman" w:hAnsi="Times New Roman"/>
          <w:sz w:val="24"/>
        </w:rPr>
      </w:pPr>
      <w:r>
        <w:rPr>
          <w:rFonts w:ascii="Times New Roman" w:cs="Times New Roman" w:hAnsi="Times New Roman"/>
          <w:sz w:val="24"/>
        </w:rPr>
        <w:t xml:space="preserve">Инспекторы второго РОНПР Управления по СВАО ГУ МЧС России по г. Москве Александр Пахомов и Алексей Аболёшин в парке Лианозово провели практические занятия, состоящие из теоретической части и отработки действий в случае возникновения пожара с сотрудниками охраны парка. </w:t>
      </w:r>
      <w:hyperlink r:id="rId338" w:history="1">
        <w:r>
          <w:rPr>
            <w:rStyle w:val="a5"/>
            <w:rFonts w:ascii="Times New Roman" w:cs="Times New Roman" w:hAnsi="Times New Roman"/>
            <w:sz w:val="24"/>
          </w:rPr>
          <w:t>ГУ МЧС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Занятия по реагированию на чрезвычайные ситуации с сотрудниками парка Лианозово</w:t>
      </w:r>
    </w:p>
    <w:p>
      <w:pPr>
        <w:pStyle w:val="aff4"/>
        <w:keepLines/>
        <w:rPr>
          <w:rFonts w:ascii="Times New Roman" w:cs="Times New Roman" w:hAnsi="Times New Roman"/>
          <w:sz w:val="24"/>
        </w:rPr>
      </w:pPr>
      <w:r>
        <w:rPr>
          <w:rFonts w:ascii="Times New Roman" w:cs="Times New Roman" w:hAnsi="Times New Roman"/>
          <w:sz w:val="24"/>
        </w:rPr>
        <w:t xml:space="preserve">Инспекторы второго РОНПР Управления по СВАО ГУ МЧС России по г. Москве Александр Пахомов и Алексей Аболёшин в парке Лианозово провели практические занятия, состоящие из теоретической части и отработки действий в случае возникновения пожара с сотрудниками охраны парка.«Каждый день мы сталкиваемся с новыми вызовами и задачами, которые требуют от нас быстрого и эффективного... </w:t>
      </w:r>
      <w:hyperlink r:id="rId33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рассматривает три версии пожара на складе Wildberries, среди них — поджог</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Wildberries произошел 13 января, кровля и стены обрушились почти по всей площади возгорания, очевидцы сообщали о постоянном грохоте. Первыми загорелись стеллажи с бытовой химией, расположенные на шестом уровне склада — практически под потолком.  </w:t>
      </w:r>
      <w:hyperlink r:id="rId340"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«Топили печь, и загорелось». В Приморском крае вспыхнула церковь</w:t>
      </w:r>
    </w:p>
    <w:p>
      <w:pPr>
        <w:pStyle w:val="aff4"/>
        <w:keepLines/>
        <w:rPr>
          <w:rFonts w:ascii="Times New Roman" w:cs="Times New Roman" w:hAnsi="Times New Roman"/>
          <w:sz w:val="24"/>
        </w:rPr>
      </w:pPr>
      <w:r>
        <w:rPr>
          <w:rFonts w:ascii="Times New Roman" w:cs="Times New Roman" w:hAnsi="Times New Roman"/>
          <w:sz w:val="24"/>
        </w:rPr>
        <w:t xml:space="preserve">В Приморском крае произошло возгорание в церкви. По предварительной информации, пожар случился из-за печного отопления. Пожарным удалось оперативно ликвидировать возгорание, сообщает PRIMPRESS. </w:t>
      </w:r>
      <w:hyperlink r:id="rId341" w:history="1">
        <w:r>
          <w:rPr>
            <w:rStyle w:val="a5"/>
            <w:rFonts w:ascii="Times New Roman" w:cs="Times New Roman" w:hAnsi="Times New Roman"/>
            <w:sz w:val="24"/>
          </w:rPr>
          <w:t>PRIMPRESS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дня: завод по производству "Байкалов", мигрантам повестки, дорогое образование</w:t>
      </w:r>
    </w:p>
    <w:p>
      <w:pPr>
        <w:pStyle w:val="aff4"/>
        <w:keepLines/>
        <w:rPr>
          <w:rFonts w:ascii="Times New Roman" w:cs="Times New Roman" w:hAnsi="Times New Roman"/>
          <w:sz w:val="24"/>
        </w:rPr>
      </w:pPr>
      <w:r>
        <w:rPr>
          <w:rFonts w:ascii="Times New Roman" w:cs="Times New Roman" w:hAnsi="Times New Roman"/>
          <w:sz w:val="24"/>
        </w:rPr>
        <w:t xml:space="preserve">Потерпевший рассказал, что ему позвонил неизвестный и предложил купить товара для реализации, сообщает ИА AmurMedia со ссыокой на сайт УМВД России по Хабаровскому краю.Переправа "Амурск-Вознесенское" стала доступна для автомобилистов Хабаровского краяЗимник позволит сократить путь между городами, ведь его протяженность всего 13 километров, сообщает ИА AmurMedia со ссылкой на региональный МЧС.Парламентарии Хабаровского края выступили за изменение расчета платы за вывоз ТКОВ документе говорится об организации обмена данными между ГИС ЖКХ и информационными системами МВД.  </w:t>
      </w:r>
      <w:hyperlink r:id="rId342" w:history="1">
        <w:r>
          <w:rPr>
            <w:rStyle w:val="a5"/>
            <w:rFonts w:ascii="Times New Roman" w:cs="Times New Roman" w:hAnsi="Times New Roman"/>
            <w:sz w:val="24"/>
          </w:rPr>
          <w:t>Амур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случилось ночью, 14 января 2024 года</w:t>
      </w:r>
    </w:p>
    <w:p>
      <w:pPr>
        <w:pStyle w:val="aff4"/>
        <w:keepLines/>
        <w:rPr>
          <w:rFonts w:ascii="Times New Roman" w:cs="Times New Roman" w:hAnsi="Times New Roman"/>
          <w:sz w:val="24"/>
        </w:rPr>
      </w:pPr>
      <w:r>
        <w:rPr>
          <w:rFonts w:ascii="Times New Roman" w:cs="Times New Roman" w:hAnsi="Times New Roman"/>
          <w:sz w:val="24"/>
        </w:rPr>
        <w:t>МЧС рассматривает три версии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Под Санкт-Петербургом сгорел один из крупнейших складов Wildberries. Площадь пожара превысила 70.000 квадратных метров.  </w:t>
      </w:r>
      <w:hyperlink r:id="rId343"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Морозы в Саратовской области начнут слабеть</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региональное ГУ МЧС со ссылкой на Гидрометцентр, температура воздуха в дневные часы составит -18…-13 градусов. Ветер подует с запада, а затем с юга со скоростью 5-10 метров в секунду.  </w:t>
      </w:r>
      <w:hyperlink r:id="rId34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такое ВВК в армии и на СВО? Что сказал Путин про ВВК</w:t>
      </w:r>
    </w:p>
    <w:p>
      <w:pPr>
        <w:pStyle w:val="aff4"/>
        <w:keepLines/>
        <w:rPr>
          <w:rFonts w:ascii="Times New Roman" w:cs="Times New Roman" w:hAnsi="Times New Roman"/>
          <w:sz w:val="24"/>
        </w:rPr>
      </w:pPr>
      <w:r>
        <w:rPr>
          <w:rFonts w:ascii="Times New Roman" w:cs="Times New Roman" w:hAnsi="Times New Roman"/>
          <w:sz w:val="24"/>
        </w:rPr>
        <w:t>Военно — врачебную комиссию проходят призывники, потенциальные сотрудники, поступающие в ряды МЧС или МВД, кандидаты на контрактную службу.</w:t>
      </w:r>
    </w:p>
    <w:p>
      <w:pPr>
        <w:pStyle w:val="aff4"/>
        <w:keepLines/>
        <w:rPr>
          <w:rFonts w:ascii="Times New Roman" w:cs="Times New Roman" w:hAnsi="Times New Roman"/>
          <w:sz w:val="24"/>
        </w:rPr>
      </w:pPr>
      <w:r>
        <w:rPr>
          <w:rFonts w:ascii="Times New Roman" w:cs="Times New Roman" w:hAnsi="Times New Roman"/>
          <w:sz w:val="24"/>
        </w:rPr>
        <w:t xml:space="preserve">Цель ВВК — проверить и оценить состояние здоровье гражданина, выявить травмы и патологии.  </w:t>
      </w:r>
      <w:hyperlink r:id="rId345" w:history="1">
        <w:r>
          <w:rPr>
            <w:rStyle w:val="a5"/>
            <w:rFonts w:ascii="Times New Roman" w:cs="Times New Roman" w:hAnsi="Times New Roman"/>
            <w:sz w:val="24"/>
          </w:rPr>
          <w:t>Курьер.Среда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Карстовый провал в 18 метрах от жилья случился в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Главное управление МЧС России по региону. По информации ведомства, грунт провалился на частном земельном участке. Сейчас место происшествия огорожено.  </w:t>
      </w:r>
      <w:hyperlink r:id="rId346" w:history="1">
        <w:r>
          <w:rPr>
            <w:rStyle w:val="a5"/>
            <w:rFonts w:ascii="Times New Roman" w:cs="Times New Roman" w:hAnsi="Times New Roman"/>
            <w:sz w:val="24"/>
          </w:rPr>
          <w:t>АиФ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Останкинской башне: что спасло от падения высочайшее строение в России</w:t>
      </w:r>
    </w:p>
    <w:p>
      <w:pPr>
        <w:pStyle w:val="aff4"/>
        <w:keepLines/>
        <w:rPr>
          <w:rFonts w:ascii="Times New Roman" w:cs="Times New Roman" w:hAnsi="Times New Roman"/>
          <w:sz w:val="24"/>
        </w:rPr>
      </w:pPr>
      <w:r>
        <w:rPr>
          <w:rFonts w:ascii="Times New Roman" w:cs="Times New Roman" w:hAnsi="Times New Roman"/>
          <w:sz w:val="24"/>
        </w:rPr>
        <w:t xml:space="preserve">Как рассказывал представитель МЧС Леонид Коротчик, все элементы башни испытывали тогда страшные перегрузки, но выдержали, хотя по расчетам и не должны были.  </w:t>
      </w:r>
      <w:hyperlink r:id="rId347" w:history="1">
        <w:r>
          <w:rPr>
            <w:rStyle w:val="a5"/>
            <w:rFonts w:ascii="Times New Roman" w:cs="Times New Roman" w:hAnsi="Times New Roman"/>
            <w:sz w:val="24"/>
          </w:rPr>
          <w:t>Русская Семерка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России поздравили журналистов за профессиональную работу</w:t>
      </w:r>
    </w:p>
    <w:p>
      <w:pPr>
        <w:pStyle w:val="aff4"/>
        <w:keepLines/>
        <w:rPr>
          <w:rFonts w:ascii="Times New Roman" w:cs="Times New Roman" w:hAnsi="Times New Roman"/>
          <w:sz w:val="24"/>
        </w:rPr>
      </w:pPr>
      <w:r>
        <w:rPr>
          <w:rFonts w:ascii="Times New Roman" w:cs="Times New Roman" w:hAnsi="Times New Roman"/>
          <w:sz w:val="24"/>
        </w:rPr>
        <w:t xml:space="preserve">Накануне директор Департамента информационной политики МЧС России Роман Охотенко провёл встречу с журналистами, приуроченную ко Дню российской печати. </w:t>
      </w:r>
      <w:hyperlink r:id="rId34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 Крещенским купаниям нужно подходить ответственно!</w:t>
      </w:r>
    </w:p>
    <w:p>
      <w:pPr>
        <w:pStyle w:val="aff4"/>
        <w:keepLines/>
        <w:rPr>
          <w:rFonts w:ascii="Times New Roman" w:cs="Times New Roman" w:hAnsi="Times New Roman"/>
          <w:sz w:val="24"/>
        </w:rPr>
      </w:pPr>
      <w:r>
        <w:rPr>
          <w:rFonts w:ascii="Times New Roman" w:cs="Times New Roman" w:hAnsi="Times New Roman"/>
          <w:sz w:val="24"/>
        </w:rPr>
        <w:t xml:space="preserve">Безопасность населения на водных объектах республики в период проведения традиционных крещенских купаний будет осуществляться силами сотрудников Главного управления МЧС России по Республике Марий Эл и Марийской аварийно-спасательной службы.Кроме того, в местах сбора купающихся для оказания медицинской помощи будут дежурить медики, а для поддержания общественного порядка – сотрудники полиции.Однако... </w:t>
      </w:r>
      <w:hyperlink r:id="rId349"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 Крещенским купаниям нужно подходить ответственно!</w:t>
      </w:r>
    </w:p>
    <w:p>
      <w:pPr>
        <w:pStyle w:val="aff4"/>
        <w:keepLines/>
        <w:rPr>
          <w:rFonts w:ascii="Times New Roman" w:cs="Times New Roman" w:hAnsi="Times New Roman"/>
          <w:sz w:val="24"/>
        </w:rPr>
      </w:pPr>
      <w:r>
        <w:rPr>
          <w:rFonts w:ascii="Times New Roman" w:cs="Times New Roman" w:hAnsi="Times New Roman"/>
          <w:sz w:val="24"/>
        </w:rPr>
        <w:t xml:space="preserve">Безопасность населения на водных объектах республики в период проведения традиционных крещенских купаний будет осуществляться силами сотрудников Главного управления МЧС России по Республике Марий Эл и Марийской аварийно-спасательной службы. </w:t>
      </w:r>
      <w:hyperlink r:id="rId35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Анализ оперативной обстановки на территрии г, сосновоборска по состоянию на 14.01.2024г</w:t>
      </w:r>
    </w:p>
    <w:p>
      <w:pPr>
        <w:pStyle w:val="aff4"/>
        <w:keepLines/>
        <w:rPr>
          <w:rFonts w:ascii="Times New Roman" w:cs="Times New Roman" w:hAnsi="Times New Roman"/>
          <w:sz w:val="24"/>
        </w:rPr>
      </w:pPr>
      <w:r>
        <w:rPr>
          <w:rFonts w:ascii="Times New Roman" w:cs="Times New Roman" w:hAnsi="Times New Roman"/>
          <w:sz w:val="24"/>
        </w:rPr>
        <w:t xml:space="preserve">Анализ оперативной обстановки на территории Красноярского края по состоянию на 14.01.2024 По состоянию на 08:00 14.01.2023 года 83 ПСЧ 3 ПСО ФПС ГПС ГУ МЧС России по Красноярскому краю потушили 1 пожар (АППГ – 1). </w:t>
      </w:r>
      <w:hyperlink r:id="rId351" w:history="1">
        <w:r>
          <w:rPr>
            <w:rStyle w:val="a5"/>
            <w:rFonts w:ascii="Times New Roman" w:cs="Times New Roman" w:hAnsi="Times New Roman"/>
            <w:sz w:val="24"/>
          </w:rPr>
          <w:t>Гид Норильска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Ярославской области уволился глава Переславской ЦРБ</w:t>
      </w:r>
    </w:p>
    <w:p>
      <w:pPr>
        <w:pStyle w:val="aff4"/>
        <w:keepLines/>
        <w:rPr>
          <w:rFonts w:ascii="Times New Roman" w:cs="Times New Roman" w:hAnsi="Times New Roman"/>
          <w:sz w:val="24"/>
        </w:rPr>
      </w:pPr>
      <w:r>
        <w:rPr>
          <w:rFonts w:ascii="Times New Roman" w:cs="Times New Roman" w:hAnsi="Times New Roman"/>
          <w:sz w:val="24"/>
        </w:rPr>
        <w:t>Где будет продолжать карьеру Кирилл Харчиков – неизвестно.</w:t>
      </w:r>
    </w:p>
    <w:p>
      <w:pPr>
        <w:pStyle w:val="aff4"/>
        <w:keepLines/>
        <w:rPr>
          <w:rFonts w:ascii="Times New Roman" w:cs="Times New Roman" w:hAnsi="Times New Roman"/>
          <w:sz w:val="24"/>
        </w:rPr>
      </w:pPr>
      <w:r>
        <w:rPr>
          <w:rFonts w:ascii="Times New Roman" w:cs="Times New Roman" w:hAnsi="Times New Roman"/>
          <w:sz w:val="24"/>
        </w:rPr>
        <w:t>Во Владимире идут тренировки МЧС по десантированию</w:t>
      </w:r>
    </w:p>
    <w:p>
      <w:pPr>
        <w:pStyle w:val="aff4"/>
        <w:keepLines/>
        <w:rPr>
          <w:rFonts w:ascii="Times New Roman" w:cs="Times New Roman" w:hAnsi="Times New Roman"/>
          <w:sz w:val="24"/>
        </w:rPr>
      </w:pPr>
      <w:r>
        <w:rPr>
          <w:rFonts w:ascii="Times New Roman" w:cs="Times New Roman" w:hAnsi="Times New Roman"/>
          <w:sz w:val="24"/>
        </w:rPr>
        <w:t xml:space="preserve">Смотрите фотогалерею по теме </w:t>
      </w:r>
      <w:hyperlink r:id="rId35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Приложение «МЧС России» - ваш личный помощник по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Мобильное приложение «МЧС России» поможет сориентироваться и мгновенно найти информацию о действиях при ЧС и происшествиях. Сервис разработан как личный помощник пользователя и призван содействовать формированию культуры безопасного поведения. </w:t>
      </w:r>
      <w:hyperlink r:id="rId353" w:history="1">
        <w:r>
          <w:rPr>
            <w:rStyle w:val="a5"/>
            <w:rFonts w:ascii="Times New Roman" w:cs="Times New Roman" w:hAnsi="Times New Roman"/>
            <w:sz w:val="24"/>
          </w:rPr>
          <w:t>Лента новостей Саратова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Собянин прогнулся перед компанией на три буквы</w:t>
      </w:r>
    </w:p>
    <w:p>
      <w:pPr>
        <w:pStyle w:val="aff4"/>
        <w:keepLines/>
        <w:rPr>
          <w:rFonts w:ascii="Times New Roman" w:cs="Times New Roman" w:hAnsi="Times New Roman"/>
          <w:sz w:val="24"/>
        </w:rPr>
      </w:pPr>
      <w:r>
        <w:rPr>
          <w:rFonts w:ascii="Times New Roman" w:cs="Times New Roman" w:hAnsi="Times New Roman"/>
          <w:sz w:val="24"/>
        </w:rPr>
        <w:t xml:space="preserve">На Моховой улице, прямо напротив Кремля несколько экипажей ГИБДД вылавливали из потока авто премиум-класса в раскраске МЧС. Тут же телеканал «России 24» снимал сюжет о том, как бизнесмены используют автомобили спасательных служб в качестве ВИП-такси.  </w:t>
      </w:r>
      <w:hyperlink r:id="rId354" w:history="1">
        <w:r>
          <w:rPr>
            <w:rStyle w:val="a5"/>
            <w:rFonts w:ascii="Times New Roman" w:cs="Times New Roman" w:hAnsi="Times New Roman"/>
            <w:sz w:val="24"/>
          </w:rPr>
          <w:t>Устав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обнаружили тело погибшей в горевшей квартире в Большом Камне</w:t>
      </w:r>
    </w:p>
    <w:p>
      <w:pPr>
        <w:pStyle w:val="aff4"/>
        <w:keepLines/>
        <w:rPr>
          <w:rFonts w:ascii="Times New Roman" w:cs="Times New Roman" w:hAnsi="Times New Roman"/>
          <w:sz w:val="24"/>
        </w:rPr>
      </w:pPr>
      <w:r>
        <w:rPr>
          <w:rFonts w:ascii="Times New Roman" w:cs="Times New Roman" w:hAnsi="Times New Roman"/>
          <w:sz w:val="24"/>
        </w:rPr>
        <w:t xml:space="preserve">Ранее «Восток-медиа» сообщало о еще одном трагическом случае на пожаре. Из горевшей квартиры во Владивостоке спасателям удалось вынести двоих, один из них, к сожалению, не выжил. </w:t>
      </w:r>
      <w:hyperlink r:id="rId35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Хабаровские спасатели помогли выбраться из погреба пенсионеру, у которого случился инсульт</w:t>
      </w:r>
    </w:p>
    <w:p>
      <w:pPr>
        <w:pStyle w:val="aff4"/>
        <w:keepLines/>
        <w:rPr>
          <w:rFonts w:ascii="Times New Roman" w:cs="Times New Roman" w:hAnsi="Times New Roman"/>
          <w:sz w:val="24"/>
        </w:rPr>
      </w:pPr>
      <w:r>
        <w:rPr>
          <w:rFonts w:ascii="Times New Roman" w:cs="Times New Roman" w:hAnsi="Times New Roman"/>
          <w:sz w:val="24"/>
        </w:rPr>
        <w:t xml:space="preserve">Ежедневно спасатели МЧС России спешат на помощь. На этот раз тревожный звонок поступил после обеда 12 января. Очевидцы сообщили, что необходимо эвакуировать мужчину из подвала гаража для оказания медицинской помощи.  </w:t>
      </w:r>
      <w:hyperlink r:id="rId356" w:history="1">
        <w:r>
          <w:rPr>
            <w:rStyle w:val="a5"/>
            <w:rFonts w:ascii="Times New Roman" w:cs="Times New Roman" w:hAnsi="Times New Roman"/>
            <w:sz w:val="24"/>
          </w:rPr>
          <w:t>МК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 снова трагедия: пожар в Большом Камне унес жизнь человека — Новости Дальнего Востока и Приморья - Восток-Медиа</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дом поврежден огнем на площади около 10 кв. м. Для установления причины и всех обстоятельств пожара, на месте работают дознаватели МЧС России», — пояснили в пресс-службе МЧС Приморского края. </w:t>
      </w:r>
      <w:hyperlink r:id="rId357" w:history="1">
        <w:r>
          <w:rPr>
            <w:rStyle w:val="a5"/>
            <w:rFonts w:ascii="Times New Roman" w:cs="Times New Roman" w:hAnsi="Times New Roman"/>
            <w:sz w:val="24"/>
          </w:rPr>
          <w:t>Восток-Медиа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поселка Венгерка отправился на рыбалку и пропал</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ГУ МЧС России по Иркутской области, 12 января в полицию поступило сообщение о пропаже. 1 января житель поселка Венгерка выехал вверх по течению Туманшет к устью реки Тегур на рыбалку.  </w:t>
      </w:r>
      <w:hyperlink r:id="rId358" w:history="1">
        <w:r>
          <w:rPr>
            <w:rStyle w:val="a5"/>
            <w:rFonts w:ascii="Times New Roman" w:cs="Times New Roman" w:hAnsi="Times New Roman"/>
            <w:sz w:val="24"/>
          </w:rPr>
          <w:t>ИА "Альтаир"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Приморье из-за нарушений при топке печи горит церковь</w:t>
      </w:r>
    </w:p>
    <w:p>
      <w:pPr>
        <w:pStyle w:val="aff4"/>
        <w:keepLines/>
        <w:rPr>
          <w:rFonts w:ascii="Times New Roman" w:cs="Times New Roman" w:hAnsi="Times New Roman"/>
          <w:sz w:val="24"/>
        </w:rPr>
      </w:pPr>
      <w:r>
        <w:rPr>
          <w:rFonts w:ascii="Times New Roman" w:cs="Times New Roman" w:hAnsi="Times New Roman"/>
          <w:sz w:val="24"/>
        </w:rPr>
        <w:t xml:space="preserve">Повреждена крыша на площади 20 квадратных метров, сообщает региональный главк МЧС РФ. Погибших и пострадавших нет, передает РИА Новости. По предварительным данным, причина пожара – нарушение правил пожарной безопасности при топке печи.  </w:t>
      </w:r>
      <w:hyperlink r:id="rId35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возник около новокузнецкого завода</w:t>
      </w:r>
    </w:p>
    <w:p>
      <w:pPr>
        <w:pStyle w:val="aff4"/>
        <w:keepLines/>
        <w:rPr>
          <w:rFonts w:ascii="Times New Roman" w:cs="Times New Roman" w:hAnsi="Times New Roman"/>
          <w:sz w:val="24"/>
        </w:rPr>
      </w:pPr>
      <w:r>
        <w:rPr>
          <w:rFonts w:ascii="Times New Roman" w:cs="Times New Roman" w:hAnsi="Times New Roman"/>
          <w:sz w:val="24"/>
        </w:rPr>
        <w:t>Жители южной столицы Кузбасса сообщили о крупном возгорании около ферросплавного завода. На место выезжали спасатели.</w:t>
      </w:r>
    </w:p>
    <w:p>
      <w:pPr>
        <w:pStyle w:val="aff4"/>
        <w:keepLines/>
        <w:rPr>
          <w:rFonts w:ascii="Times New Roman" w:cs="Times New Roman" w:hAnsi="Times New Roman"/>
          <w:sz w:val="24"/>
        </w:rPr>
      </w:pPr>
      <w:r>
        <w:rPr>
          <w:rFonts w:ascii="Times New Roman" w:cs="Times New Roman" w:hAnsi="Times New Roman"/>
          <w:sz w:val="24"/>
        </w:rPr>
        <w:t xml:space="preserve">Утром в воскресенье, 14 января, в Новокузнецке загорелся склад готовой продукции, что удалось заснять на видео. </w:t>
      </w:r>
      <w:hyperlink r:id="rId360"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В сутки, 14 января, в Донецкой Народной Республике ожидается на дорогах: снежный накат; гололедица</w:t>
      </w:r>
    </w:p>
    <w:p>
      <w:pPr>
        <w:pStyle w:val="aff4"/>
        <w:keepLines/>
        <w:rPr>
          <w:rFonts w:ascii="Times New Roman" w:cs="Times New Roman" w:hAnsi="Times New Roman"/>
          <w:sz w:val="24"/>
        </w:rPr>
      </w:pPr>
      <w:r>
        <w:rPr>
          <w:rFonts w:ascii="Times New Roman" w:cs="Times New Roman" w:hAnsi="Times New Roman"/>
          <w:sz w:val="24"/>
        </w:rPr>
        <w:t>Обращаем внимание водителей на необходимость быть внимательными на дорогах, соблюдать скоростной режим и дистанцию, избегать резких маневров на особо опасных участках.</w:t>
      </w:r>
    </w:p>
    <w:p>
      <w:pPr>
        <w:pStyle w:val="aff4"/>
        <w:keepLines/>
        <w:rPr>
          <w:rFonts w:ascii="Times New Roman" w:cs="Times New Roman" w:hAnsi="Times New Roman"/>
          <w:sz w:val="24"/>
        </w:rPr>
      </w:pPr>
      <w:r>
        <w:rPr>
          <w:rFonts w:ascii="Times New Roman" w:cs="Times New Roman" w:hAnsi="Times New Roman"/>
          <w:sz w:val="24"/>
        </w:rPr>
        <w:t xml:space="preserve">Телефоны экстренных служб: "112" - Служба спасения МЧС ДНР, "901" - Служба МЧС. </w:t>
      </w:r>
      <w:hyperlink r:id="rId361"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Умер, не приходя в сознание: ночью во Владивостоке сгорела квартира, человека не спасли</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на первом этаже Квартира на первом этаже пятиэтажного многоквартирного жилого дома на улице Гризодубовой в городе Владивостоке начала гореть около 10 вечера.  </w:t>
      </w:r>
      <w:hyperlink r:id="rId362" w:history="1">
        <w:r>
          <w:rPr>
            <w:rStyle w:val="a5"/>
            <w:rFonts w:ascii="Times New Roman" w:cs="Times New Roman" w:hAnsi="Times New Roman"/>
            <w:sz w:val="24"/>
          </w:rPr>
          <w:t>Владивосток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Внутри обнаружили тело: в Большом Камне загорелся частный дом</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селе Петровка на телефон пожарно-спасательной службы поступило в 02:12. Спасатели сразу же выехали на место происшествия. Но, когда они приехала, дом уже горел изнутри.  </w:t>
      </w:r>
      <w:hyperlink r:id="rId363" w:history="1">
        <w:r>
          <w:rPr>
            <w:rStyle w:val="a5"/>
            <w:rFonts w:ascii="Times New Roman" w:cs="Times New Roman" w:hAnsi="Times New Roman"/>
            <w:sz w:val="24"/>
          </w:rPr>
          <w:t>КП Дальний 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Любителей похолоднее спасали сотрудники МЧС России</w:t>
      </w:r>
    </w:p>
    <w:p>
      <w:pPr>
        <w:pStyle w:val="aff4"/>
        <w:keepLines/>
        <w:rPr>
          <w:rFonts w:ascii="Times New Roman" w:cs="Times New Roman" w:hAnsi="Times New Roman"/>
          <w:sz w:val="24"/>
        </w:rPr>
      </w:pPr>
      <w:r>
        <w:rPr>
          <w:rFonts w:ascii="Times New Roman" w:cs="Times New Roman" w:hAnsi="Times New Roman"/>
          <w:sz w:val="24"/>
        </w:rPr>
        <w:t>Любителей похолоднее спасали сотрудники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Куршском заливе в районе поселка Каширское рыбаков унесло на льдине в открытое море. На расстоянии около двух километров от берега дрейфовали 5 человек. </w:t>
      </w:r>
      <w:hyperlink r:id="rId364" w:history="1">
        <w:r>
          <w:rPr>
            <w:rStyle w:val="a5"/>
            <w:rFonts w:ascii="Times New Roman" w:cs="Times New Roman" w:hAnsi="Times New Roman"/>
            <w:sz w:val="24"/>
          </w:rPr>
          <w:t>ИнфоБалтика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Пожарно-спасательное подразделение МЧС России ликвидировало пожар на территории Озёрского МО</w:t>
      </w:r>
    </w:p>
    <w:p>
      <w:pPr>
        <w:pStyle w:val="aff4"/>
        <w:keepLines/>
        <w:rPr>
          <w:rFonts w:ascii="Times New Roman" w:cs="Times New Roman" w:hAnsi="Times New Roman"/>
          <w:sz w:val="24"/>
        </w:rPr>
      </w:pPr>
      <w:r>
        <w:rPr>
          <w:rFonts w:ascii="Times New Roman" w:cs="Times New Roman" w:hAnsi="Times New Roman"/>
          <w:sz w:val="24"/>
        </w:rPr>
        <w:t xml:space="preserve">13 января 2024 года в 18.49 в Центр управления в кризисных ситуациях поступило сообщение о пожаре, на улице Колхозной, посёлка Суворовка, Озёрского МО. В одноэтажной, деревянной бане, размером 4х4м., в парной, размером 4 кв.м., вокруг дымохода, прогорело деревянное потолочное перекрытие, на площади 2,5 кв.м., обгорела деревянная стена, на площади 1 кв.м. В помывочной, размером 1,5х2м., оплавились пластиковые панели... </w:t>
      </w:r>
      <w:hyperlink r:id="rId365" w:history="1">
        <w:r>
          <w:rPr>
            <w:rStyle w:val="a5"/>
            <w:rFonts w:ascii="Times New Roman" w:cs="Times New Roman" w:hAnsi="Times New Roman"/>
            <w:sz w:val="24"/>
          </w:rPr>
          <w:t>ИнфоБалтика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Пожарно-спасательные подразделения МЧС России 2 раза привлекались для ликвидации горения бытовых отходов на территории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Пожарно-спасательные подразделения МЧС России 2 раза привлекались для ликвидации горения бытовых отходов на территории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13 января 2024 года пожарно-спасательные подразделения МЧС России 2 раза привлекались для ликвидации горения бытовых отходов, на территории Калининградской области.  </w:t>
      </w:r>
      <w:hyperlink r:id="rId366" w:history="1">
        <w:r>
          <w:rPr>
            <w:rStyle w:val="a5"/>
            <w:rFonts w:ascii="Times New Roman" w:cs="Times New Roman" w:hAnsi="Times New Roman"/>
            <w:sz w:val="24"/>
          </w:rPr>
          <w:t>ИнфоБалтика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ЧС и происшествий за сутки на территории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Звоните по нему, если вы стали свидетелем пожара, ДТП или другого происшествия, когда требуется помощь спасателей.</w:t>
      </w:r>
    </w:p>
    <w:p>
      <w:pPr>
        <w:pStyle w:val="aff4"/>
        <w:keepLines/>
        <w:rPr>
          <w:rFonts w:ascii="Times New Roman" w:cs="Times New Roman" w:hAnsi="Times New Roman"/>
          <w:sz w:val="24"/>
        </w:rPr>
      </w:pPr>
      <w:r>
        <w:rPr>
          <w:rFonts w:ascii="Times New Roman" w:cs="Times New Roman" w:hAnsi="Times New Roman"/>
          <w:sz w:val="24"/>
        </w:rPr>
        <w:t xml:space="preserve">Телефон доверия ГУ МЧС России по Калининградской области: 8 (4012) 93-33-33. </w:t>
      </w:r>
      <w:hyperlink r:id="rId367" w:history="1">
        <w:r>
          <w:rPr>
            <w:rStyle w:val="a5"/>
            <w:rFonts w:ascii="Times New Roman" w:cs="Times New Roman" w:hAnsi="Times New Roman"/>
            <w:sz w:val="24"/>
          </w:rPr>
          <w:t>ИнфоБалтика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Внутри обнаружили тело: в Большом Камне загорелся частный дом</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селе Петровка на телефон пожарно-спасательной службы поступило в 02:12. Спасатели сразу же выехали на место происшествия. Но, когда они приехала, дом уже горел изнутри.  </w:t>
      </w:r>
      <w:hyperlink r:id="rId368" w:history="1">
        <w:r>
          <w:rPr>
            <w:rStyle w:val="a5"/>
            <w:rFonts w:ascii="Times New Roman" w:cs="Times New Roman" w:hAnsi="Times New Roman"/>
            <w:sz w:val="24"/>
          </w:rPr>
          <w:t>BezFormata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Росгвардия и Рыбоохрана подвели итоги совместного оперативно-профилактического мероприятия «Ставная сеть» в Югре</w:t>
      </w:r>
    </w:p>
    <w:p>
      <w:pPr>
        <w:pStyle w:val="aff4"/>
        <w:keepLines/>
        <w:rPr>
          <w:rFonts w:ascii="Times New Roman" w:cs="Times New Roman" w:hAnsi="Times New Roman"/>
          <w:sz w:val="24"/>
        </w:rPr>
      </w:pPr>
      <w:r>
        <w:rPr>
          <w:rFonts w:ascii="Times New Roman" w:cs="Times New Roman" w:hAnsi="Times New Roman"/>
          <w:sz w:val="24"/>
        </w:rPr>
        <w:t>Контрольные мероприятия осуществляются группами, сформированными из государственными инспекторами Рыбоохраны, ОМОН Росгвардии, полиции, МЧС и Природнадзора.</w:t>
      </w:r>
    </w:p>
    <w:p>
      <w:pPr>
        <w:pStyle w:val="aff4"/>
        <w:keepLines/>
        <w:rPr>
          <w:rFonts w:ascii="Times New Roman" w:cs="Times New Roman" w:hAnsi="Times New Roman"/>
          <w:sz w:val="24"/>
        </w:rPr>
      </w:pPr>
      <w:r>
        <w:rPr>
          <w:rFonts w:ascii="Times New Roman" w:cs="Times New Roman" w:hAnsi="Times New Roman"/>
          <w:sz w:val="24"/>
        </w:rPr>
        <w:t xml:space="preserve">Под особым вниманием находится река Обь, включая Малую, Тоготскую, Горную и Юганскую, а также иные её протоки. </w:t>
      </w:r>
      <w:hyperlink r:id="rId369" w:history="1">
        <w:r>
          <w:rPr>
            <w:rStyle w:val="a5"/>
            <w:rFonts w:ascii="Times New Roman" w:cs="Times New Roman" w:hAnsi="Times New Roman"/>
            <w:sz w:val="24"/>
          </w:rPr>
          <w:t>Управление Росгвардии по ХМАО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ЦУКС ГУ МЧС России по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На контроле ЦУКС ГУ МЧС России по Калининградской области</w:t>
      </w:r>
    </w:p>
    <w:p>
      <w:pPr>
        <w:pStyle w:val="aff4"/>
        <w:keepLines/>
        <w:rPr>
          <w:rFonts w:ascii="Times New Roman" w:cs="Times New Roman" w:hAnsi="Times New Roman"/>
          <w:sz w:val="24"/>
        </w:rPr>
      </w:pPr>
      <w:r>
        <w:rPr>
          <w:rFonts w:ascii="Times New Roman" w:cs="Times New Roman" w:hAnsi="Times New Roman"/>
          <w:sz w:val="24"/>
        </w:rPr>
        <w:t>по состоянию на 06.00 (местного времени) 14.01.2024 года</w:t>
      </w:r>
    </w:p>
    <w:p>
      <w:pPr>
        <w:pStyle w:val="aff4"/>
        <w:keepLines/>
        <w:rPr>
          <w:rFonts w:ascii="Times New Roman" w:cs="Times New Roman" w:hAnsi="Times New Roman"/>
          <w:sz w:val="24"/>
        </w:rPr>
      </w:pPr>
      <w:r>
        <w:rPr>
          <w:rFonts w:ascii="Times New Roman" w:cs="Times New Roman" w:hAnsi="Times New Roman"/>
          <w:sz w:val="24"/>
        </w:rPr>
        <w:t xml:space="preserve">В течении суток в Центре управления в кризисных ситуациях ГУ МЧС России по Калининградской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w:t>
      </w:r>
      <w:hyperlink r:id="rId370" w:history="1">
        <w:r>
          <w:rPr>
            <w:rStyle w:val="a5"/>
            <w:rFonts w:ascii="Times New Roman" w:cs="Times New Roman" w:hAnsi="Times New Roman"/>
            <w:sz w:val="24"/>
          </w:rPr>
          <w:t>ИнфоБалтика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Исетском районе 2 человека погибли в пожаре из-за непотушенной сигареты</w:t>
      </w:r>
    </w:p>
    <w:p>
      <w:pPr>
        <w:pStyle w:val="aff4"/>
        <w:keepLines/>
        <w:rPr>
          <w:rFonts w:ascii="Times New Roman" w:cs="Times New Roman" w:hAnsi="Times New Roman"/>
          <w:sz w:val="24"/>
        </w:rPr>
      </w:pPr>
      <w:r>
        <w:rPr>
          <w:rFonts w:ascii="Times New Roman" w:cs="Times New Roman" w:hAnsi="Times New Roman"/>
          <w:sz w:val="24"/>
        </w:rPr>
        <w:t xml:space="preserve">В деревне Кукушки Исетского района во втором часу ночи 14 января произошел пожар. На улице Первомайской загорелось жилье в двухквартином доме. Когда на место приехали пожарные, в квартире было задымление. </w:t>
      </w:r>
      <w:hyperlink r:id="rId371" w:history="1">
        <w:r>
          <w:rPr>
            <w:rStyle w:val="a5"/>
            <w:rFonts w:ascii="Times New Roman" w:cs="Times New Roman" w:hAnsi="Times New Roman"/>
            <w:sz w:val="24"/>
          </w:rPr>
          <w:t>АиФ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что мы платим? Куда идут деньги на отопление и почему трубы ремонтируют только при авариях — объясняем в карточках&lt;br&gt;Рассказываем, как тратятся средства на капремонт и ЖКХ</w:t>
      </w:r>
    </w:p>
    <w:p>
      <w:pPr>
        <w:pStyle w:val="aff4"/>
        <w:keepLines/>
        <w:rPr>
          <w:rFonts w:ascii="Times New Roman" w:cs="Times New Roman" w:hAnsi="Times New Roman"/>
          <w:sz w:val="24"/>
        </w:rPr>
      </w:pPr>
      <w:r>
        <w:rPr>
          <w:rFonts w:ascii="Times New Roman" w:cs="Times New Roman" w:hAnsi="Times New Roman"/>
          <w:sz w:val="24"/>
        </w:rPr>
        <w:t xml:space="preserve">Коллапс принял федеральный масштаб — к делу подключились МЧС и Следственный комитет. Тем временем на холодные батареи жалуются и в других регионах страны. Замерзающие люди задаются одним вопросом — за что они платят деньги, если зима пришла в их квартиры в буквальном смысле? </w:t>
      </w:r>
      <w:hyperlink r:id="rId372" w:history="1">
        <w:r>
          <w:rPr>
            <w:rStyle w:val="a5"/>
            <w:rFonts w:ascii="Times New Roman" w:cs="Times New Roman" w:hAnsi="Times New Roman"/>
            <w:sz w:val="24"/>
          </w:rPr>
          <w:t>71.RU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сортировочный центр Wildberries откроется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В МЧС уточнили, что очаг возгорания находился в блоке № 1, где расположен сортировочный сектор. Позднее источник 78.ru сообщил, что сгоревший склад ни разу не проверяла пожарная инспекция.  </w:t>
      </w:r>
      <w:hyperlink r:id="rId373"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Группу спасателей отправили в Поспелихинский район из-за риска погодных ЧП</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Алтайскому краю </w:t>
      </w:r>
    </w:p>
    <w:p>
      <w:pPr>
        <w:pStyle w:val="aff4"/>
        <w:keepLines/>
        <w:rPr>
          <w:rFonts w:ascii="Times New Roman" w:cs="Times New Roman" w:hAnsi="Times New Roman"/>
          <w:sz w:val="24"/>
        </w:rPr>
      </w:pPr>
      <w:r>
        <w:rPr>
          <w:rFonts w:ascii="Times New Roman" w:cs="Times New Roman" w:hAnsi="Times New Roman"/>
          <w:sz w:val="24"/>
        </w:rPr>
        <w:t xml:space="preserve">Обстановка в условиях приближающейся непогоды находится на контроле центра управления в кризисных ситуациях регионального главка МЧС </w:t>
      </w:r>
      <w:hyperlink r:id="rId374" w:history="1">
        <w:r>
          <w:rPr>
            <w:rStyle w:val="a5"/>
            <w:rFonts w:ascii="Times New Roman" w:cs="Times New Roman" w:hAnsi="Times New Roman"/>
            <w:sz w:val="24"/>
          </w:rPr>
          <w:t>BezFormata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22 человека спасли на пожарах в Иркутской области за сутки</w:t>
      </w:r>
    </w:p>
    <w:p>
      <w:pPr>
        <w:pStyle w:val="aff4"/>
        <w:keepLines/>
        <w:rPr>
          <w:rFonts w:ascii="Times New Roman" w:cs="Times New Roman" w:hAnsi="Times New Roman"/>
          <w:sz w:val="24"/>
        </w:rPr>
      </w:pPr>
      <w:r>
        <w:rPr>
          <w:rFonts w:ascii="Times New Roman" w:cs="Times New Roman" w:hAnsi="Times New Roman"/>
          <w:sz w:val="24"/>
        </w:rPr>
        <w:t>Об этом сообщает ИА IrkutskMedia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Большинство пожаров произошло из-за короткого замыкания или неосторожного обращения с огнем.  </w:t>
      </w:r>
      <w:hyperlink r:id="rId375"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Спасти не удалось: при пожаре во Владивостоке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квартира повреждена огнем на площади около 20 кв. м. Для установления причины и всех обстоятельств пожара, на месте работают дознаватели МЧС России.  </w:t>
      </w:r>
      <w:hyperlink r:id="rId376" w:history="1">
        <w:r>
          <w:rPr>
            <w:rStyle w:val="a5"/>
            <w:rFonts w:ascii="Times New Roman" w:cs="Times New Roman" w:hAnsi="Times New Roman"/>
            <w:sz w:val="24"/>
          </w:rPr>
          <w:t>Гид Уссурийска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откроет в Санкт-Петербурге новый сортировочный центр</w:t>
      </w:r>
    </w:p>
    <w:p>
      <w:pPr>
        <w:pStyle w:val="aff4"/>
        <w:keepLines/>
        <w:rPr>
          <w:rFonts w:ascii="Times New Roman" w:cs="Times New Roman" w:hAnsi="Times New Roman"/>
          <w:sz w:val="24"/>
        </w:rPr>
      </w:pPr>
      <w:r>
        <w:rPr>
          <w:rFonts w:ascii="Times New Roman" w:cs="Times New Roman" w:hAnsi="Times New Roman"/>
          <w:sz w:val="24"/>
        </w:rPr>
        <w:t>Для установления точной суммы компенсации будут проверены данные электронных учетных систем и проведен осмотр склада после допуска МЧС.</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онлайн-ретейлера в поселке Шушары в Санкт-Петербурге произошел утром 13 января.  </w:t>
      </w:r>
      <w:hyperlink r:id="rId377" w:history="1">
        <w:r>
          <w:rPr>
            <w:rStyle w:val="a5"/>
            <w:rFonts w:ascii="Times New Roman" w:cs="Times New Roman" w:hAnsi="Times New Roman"/>
            <w:sz w:val="24"/>
          </w:rPr>
          <w:t>Газета "Крестьянские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Пенсионерка стала жертвой пожара в Балтае</w:t>
      </w:r>
    </w:p>
    <w:p>
      <w:pPr>
        <w:pStyle w:val="aff4"/>
        <w:keepLines/>
        <w:rPr>
          <w:rFonts w:ascii="Times New Roman" w:cs="Times New Roman" w:hAnsi="Times New Roman"/>
          <w:sz w:val="24"/>
        </w:rPr>
      </w:pPr>
      <w:r>
        <w:rPr>
          <w:rFonts w:ascii="Times New Roman" w:cs="Times New Roman" w:hAnsi="Times New Roman"/>
          <w:sz w:val="24"/>
        </w:rPr>
        <w:t>Вчера, 13 января, в селе Балтай произошел смертельный пожар.</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СУ СКР по Саратовской области, возгорание в частном доме первыми заметили соседи, которые вызвали пожарных. </w:t>
      </w:r>
      <w:hyperlink r:id="rId378" w:history="1">
        <w:r>
          <w:rPr>
            <w:rStyle w:val="a5"/>
            <w:rFonts w:ascii="Times New Roman" w:cs="Times New Roman" w:hAnsi="Times New Roman"/>
            <w:sz w:val="24"/>
          </w:rPr>
          <w:t>Свободные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на Малой Запольной в ночь на 14 января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в двухэтажном жилом доме по ул. Малой Запольной поступило спасателям в 23:48. На место были направлены пожарные трех ПСЧ и другие службы экстренного реагирования. </w:t>
      </w:r>
      <w:hyperlink r:id="rId379" w:history="1">
        <w:r>
          <w:rPr>
            <w:rStyle w:val="a5"/>
            <w:rFonts w:ascii="Times New Roman" w:cs="Times New Roman" w:hAnsi="Times New Roman"/>
            <w:sz w:val="24"/>
          </w:rPr>
          <w:t>Новости Курска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Рязани произошел пожар в старом здании Училища связи</w:t>
      </w:r>
    </w:p>
    <w:p>
      <w:pPr>
        <w:pStyle w:val="aff4"/>
        <w:keepLines/>
        <w:rPr>
          <w:rFonts w:ascii="Times New Roman" w:cs="Times New Roman" w:hAnsi="Times New Roman"/>
          <w:sz w:val="24"/>
        </w:rPr>
      </w:pPr>
      <w:r>
        <w:rPr>
          <w:rFonts w:ascii="Times New Roman" w:cs="Times New Roman" w:hAnsi="Times New Roman"/>
          <w:sz w:val="24"/>
        </w:rPr>
        <w:t>Вечером в субботу, 13 января, в здании бывшего Училища связи на улице Каширина случилось возгорание, сообщает Telegram-канал «аТипичная Рязань-2».</w:t>
      </w:r>
    </w:p>
    <w:p>
      <w:pPr>
        <w:pStyle w:val="aff4"/>
        <w:keepLines/>
        <w:rPr>
          <w:rFonts w:ascii="Times New Roman" w:cs="Times New Roman" w:hAnsi="Times New Roman"/>
          <w:sz w:val="24"/>
        </w:rPr>
      </w:pPr>
      <w:r>
        <w:rPr>
          <w:rFonts w:ascii="Times New Roman" w:cs="Times New Roman" w:hAnsi="Times New Roman"/>
          <w:sz w:val="24"/>
        </w:rPr>
        <w:t xml:space="preserve">«Одно из старых зданий бывшего Училища связи горит.  </w:t>
      </w:r>
      <w:hyperlink r:id="rId380"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Белогорске ночью от электрокотла загорелся жилой дом</w:t>
      </w:r>
    </w:p>
    <w:p>
      <w:pPr>
        <w:pStyle w:val="aff4"/>
        <w:keepLines/>
        <w:rPr>
          <w:rFonts w:ascii="Times New Roman" w:cs="Times New Roman" w:hAnsi="Times New Roman"/>
          <w:sz w:val="24"/>
        </w:rPr>
      </w:pPr>
      <w:r>
        <w:rPr>
          <w:rFonts w:ascii="Times New Roman" w:cs="Times New Roman" w:hAnsi="Times New Roman"/>
          <w:sz w:val="24"/>
        </w:rPr>
        <w:t xml:space="preserve">Своевременное сообщение в службу спасения, наличие и умение пользоваться огнетушителем и грамотные действия хозяев дома при тушении пожара на начальной стадии, предотвратили его дальнейшее развитие», - отметили в пресс-службе ГУ МЧС России по Амурской области. </w:t>
      </w:r>
      <w:hyperlink r:id="rId381" w:history="1">
        <w:r>
          <w:rPr>
            <w:rStyle w:val="a5"/>
            <w:rFonts w:ascii="Times New Roman" w:cs="Times New Roman" w:hAnsi="Times New Roman"/>
            <w:sz w:val="24"/>
          </w:rPr>
          <w:t>Amur.Life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Владимирские пожарные спасли из огня котенка</w:t>
      </w:r>
    </w:p>
    <w:p>
      <w:pPr>
        <w:pStyle w:val="aff4"/>
        <w:keepLines/>
        <w:rPr>
          <w:rFonts w:ascii="Times New Roman" w:cs="Times New Roman" w:hAnsi="Times New Roman"/>
          <w:sz w:val="24"/>
        </w:rPr>
      </w:pPr>
      <w:r>
        <w:rPr>
          <w:rFonts w:ascii="Times New Roman" w:cs="Times New Roman" w:hAnsi="Times New Roman"/>
          <w:sz w:val="24"/>
        </w:rPr>
        <w:t>фото гу мчс россии по 33 региону</w:t>
      </w:r>
    </w:p>
    <w:p>
      <w:pPr>
        <w:pStyle w:val="aff4"/>
        <w:keepLines/>
        <w:rPr>
          <w:rFonts w:ascii="Times New Roman" w:cs="Times New Roman" w:hAnsi="Times New Roman"/>
          <w:sz w:val="24"/>
        </w:rPr>
      </w:pPr>
      <w:r>
        <w:rPr>
          <w:rFonts w:ascii="Times New Roman" w:cs="Times New Roman" w:hAnsi="Times New Roman"/>
          <w:sz w:val="24"/>
        </w:rPr>
        <w:t>«Хвостик» оказался запертым в подвале горящего дома.</w:t>
      </w:r>
    </w:p>
    <w:p>
      <w:pPr>
        <w:pStyle w:val="aff4"/>
        <w:keepLines/>
        <w:rPr>
          <w:rFonts w:ascii="Times New Roman" w:cs="Times New Roman" w:hAnsi="Times New Roman"/>
          <w:sz w:val="24"/>
        </w:rPr>
      </w:pPr>
      <w:r>
        <w:rPr>
          <w:rFonts w:ascii="Times New Roman" w:cs="Times New Roman" w:hAnsi="Times New Roman"/>
          <w:sz w:val="24"/>
        </w:rPr>
        <w:t xml:space="preserve">Произошло все в Судогодском районе в поселке Муромцево, куда спасатели приехали на тревожный вызов.  </w:t>
      </w:r>
      <w:hyperlink r:id="rId38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Углегорском районе у грузовика загорелось колесо</w:t>
      </w:r>
    </w:p>
    <w:p>
      <w:pPr>
        <w:pStyle w:val="aff4"/>
        <w:keepLines/>
        <w:rPr>
          <w:rFonts w:ascii="Times New Roman" w:cs="Times New Roman" w:hAnsi="Times New Roman"/>
          <w:sz w:val="24"/>
        </w:rPr>
      </w:pPr>
      <w:r>
        <w:rPr>
          <w:rFonts w:ascii="Times New Roman" w:cs="Times New Roman" w:hAnsi="Times New Roman"/>
          <w:sz w:val="24"/>
        </w:rPr>
        <w:t>В тушении участвовали 3 человека и 1 единица техники противопожарной службы Сахалинской области»,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никто не пострадал. Причины возгорания на данный момент выясняются. </w:t>
      </w:r>
      <w:hyperlink r:id="rId38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в пожаре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Об этом сообщает МЧС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двух квартирном жилoм доме по адресу: д. Кукушки, ул. Первомайская поступило во втором часу ночи 14 января 2024 года. </w:t>
      </w:r>
      <w:hyperlink r:id="rId384" w:history="1">
        <w:r>
          <w:rPr>
            <w:rStyle w:val="a5"/>
            <w:rFonts w:ascii="Times New Roman" w:cs="Times New Roman" w:hAnsi="Times New Roman"/>
            <w:sz w:val="24"/>
          </w:rPr>
          <w:t>Tmn Sm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извещатель - залог твой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Республике Крым продолжают работу по безвозмездной установке автономных пожарных извещателей в домах многодетных семей и семей, находящихся в трудной жизненной ситуации или социально опасном положении. </w:t>
      </w:r>
      <w:hyperlink r:id="rId385" w:history="1">
        <w:r>
          <w:rPr>
            <w:rStyle w:val="a5"/>
            <w:rFonts w:ascii="Times New Roman" w:cs="Times New Roman" w:hAnsi="Times New Roman"/>
            <w:sz w:val="24"/>
          </w:rPr>
          <w:t>BezFormata Симферополь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Главная задача – не допустить беды на водоемах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Государственной инспекции по маломерным судам Главного управления МЧС России по Орловской области проверяют соблюдение правил охраны жизни на водных объектах.  </w:t>
      </w:r>
      <w:hyperlink r:id="rId386" w:history="1">
        <w:r>
          <w:rPr>
            <w:rStyle w:val="a5"/>
            <w:rFonts w:ascii="Times New Roman" w:cs="Times New Roman" w:hAnsi="Times New Roman"/>
            <w:sz w:val="24"/>
          </w:rPr>
          <w:t>BezFormata Орел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Районы Сахалинской области переводят школьников на дистанционное обучение</w:t>
      </w:r>
    </w:p>
    <w:p>
      <w:pPr>
        <w:pStyle w:val="aff4"/>
        <w:keepLines/>
        <w:rPr>
          <w:rFonts w:ascii="Times New Roman" w:cs="Times New Roman" w:hAnsi="Times New Roman"/>
          <w:sz w:val="24"/>
        </w:rPr>
      </w:pPr>
      <w:r>
        <w:rPr>
          <w:rFonts w:ascii="Times New Roman" w:cs="Times New Roman" w:hAnsi="Times New Roman"/>
          <w:sz w:val="24"/>
        </w:rPr>
        <w:t xml:space="preserve">Как ранее сообщал astv.ru, сильный, местами очень сильный снег, метель, порывы ветра скоростью в 20-25 м/с ожидается на юге Сахалинской области в понедельник, 15 января. Об этом сообщает МЧС региона со ссылкой на островное управление Росгидромета. </w:t>
      </w:r>
      <w:hyperlink r:id="rId387" w:history="1">
        <w:r>
          <w:rPr>
            <w:rStyle w:val="a5"/>
            <w:rFonts w:ascii="Times New Roman" w:cs="Times New Roman" w:hAnsi="Times New Roman"/>
            <w:sz w:val="24"/>
          </w:rPr>
          <w:t>ИА ASTV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Оперативные службы Севавтодора продолжают усиленную работу по ликвидации последствий непогоды</w:t>
      </w:r>
    </w:p>
    <w:p>
      <w:pPr>
        <w:pStyle w:val="aff4"/>
        <w:keepLines/>
        <w:rPr>
          <w:rFonts w:ascii="Times New Roman" w:cs="Times New Roman" w:hAnsi="Times New Roman"/>
          <w:sz w:val="24"/>
        </w:rPr>
      </w:pPr>
      <w:r>
        <w:rPr>
          <w:rFonts w:ascii="Times New Roman" w:cs="Times New Roman" w:hAnsi="Times New Roman"/>
          <w:sz w:val="24"/>
        </w:rPr>
        <w:t>Обеспечена работа круглосуточной диспетчерской службы Севавтодора по телефону +7 978 998 59 83, куда граждане обращаются при обнаружении гололеда, организовано взаимодействие с ГИБДД, МЧС, ЕДДС.</w:t>
      </w:r>
    </w:p>
    <w:p>
      <w:pPr>
        <w:pStyle w:val="aff4"/>
        <w:keepLines/>
        <w:rPr>
          <w:rFonts w:ascii="Times New Roman" w:cs="Times New Roman" w:hAnsi="Times New Roman"/>
          <w:sz w:val="24"/>
        </w:rPr>
      </w:pPr>
      <w:r>
        <w:rPr>
          <w:rFonts w:ascii="Times New Roman" w:cs="Times New Roman" w:hAnsi="Times New Roman"/>
          <w:sz w:val="24"/>
        </w:rPr>
        <w:t xml:space="preserve">Источник: Telegram-канал "Департамент транспорта и дорог" </w:t>
      </w:r>
      <w:hyperlink r:id="rId388" w:history="1">
        <w:r>
          <w:rPr>
            <w:rStyle w:val="a5"/>
            <w:rFonts w:ascii="Times New Roman" w:cs="Times New Roman" w:hAnsi="Times New Roman"/>
            <w:sz w:val="24"/>
          </w:rPr>
          <w:t>Новости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Профилактика – основа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Так, накануне инспекторы ГИМС провели профилактическое патрулирование на старице реки Урал. Специалисты напомнили рыбакам основные правила безопасного поведения. Особое внимание уделили обязательному наличию спасательных средств при выходе на лед.  </w:t>
      </w:r>
      <w:hyperlink r:id="rId389" w:history="1">
        <w:r>
          <w:rPr>
            <w:rStyle w:val="a5"/>
            <w:rFonts w:ascii="Times New Roman" w:cs="Times New Roman" w:hAnsi="Times New Roman"/>
            <w:sz w:val="24"/>
          </w:rPr>
          <w:t>Новости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Нефтеюганске парень выпрыгнул с 15-го этажа, спасаясь от пожара</w:t>
      </w:r>
    </w:p>
    <w:p>
      <w:pPr>
        <w:pStyle w:val="aff4"/>
        <w:keepLines/>
        <w:rPr>
          <w:rFonts w:ascii="Times New Roman" w:cs="Times New Roman" w:hAnsi="Times New Roman"/>
          <w:sz w:val="24"/>
        </w:rPr>
      </w:pPr>
      <w:r>
        <w:rPr>
          <w:rFonts w:ascii="Times New Roman" w:cs="Times New Roman" w:hAnsi="Times New Roman"/>
          <w:sz w:val="24"/>
        </w:rPr>
        <w:t xml:space="preserve">В Нефтеюганске в ночь с 13 на 14 января произошел пожар в многоэтажке. Горела квартира на 15 этаже. Спасаясь от огня, ее хозяин выпрыгнул из окна.  </w:t>
      </w:r>
      <w:hyperlink r:id="rId390" w:history="1">
        <w:r>
          <w:rPr>
            <w:rStyle w:val="a5"/>
            <w:rFonts w:ascii="Times New Roman" w:cs="Times New Roman" w:hAnsi="Times New Roman"/>
            <w:sz w:val="24"/>
          </w:rPr>
          <w:t>86.RU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Белогорске загорелся жилой дом</w:t>
      </w:r>
    </w:p>
    <w:p>
      <w:pPr>
        <w:pStyle w:val="aff4"/>
        <w:keepLines/>
        <w:rPr>
          <w:rFonts w:ascii="Times New Roman" w:cs="Times New Roman" w:hAnsi="Times New Roman"/>
          <w:sz w:val="24"/>
        </w:rPr>
      </w:pPr>
      <w:r>
        <w:rPr>
          <w:rFonts w:ascii="Times New Roman" w:cs="Times New Roman" w:hAnsi="Times New Roman"/>
          <w:sz w:val="24"/>
        </w:rPr>
        <w:t xml:space="preserve">Оперативно прибывшие подразделения МЧС России через три минуты ликвидировали открытое горение, — сообщили в ГУ МЧС России по Амурской области. В результате пожара в помещении котельной поврежден потолок, огонь частично испортил кровлю.  </w:t>
      </w:r>
      <w:hyperlink r:id="rId391" w:history="1">
        <w:r>
          <w:rPr>
            <w:rStyle w:val="a5"/>
            <w:rFonts w:ascii="Times New Roman" w:cs="Times New Roman" w:hAnsi="Times New Roman"/>
            <w:sz w:val="24"/>
          </w:rPr>
          <w:t>Мой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напоминает главные правила детской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МЧС России рекомендуют родителям уделить особое внимание безопасности детей, а также разъяснить им правила безопасного поведения в быту и в различных экстремальных ситуациях, когда рядом нет никого из взрослых. </w:t>
      </w:r>
      <w:hyperlink r:id="rId39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Белогорске загорелся жилой дом</w:t>
      </w:r>
    </w:p>
    <w:p>
      <w:pPr>
        <w:pStyle w:val="aff4"/>
        <w:keepLines/>
        <w:rPr>
          <w:rFonts w:ascii="Times New Roman" w:cs="Times New Roman" w:hAnsi="Times New Roman"/>
          <w:sz w:val="24"/>
        </w:rPr>
      </w:pPr>
      <w:r>
        <w:rPr>
          <w:rFonts w:ascii="Times New Roman" w:cs="Times New Roman" w:hAnsi="Times New Roman"/>
          <w:sz w:val="24"/>
        </w:rPr>
        <w:t xml:space="preserve">Оперативно прибывшие подразделения МЧС России через три минуты ликвидировали открытое горение, — сообщили в ГУ МЧС России по Амурской области. В результате пожара в помещении котельной поврежден потолок, огонь частично испортил кровлю.  </w:t>
      </w:r>
      <w:hyperlink r:id="rId39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Названы три версии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По предварительным данным, возгорание могло возникнуть в помещении с упаковочной пленкой.</w:t>
      </w:r>
    </w:p>
    <w:p>
      <w:pPr>
        <w:pStyle w:val="aff4"/>
        <w:keepLines/>
        <w:rPr>
          <w:rFonts w:ascii="Times New Roman" w:cs="Times New Roman" w:hAnsi="Times New Roman"/>
          <w:sz w:val="24"/>
        </w:rPr>
      </w:pPr>
      <w:r>
        <w:rPr>
          <w:rFonts w:ascii="Times New Roman" w:cs="Times New Roman" w:hAnsi="Times New Roman"/>
          <w:sz w:val="24"/>
        </w:rPr>
        <w:t>По оценкам экспертов, ущерб от пожара составляет 10-11 миллиардов рублей.</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Предварительной причиной инцидента стала неисправность электропроводки.  </w:t>
      </w:r>
      <w:hyperlink r:id="rId394" w:history="1">
        <w:r>
          <w:rPr>
            <w:rStyle w:val="a5"/>
            <w:rFonts w:ascii="Times New Roman" w:cs="Times New Roman" w:hAnsi="Times New Roman"/>
            <w:sz w:val="24"/>
          </w:rPr>
          <w:t>Waptools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22 человека спасли на пожарах в Иркутской области за сутки</w:t>
      </w:r>
    </w:p>
    <w:p>
      <w:pPr>
        <w:pStyle w:val="aff4"/>
        <w:keepLines/>
        <w:rPr>
          <w:rFonts w:ascii="Times New Roman" w:cs="Times New Roman" w:hAnsi="Times New Roman"/>
          <w:sz w:val="24"/>
        </w:rPr>
      </w:pPr>
      <w:r>
        <w:rPr>
          <w:rFonts w:ascii="Times New Roman" w:cs="Times New Roman" w:hAnsi="Times New Roman"/>
          <w:sz w:val="24"/>
        </w:rPr>
        <w:t>За это время в регионе произошло 14 возгораний МЧС, учения, пожар, пожарные, пожарная безопасность, спасатель, возгорание, тушение, огонь, дым</w:t>
      </w:r>
    </w:p>
    <w:p>
      <w:pPr>
        <w:pStyle w:val="aff4"/>
        <w:keepLines/>
        <w:rPr>
          <w:rFonts w:ascii="Times New Roman" w:cs="Times New Roman" w:hAnsi="Times New Roman"/>
          <w:sz w:val="24"/>
        </w:rPr>
      </w:pPr>
      <w:r>
        <w:rPr>
          <w:rFonts w:ascii="Times New Roman" w:cs="Times New Roman" w:hAnsi="Times New Roman"/>
          <w:sz w:val="24"/>
        </w:rPr>
        <w:t xml:space="preserve">Фото: Илья Аверьянов, ИА PrimaMedia Предыстория: Почти 50 человек спаслись при пожаре в многоэтажке в Иркутске  </w:t>
      </w:r>
      <w:hyperlink r:id="rId395"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Главного управления МЧС России по Республике Крым продолжают работу по безвозмездной установке автономных пожарных извещателей в домах многодетных семей, находящихся в трудной жизненной ситуации или социально опасном положении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Республике Крым продолжают работу по безвозмездной установке автономных пожарных извещателей в домах многодетных семей, находящихся в трудной жизненной ситуации или социально опасном положении. </w:t>
      </w:r>
      <w:hyperlink r:id="rId396"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Безопасности социально-значимых учреждений – пристальное внимание</w:t>
      </w:r>
    </w:p>
    <w:p>
      <w:pPr>
        <w:pStyle w:val="aff4"/>
        <w:keepLines/>
        <w:rPr>
          <w:rFonts w:ascii="Times New Roman" w:cs="Times New Roman" w:hAnsi="Times New Roman"/>
          <w:sz w:val="24"/>
        </w:rPr>
      </w:pPr>
      <w:r>
        <w:rPr>
          <w:rFonts w:ascii="Times New Roman" w:cs="Times New Roman" w:hAnsi="Times New Roman"/>
          <w:sz w:val="24"/>
        </w:rPr>
        <w:t xml:space="preserve">Сотрудниками МЧС России большое внимание уделяется проведению профилактической работы. Пожилые люди являются одной из наиболее подверженной пожарным рискам группой населения. Проживающим в доме ветеранов пенсионерам они напомнили о правилах пожарной безопасности.  </w:t>
      </w:r>
      <w:hyperlink r:id="rId39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напоминают о безопасности в период крещенских купаний</w:t>
      </w:r>
    </w:p>
    <w:p>
      <w:pPr>
        <w:pStyle w:val="aff4"/>
        <w:keepLines/>
        <w:rPr>
          <w:rFonts w:ascii="Times New Roman" w:cs="Times New Roman" w:hAnsi="Times New Roman"/>
          <w:sz w:val="24"/>
        </w:rPr>
      </w:pPr>
      <w:r>
        <w:rPr>
          <w:rFonts w:ascii="Times New Roman" w:cs="Times New Roman" w:hAnsi="Times New Roman"/>
          <w:sz w:val="24"/>
        </w:rPr>
        <w:t>Чтобы праздник не омрачился несчастными случаями, Государственная инспекция по маломерным судам напоминает о необходимости выполнять определенные рекомендации!</w:t>
      </w:r>
    </w:p>
    <w:p>
      <w:pPr>
        <w:pStyle w:val="aff4"/>
        <w:keepLines/>
        <w:rPr>
          <w:rFonts w:ascii="Times New Roman" w:cs="Times New Roman" w:hAnsi="Times New Roman"/>
          <w:sz w:val="24"/>
        </w:rPr>
      </w:pPr>
      <w:r>
        <w:rPr>
          <w:rFonts w:ascii="Times New Roman" w:cs="Times New Roman" w:hAnsi="Times New Roman"/>
          <w:sz w:val="24"/>
        </w:rPr>
        <w:t xml:space="preserve">Специалистами ГИМС Челябинской области во все муниципальные образования направлены запросы о времени и месте проведения крещенских купаний.  </w:t>
      </w:r>
      <w:hyperlink r:id="rId398" w:history="1">
        <w:r>
          <w:rPr>
            <w:rStyle w:val="a5"/>
            <w:rFonts w:ascii="Times New Roman" w:cs="Times New Roman" w:hAnsi="Times New Roman"/>
            <w:sz w:val="24"/>
          </w:rPr>
          <w:t>Лента новостей Челябинска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Бледность в мороз – плохой признак: врач о том, как вернуться с прогулки здоровым</w:t>
      </w:r>
    </w:p>
    <w:p>
      <w:pPr>
        <w:pStyle w:val="aff4"/>
        <w:keepLines/>
        <w:rPr>
          <w:rFonts w:ascii="Times New Roman" w:cs="Times New Roman" w:hAnsi="Times New Roman"/>
          <w:sz w:val="24"/>
        </w:rPr>
      </w:pPr>
      <w:r>
        <w:rPr>
          <w:rFonts w:ascii="Times New Roman" w:cs="Times New Roman" w:hAnsi="Times New Roman"/>
          <w:sz w:val="24"/>
        </w:rPr>
        <w:t xml:space="preserve">Согласно предписаниям МЧС, глубина проруби не должна превышать 1,2–1,8 метра. Место для купания должно быть огорожено по периметру, а в ночное время – освещено. Водоем должен быть оборудован специальными подходами с настилами на лед, безопасными спусками к проруби, пунктами обогрева и переодевания </w:t>
      </w:r>
      <w:hyperlink r:id="rId399" w:history="1">
        <w:r>
          <w:rPr>
            <w:rStyle w:val="a5"/>
            <w:rFonts w:ascii="Times New Roman" w:cs="Times New Roman" w:hAnsi="Times New Roman"/>
            <w:sz w:val="24"/>
          </w:rPr>
          <w:t>Амур.инфо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Мигранты угрожают расправой русской семье в Новосибирске</w:t>
      </w:r>
    </w:p>
    <w:p>
      <w:pPr>
        <w:pStyle w:val="aff4"/>
        <w:keepLines/>
        <w:rPr>
          <w:rFonts w:ascii="Times New Roman" w:cs="Times New Roman" w:hAnsi="Times New Roman"/>
          <w:sz w:val="24"/>
        </w:rPr>
      </w:pPr>
      <w:r>
        <w:rPr>
          <w:rFonts w:ascii="Times New Roman" w:cs="Times New Roman" w:hAnsi="Times New Roman"/>
          <w:sz w:val="24"/>
        </w:rPr>
        <w:t>Сельскую администрацию и в МЧС, однако, это не принесло никаких результатов.</w:t>
      </w:r>
    </w:p>
    <w:p>
      <w:pPr>
        <w:pStyle w:val="aff4"/>
        <w:keepLines/>
        <w:rPr>
          <w:rFonts w:ascii="Times New Roman" w:cs="Times New Roman" w:hAnsi="Times New Roman"/>
          <w:sz w:val="24"/>
        </w:rPr>
      </w:pPr>
      <w:r>
        <w:rPr>
          <w:rFonts w:ascii="Times New Roman" w:cs="Times New Roman" w:hAnsi="Times New Roman"/>
          <w:sz w:val="24"/>
        </w:rPr>
        <w:t xml:space="preserve">— В Росреестре выписали предписание на устранение нарушений в течении полугода, но всё бесполезно, нелегальная шиномонтажка продолжает работать, — добавил сибиряк. </w:t>
      </w:r>
      <w:hyperlink r:id="rId400" w:history="1">
        <w:r>
          <w:rPr>
            <w:rStyle w:val="a5"/>
            <w:rFonts w:ascii="Times New Roman" w:cs="Times New Roman" w:hAnsi="Times New Roman"/>
            <w:sz w:val="24"/>
          </w:rPr>
          <w:t>Infopro54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Мигранты угрожают расправой русской семье в Новосибирске</w:t>
      </w:r>
    </w:p>
    <w:p>
      <w:pPr>
        <w:pStyle w:val="aff4"/>
        <w:keepLines/>
        <w:rPr>
          <w:rFonts w:ascii="Times New Roman" w:cs="Times New Roman" w:hAnsi="Times New Roman"/>
          <w:sz w:val="24"/>
        </w:rPr>
      </w:pPr>
      <w:r>
        <w:rPr>
          <w:rFonts w:ascii="Times New Roman" w:cs="Times New Roman" w:hAnsi="Times New Roman"/>
          <w:sz w:val="24"/>
        </w:rPr>
        <w:t>Сельскую администрацию и в МЧС, однако, это не принесло никаких результатов.</w:t>
      </w:r>
    </w:p>
    <w:p>
      <w:pPr>
        <w:pStyle w:val="aff4"/>
        <w:keepLines/>
        <w:rPr>
          <w:rFonts w:ascii="Times New Roman" w:cs="Times New Roman" w:hAnsi="Times New Roman"/>
          <w:sz w:val="24"/>
        </w:rPr>
      </w:pPr>
      <w:r>
        <w:rPr>
          <w:rFonts w:ascii="Times New Roman" w:cs="Times New Roman" w:hAnsi="Times New Roman"/>
          <w:sz w:val="24"/>
        </w:rPr>
        <w:t xml:space="preserve">— В Росреестре выписали предписание на устранение нарушений в течении полугода, но всё бесполезно, нелегальная шиномонтажка продолжает работать, — добавил сибиряк. </w:t>
      </w:r>
      <w:hyperlink r:id="rId401"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Рабочая неделя в Иркутской области обещает начаться с непогоды</w:t>
      </w:r>
    </w:p>
    <w:p>
      <w:pPr>
        <w:pStyle w:val="aff4"/>
        <w:keepLines/>
        <w:rPr>
          <w:rFonts w:ascii="Times New Roman" w:cs="Times New Roman" w:hAnsi="Times New Roman"/>
          <w:sz w:val="24"/>
        </w:rPr>
      </w:pPr>
      <w:r>
        <w:rPr>
          <w:rFonts w:ascii="Times New Roman" w:cs="Times New Roman" w:hAnsi="Times New Roman"/>
          <w:sz w:val="24"/>
        </w:rPr>
        <w:t xml:space="preserve">МЧС передало неблагоприятный прогноз погоды на понедельник, 15 января. Днём в западных и северных районах Иркутской области прогнозируют усиление западного, северо-западного ветра до 15-20 метров в секунду, местами порывы ветра будут достигать 23 метров. </w:t>
      </w:r>
      <w:hyperlink r:id="rId40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делать тем, кто ждет посылки с горевшего склада в Шушарах</w:t>
      </w:r>
    </w:p>
    <w:p>
      <w:pPr>
        <w:pStyle w:val="aff4"/>
        <w:keepLines/>
        <w:rPr>
          <w:rFonts w:ascii="Times New Roman" w:cs="Times New Roman" w:hAnsi="Times New Roman"/>
          <w:sz w:val="24"/>
        </w:rPr>
      </w:pPr>
      <w:r>
        <w:rPr>
          <w:rFonts w:ascii="Times New Roman" w:cs="Times New Roman" w:hAnsi="Times New Roman"/>
          <w:sz w:val="24"/>
        </w:rPr>
        <w:t>Ликвидация возгорания на складе в Шушарах продолжается — ситуация под контролем сотрудников МЧС. Причины возгорания уточняются, сообщает компания.</w:t>
      </w:r>
    </w:p>
    <w:p>
      <w:pPr>
        <w:pStyle w:val="aff4"/>
        <w:keepLines/>
        <w:rPr>
          <w:rFonts w:ascii="Times New Roman" w:cs="Times New Roman" w:hAnsi="Times New Roman"/>
          <w:sz w:val="24"/>
        </w:rPr>
      </w:pPr>
      <w:r>
        <w:rPr>
          <w:rFonts w:ascii="Times New Roman" w:cs="Times New Roman" w:hAnsi="Times New Roman"/>
          <w:sz w:val="24"/>
        </w:rPr>
        <w:t xml:space="preserve">Ранее 47news рассказывал и показывал последствия пожара ранним утром 13 января в Шушарах.  </w:t>
      </w:r>
      <w:hyperlink r:id="rId403" w:history="1">
        <w:r>
          <w:rPr>
            <w:rStyle w:val="a5"/>
            <w:rFonts w:ascii="Times New Roman" w:cs="Times New Roman" w:hAnsi="Times New Roman"/>
            <w:sz w:val="24"/>
          </w:rPr>
          <w:t>Балтийский луч</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циклон обрушится на 8 районов Сахалинской области</w:t>
      </w:r>
    </w:p>
    <w:p>
      <w:pPr>
        <w:pStyle w:val="aff4"/>
        <w:keepLines/>
        <w:rPr>
          <w:rFonts w:ascii="Times New Roman" w:cs="Times New Roman" w:hAnsi="Times New Roman"/>
          <w:sz w:val="24"/>
        </w:rPr>
      </w:pPr>
      <w:r>
        <w:rPr>
          <w:rFonts w:ascii="Times New Roman" w:cs="Times New Roman" w:hAnsi="Times New Roman"/>
          <w:sz w:val="24"/>
        </w:rPr>
        <w:t>Обстановка, связанная с прохождением циклона, находится на контроле ГУ МЧС России по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Утром и днем 15 января на территории Макаровского, Долинского, Анивского, Корсаковского, Невельского, Холмского, Томаринского районов и города Южно-Сахалинска прогнозируется сильный снег, местами очень сильный, метель, видимость 500 м и менее при скорости ветра порывами 20-25 м/с, лавиноопасно, сообщает Сахалинское управление... </w:t>
      </w:r>
      <w:hyperlink r:id="rId404" w:history="1">
        <w:r>
          <w:rPr>
            <w:rStyle w:val="a5"/>
            <w:rFonts w:ascii="Times New Roman" w:cs="Times New Roman" w:hAnsi="Times New Roman"/>
            <w:sz w:val="24"/>
          </w:rPr>
          <w:t>ИА SakhalinMedia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"Получают по 150 тысяч…": Нехватку медиков в России закрывают мигрантами</w:t>
      </w:r>
    </w:p>
    <w:p>
      <w:pPr>
        <w:pStyle w:val="aff4"/>
        <w:keepLines/>
        <w:rPr>
          <w:rFonts w:ascii="Times New Roman" w:cs="Times New Roman" w:hAnsi="Times New Roman"/>
          <w:sz w:val="24"/>
        </w:rPr>
      </w:pPr>
      <w:r>
        <w:rPr>
          <w:rFonts w:ascii="Times New Roman" w:cs="Times New Roman" w:hAnsi="Times New Roman"/>
          <w:sz w:val="24"/>
        </w:rPr>
        <w:t>При этом скорую помощь нужно вывести из страховой системы, приравняв её к МЧС, армии и полиции.</w:t>
      </w:r>
    </w:p>
    <w:p>
      <w:pPr>
        <w:pStyle w:val="aff4"/>
        <w:keepLines/>
        <w:rPr>
          <w:rFonts w:ascii="Times New Roman" w:cs="Times New Roman" w:hAnsi="Times New Roman"/>
          <w:sz w:val="24"/>
        </w:rPr>
      </w:pPr>
      <w:r>
        <w:rPr>
          <w:rFonts w:ascii="Times New Roman" w:cs="Times New Roman" w:hAnsi="Times New Roman"/>
          <w:sz w:val="24"/>
        </w:rPr>
        <w:t xml:space="preserve">Однако власти не спешат с давно назревшими реформами.  </w:t>
      </w:r>
      <w:hyperlink r:id="rId405" w:history="1">
        <w:r>
          <w:rPr>
            <w:rStyle w:val="a5"/>
            <w:rFonts w:ascii="Times New Roman" w:cs="Times New Roman" w:hAnsi="Times New Roman"/>
            <w:sz w:val="24"/>
          </w:rPr>
          <w:t>Царьград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циклон обрушится на 8 районов Сахалинской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Обстановка, связанная с прохождением циклона, находится на контроле ГУ МЧС России по Сахалинской области </w:t>
      </w:r>
      <w:hyperlink r:id="rId40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Новокузнецке загорелся склад возле алюминиевого завода</w:t>
      </w:r>
    </w:p>
    <w:p>
      <w:pPr>
        <w:pStyle w:val="aff4"/>
        <w:keepLines/>
        <w:rPr>
          <w:rFonts w:ascii="Times New Roman" w:cs="Times New Roman" w:hAnsi="Times New Roman"/>
          <w:sz w:val="24"/>
        </w:rPr>
      </w:pPr>
      <w:r>
        <w:rPr>
          <w:rFonts w:ascii="Times New Roman" w:cs="Times New Roman" w:hAnsi="Times New Roman"/>
          <w:sz w:val="24"/>
        </w:rPr>
        <w:t>В ведомстве A42.RU сообщили, что пожар произошёл на складе готовой продукции на Ферросплавном проезде.</w:t>
      </w:r>
    </w:p>
    <w:p>
      <w:pPr>
        <w:pStyle w:val="aff4"/>
        <w:keepLines/>
        <w:rPr>
          <w:rFonts w:ascii="Times New Roman" w:cs="Times New Roman" w:hAnsi="Times New Roman"/>
          <w:sz w:val="24"/>
        </w:rPr>
      </w:pPr>
      <w:r>
        <w:rPr>
          <w:rFonts w:ascii="Times New Roman" w:cs="Times New Roman" w:hAnsi="Times New Roman"/>
          <w:sz w:val="24"/>
        </w:rPr>
        <w:t xml:space="preserve">Открытое горение ликвидировано на площади 80 квадратных метров.  </w:t>
      </w:r>
      <w:hyperlink r:id="rId407"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потушили двухквартирный дом в Хорольском округе Приморья</w:t>
      </w:r>
    </w:p>
    <w:p>
      <w:pPr>
        <w:pStyle w:val="aff4"/>
        <w:keepLines/>
        <w:rPr>
          <w:rFonts w:ascii="Times New Roman" w:cs="Times New Roman" w:hAnsi="Times New Roman"/>
          <w:sz w:val="24"/>
        </w:rPr>
      </w:pPr>
      <w:r>
        <w:rPr>
          <w:rFonts w:ascii="Times New Roman" w:cs="Times New Roman" w:hAnsi="Times New Roman"/>
          <w:sz w:val="24"/>
        </w:rPr>
        <w:t>Причина пожара и ущерб устанавливаются, об этом сообщили в МЧС Приморья.</w:t>
      </w:r>
    </w:p>
    <w:p>
      <w:pPr>
        <w:pStyle w:val="aff4"/>
        <w:keepLines/>
        <w:rPr>
          <w:rFonts w:ascii="Times New Roman" w:cs="Times New Roman" w:hAnsi="Times New Roman"/>
          <w:sz w:val="24"/>
        </w:rPr>
      </w:pPr>
      <w:r>
        <w:rPr>
          <w:rFonts w:ascii="Times New Roman" w:cs="Times New Roman" w:hAnsi="Times New Roman"/>
          <w:sz w:val="24"/>
        </w:rPr>
        <w:t xml:space="preserve">Всего огонь тушили две спецмашины и пять человек из числа краевой противопожарной службы. </w:t>
      </w:r>
      <w:hyperlink r:id="rId408" w:history="1">
        <w:r>
          <w:rPr>
            <w:rStyle w:val="a5"/>
            <w:rFonts w:ascii="Times New Roman" w:cs="Times New Roman" w:hAnsi="Times New Roman"/>
            <w:sz w:val="24"/>
          </w:rPr>
          <w:t>МК Владивосток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провели профилактические рейды по жилому сектору Мглинского района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отделения надзорной деятельности и профилактической работы по Мглинскому району совместно со специалистами Комплексного центра отделения помощи семье, женщинам и детям, оказавшимся в трудной жизненной ситуации, провели профилактические рейды по жилым домам. </w:t>
      </w:r>
      <w:hyperlink r:id="rId40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предприятия лесопереработки вспыхнул ночью в Биробиджане</w:t>
      </w:r>
    </w:p>
    <w:p>
      <w:pPr>
        <w:pStyle w:val="aff4"/>
        <w:keepLines/>
        <w:rPr>
          <w:rFonts w:ascii="Times New Roman" w:cs="Times New Roman" w:hAnsi="Times New Roman"/>
          <w:sz w:val="24"/>
        </w:rPr>
      </w:pPr>
      <w:r>
        <w:rPr>
          <w:rFonts w:ascii="Times New Roman" w:cs="Times New Roman" w:hAnsi="Times New Roman"/>
          <w:sz w:val="24"/>
        </w:rPr>
        <w:t>Фото: МЧС ЕАО</w:t>
      </w:r>
    </w:p>
    <w:p>
      <w:pPr>
        <w:pStyle w:val="aff4"/>
        <w:keepLines/>
        <w:rPr>
          <w:rFonts w:ascii="Times New Roman" w:cs="Times New Roman" w:hAnsi="Times New Roman"/>
          <w:sz w:val="24"/>
        </w:rPr>
      </w:pPr>
      <w:r>
        <w:rPr>
          <w:rFonts w:ascii="Times New Roman" w:cs="Times New Roman" w:hAnsi="Times New Roman"/>
          <w:sz w:val="24"/>
        </w:rPr>
        <w:t xml:space="preserve">В 01.03 (хбр) на пульт пожарно-спасательной службы "101" МЧС России по Еврейской автономной области поступила информация о возгорании складского помещения на территории пилорамы по ул. Трансформаторной, 36 в Биробиджане, сообщили ИА ЕАОMedia в МЧС ЕАО. </w:t>
      </w:r>
      <w:hyperlink r:id="rId41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Александр Бастрыкин поручил возбудить уголовное дело после пожара на складе в Шушарах</w:t>
      </w:r>
    </w:p>
    <w:p>
      <w:pPr>
        <w:pStyle w:val="aff4"/>
        <w:keepLines/>
        <w:rPr>
          <w:rFonts w:ascii="Times New Roman" w:cs="Times New Roman" w:hAnsi="Times New Roman"/>
          <w:sz w:val="24"/>
        </w:rPr>
      </w:pPr>
      <w:r>
        <w:rPr>
          <w:rFonts w:ascii="Times New Roman" w:cs="Times New Roman" w:hAnsi="Times New Roman"/>
          <w:sz w:val="24"/>
        </w:rPr>
        <w:t>Председатель Следственного комитета России Александр Бастрыкин поручил возбудить уголовное дело после пожара, который произошел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Следственного комитета Российской Федерации, глава ведомства также поручил и.о. руководителя ГСУ СК России по Санкт-Петербургу Олегу Бобкову представить доклад об установленных к настоящему моменту обстоятельствах произошедшего. </w:t>
      </w:r>
      <w:hyperlink r:id="rId411"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предприятия лесопереработки вспыхнул ночью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В 01.03 (хбр) на пульт пожарно-спасательной службы "101" МЧС России по Еврейской автономной области поступила информация о возгорании складского помещения на территории пилорамы по ул. Трансформаторной, 36 в Биробиджане, сообщили ИА ЕАОMedia в МЧС ЕАО. </w:t>
      </w:r>
      <w:hyperlink r:id="rId412" w:history="1">
        <w:r>
          <w:rPr>
            <w:rStyle w:val="a5"/>
            <w:rFonts w:ascii="Times New Roman" w:cs="Times New Roman" w:hAnsi="Times New Roman"/>
            <w:sz w:val="24"/>
          </w:rPr>
          <w:t>ИА EAOMedia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во время пожара сгорела кровля и второй этаж жилого дома</w:t>
      </w:r>
    </w:p>
    <w:p>
      <w:pPr>
        <w:pStyle w:val="aff4"/>
        <w:keepLines/>
        <w:rPr>
          <w:rFonts w:ascii="Times New Roman" w:cs="Times New Roman" w:hAnsi="Times New Roman"/>
          <w:sz w:val="24"/>
        </w:rPr>
      </w:pPr>
      <w:r>
        <w:rPr>
          <w:rFonts w:ascii="Times New Roman" w:cs="Times New Roman" w:hAnsi="Times New Roman"/>
          <w:sz w:val="24"/>
        </w:rPr>
        <w:t>К часу ночи огонь потушили, сообщили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«В жилом кирпичном доме с мансардой размерами 10х12 метров сгорела кровля по всей площади, выгорел второй этаж.  </w:t>
      </w:r>
      <w:hyperlink r:id="rId413" w:history="1">
        <w:r>
          <w:rPr>
            <w:rStyle w:val="a5"/>
            <w:rFonts w:ascii="Times New Roman" w:cs="Times New Roman" w:hAnsi="Times New Roman"/>
            <w:sz w:val="24"/>
          </w:rPr>
          <w:t>МК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Отравление угарным газом и ожоги: два человека пострадали при пожаре</w:t>
      </w:r>
    </w:p>
    <w:p>
      <w:pPr>
        <w:pStyle w:val="aff4"/>
        <w:keepLines/>
        <w:rPr>
          <w:rFonts w:ascii="Times New Roman" w:cs="Times New Roman" w:hAnsi="Times New Roman"/>
          <w:sz w:val="24"/>
        </w:rPr>
      </w:pPr>
      <w:r>
        <w:rPr>
          <w:rFonts w:ascii="Times New Roman" w:cs="Times New Roman" w:hAnsi="Times New Roman"/>
          <w:sz w:val="24"/>
        </w:rPr>
        <w:t>На место выехали спасатели, сообщили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Семь минут спустя они прибыли к дому. В этот момент здание уже задымилось.  </w:t>
      </w:r>
      <w:hyperlink r:id="rId414" w:history="1">
        <w:r>
          <w:rPr>
            <w:rStyle w:val="a5"/>
            <w:rFonts w:ascii="Times New Roman" w:cs="Times New Roman" w:hAnsi="Times New Roman"/>
            <w:sz w:val="24"/>
          </w:rPr>
          <w:t>Горсайт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Вниманию лицензиатов!</w:t>
      </w:r>
    </w:p>
    <w:p>
      <w:pPr>
        <w:pStyle w:val="aff4"/>
        <w:keepLines/>
        <w:rPr>
          <w:rFonts w:ascii="Times New Roman" w:cs="Times New Roman" w:hAnsi="Times New Roman"/>
          <w:sz w:val="24"/>
        </w:rPr>
      </w:pPr>
      <w:r>
        <w:rPr>
          <w:rFonts w:ascii="Times New Roman" w:cs="Times New Roman" w:hAnsi="Times New Roman"/>
          <w:sz w:val="24"/>
        </w:rPr>
        <w:t>Кроме того, с 1 января 2024 взимается государственная пошлина за предоставление лицензии в размере 7500 рублей и внесение изменений в реестр лицензий МЧС России в размере 3500 рублей.</w:t>
      </w:r>
    </w:p>
    <w:p>
      <w:pPr>
        <w:pStyle w:val="aff4"/>
        <w:keepLines/>
        <w:rPr>
          <w:rFonts w:ascii="Times New Roman" w:cs="Times New Roman" w:hAnsi="Times New Roman"/>
          <w:sz w:val="24"/>
        </w:rPr>
      </w:pPr>
      <w:r>
        <w:rPr>
          <w:rFonts w:ascii="Times New Roman" w:cs="Times New Roman" w:hAnsi="Times New Roman"/>
          <w:sz w:val="24"/>
        </w:rPr>
        <w:t xml:space="preserve">Источник: 39.mchs.gov.ru </w:t>
      </w:r>
      <w:hyperlink r:id="rId415" w:history="1">
        <w:r>
          <w:rPr>
            <w:rStyle w:val="a5"/>
            <w:rFonts w:ascii="Times New Roman" w:cs="Times New Roman" w:hAnsi="Times New Roman"/>
            <w:sz w:val="24"/>
          </w:rPr>
          <w:t>Лента новостей Калининграда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Небольшой снег ожидается в Удмуртии 14 января</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Главного управления МЧС России по республике.Будет облачно. Ветер западный 7 - 12 м/с. Воздух прогреется до -13…-18 °С. На дорогах сохраняется гололедица и снежные заносы. </w:t>
      </w:r>
      <w:hyperlink r:id="rId416" w:history="1">
        <w:r>
          <w:rPr>
            <w:rStyle w:val="a5"/>
            <w:rFonts w:ascii="Times New Roman" w:cs="Times New Roman" w:hAnsi="Times New Roman"/>
            <w:sz w:val="24"/>
          </w:rPr>
          <w:t>ГТРК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Сараевском районе горел жилой дом</w:t>
      </w:r>
    </w:p>
    <w:p>
      <w:pPr>
        <w:pStyle w:val="aff4"/>
        <w:keepLines/>
        <w:rPr>
          <w:rFonts w:ascii="Times New Roman" w:cs="Times New Roman" w:hAnsi="Times New Roman"/>
          <w:sz w:val="24"/>
        </w:rPr>
      </w:pPr>
      <w:r>
        <w:rPr>
          <w:rFonts w:ascii="Times New Roman" w:cs="Times New Roman" w:hAnsi="Times New Roman"/>
          <w:sz w:val="24"/>
        </w:rPr>
        <w:t>В селе Высокое Сараевского района в субботу, 13 января, произошел пожар в жилом доме. Об этом сообщили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14:50.  </w:t>
      </w:r>
      <w:hyperlink r:id="rId417"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провели профилактические рейды по жилому сектору Мглинского района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отделения надзорной деятельности и профилактической работы по Мглинскому району совместно со специалистами Комплексного центра отделения помощи семье, женщинам и детям, оказавшимся в трудной жизненной ситуации, провели профилактические рейды по жилым домам. </w:t>
      </w:r>
      <w:hyperlink r:id="rId418"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Паркуйтесь правильно, и помощь придет вовремя!</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Самарской области обращается к автолюбителям - выбирая место для стоянки или парковки, не забывайте оставлять свободными места для подъезда специальной техники!  </w:t>
      </w:r>
      <w:hyperlink r:id="rId419"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обледенения судов в Японском море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ГУ МЧС по Приморскому краю</w:t>
      </w:r>
    </w:p>
    <w:p>
      <w:pPr>
        <w:pStyle w:val="aff4"/>
        <w:keepLines/>
        <w:rPr>
          <w:rFonts w:ascii="Times New Roman" w:cs="Times New Roman" w:hAnsi="Times New Roman"/>
          <w:sz w:val="24"/>
        </w:rPr>
      </w:pPr>
      <w:r>
        <w:rPr>
          <w:rFonts w:ascii="Times New Roman" w:cs="Times New Roman" w:hAnsi="Times New Roman"/>
          <w:sz w:val="24"/>
        </w:rPr>
        <w:t>В Японском море объявлено штормовое предупреждение из-за очень быстрого обледенения судов, сообщает Примгидромет в Telegram.</w:t>
      </w:r>
    </w:p>
    <w:p>
      <w:pPr>
        <w:pStyle w:val="aff4"/>
        <w:keepLines/>
        <w:rPr>
          <w:rFonts w:ascii="Times New Roman" w:cs="Times New Roman" w:hAnsi="Times New Roman"/>
          <w:sz w:val="24"/>
        </w:rPr>
      </w:pPr>
      <w:r>
        <w:rPr>
          <w:rFonts w:ascii="Times New Roman" w:cs="Times New Roman" w:hAnsi="Times New Roman"/>
          <w:sz w:val="24"/>
        </w:rPr>
        <w:t xml:space="preserve">Ночью 15 января в северной половине Японского моря ожидается очень быстрое обледенение судов.  </w:t>
      </w:r>
      <w:hyperlink r:id="rId42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деревне из-за непотушенной сигареты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по Тюменской области, причиной пожара стала непотушенная сигарета. В ведомстве отметили, что в квартире отсутствовал автономный пожарный извещатель, который смог бы своевременно предупредить людей об опасности, подав звуковой сигнал о задымлении.   </w:t>
      </w:r>
      <w:hyperlink r:id="rId421" w:history="1">
        <w:r>
          <w:rPr>
            <w:rStyle w:val="a5"/>
            <w:rFonts w:ascii="Times New Roman" w:cs="Times New Roman" w:hAnsi="Times New Roman"/>
            <w:sz w:val="24"/>
          </w:rPr>
          <w:t>Наш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пятничную ночь в Улан-Удэ на пожарах погибли три человека</w:t>
      </w:r>
    </w:p>
    <w:p>
      <w:pPr>
        <w:pStyle w:val="aff4"/>
        <w:keepLines/>
        <w:rPr>
          <w:rFonts w:ascii="Times New Roman" w:cs="Times New Roman" w:hAnsi="Times New Roman"/>
          <w:sz w:val="24"/>
        </w:rPr>
      </w:pPr>
      <w:r>
        <w:rPr>
          <w:rFonts w:ascii="Times New Roman" w:cs="Times New Roman" w:hAnsi="Times New Roman"/>
          <w:sz w:val="24"/>
        </w:rPr>
        <w:t>На момент прибытия первого подразделения Улан-Удэнского пожарно-спасательного гарнизона горел гараж, сообщает пресс-служба МЧС по Бурятии.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полностью уничтожена кровля и вещи в гараже на общей площади 24 кв.м. В ходе разборки конструкций и проливки места происшествия был обнаружен погибший. </w:t>
      </w:r>
      <w:hyperlink r:id="rId422" w:history="1">
        <w:r>
          <w:rPr>
            <w:rStyle w:val="a5"/>
            <w:rFonts w:ascii="Times New Roman" w:cs="Times New Roman" w:hAnsi="Times New Roman"/>
            <w:sz w:val="24"/>
          </w:rPr>
          <w:t>ГТРК "Бурятия"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непогоды в один из районов Алтайского края отправили группу спасателей</w:t>
      </w:r>
    </w:p>
    <w:p>
      <w:pPr>
        <w:pStyle w:val="aff4"/>
        <w:keepLines/>
        <w:rPr>
          <w:rFonts w:ascii="Times New Roman" w:cs="Times New Roman" w:hAnsi="Times New Roman"/>
          <w:sz w:val="24"/>
        </w:rPr>
      </w:pPr>
      <w:r>
        <w:rPr>
          <w:rFonts w:ascii="Times New Roman" w:cs="Times New Roman" w:hAnsi="Times New Roman"/>
          <w:sz w:val="24"/>
        </w:rPr>
        <w:t>В Алтайском крае организовали работу оперативных групп МЧС из-за штормпрогноза.</w:t>
      </w:r>
    </w:p>
    <w:p>
      <w:pPr>
        <w:pStyle w:val="aff4"/>
        <w:keepLines/>
        <w:rPr>
          <w:rFonts w:ascii="Times New Roman" w:cs="Times New Roman" w:hAnsi="Times New Roman"/>
          <w:sz w:val="24"/>
        </w:rPr>
      </w:pPr>
      <w:r>
        <w:rPr>
          <w:rFonts w:ascii="Times New Roman" w:cs="Times New Roman" w:hAnsi="Times New Roman"/>
          <w:sz w:val="24"/>
        </w:rPr>
        <w:t>Фото: pixabay.com</w:t>
      </w:r>
    </w:p>
    <w:p>
      <w:pPr>
        <w:pStyle w:val="aff4"/>
        <w:keepLines/>
        <w:rPr>
          <w:rFonts w:ascii="Times New Roman" w:cs="Times New Roman" w:hAnsi="Times New Roman"/>
          <w:sz w:val="24"/>
        </w:rPr>
      </w:pPr>
      <w:r>
        <w:rPr>
          <w:rFonts w:ascii="Times New Roman" w:cs="Times New Roman" w:hAnsi="Times New Roman"/>
          <w:sz w:val="24"/>
        </w:rPr>
        <w:t xml:space="preserve">По данным синоптиков алтайского ЦГМС, в регионе 14 и 15 января ожидается усиление скорости ветра до значений, близких к ураганным, обильный снег, гололед и снежные заносы на дорогах.  </w:t>
      </w:r>
      <w:hyperlink r:id="rId42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пожарные за ночь выезжали на два вызова</w:t>
      </w:r>
    </w:p>
    <w:p>
      <w:pPr>
        <w:pStyle w:val="aff4"/>
        <w:keepLines/>
        <w:rPr>
          <w:rFonts w:ascii="Times New Roman" w:cs="Times New Roman" w:hAnsi="Times New Roman"/>
          <w:sz w:val="24"/>
        </w:rPr>
      </w:pPr>
      <w:r>
        <w:rPr>
          <w:rFonts w:ascii="Times New Roman" w:cs="Times New Roman" w:hAnsi="Times New Roman"/>
          <w:sz w:val="24"/>
        </w:rPr>
        <w:t xml:space="preserve">Еще один пожар случился в Петербурге под утро. О нем сообщили на пульт диспетчера в 05:27. Оказалось, что возгорание произошло на Новгородском проспекте в Пушкинском районе.  </w:t>
      </w:r>
      <w:hyperlink r:id="rId424"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сгорела юрта</w:t>
      </w:r>
    </w:p>
    <w:p>
      <w:pPr>
        <w:pStyle w:val="aff4"/>
        <w:keepLines/>
        <w:rPr>
          <w:rFonts w:ascii="Times New Roman" w:cs="Times New Roman" w:hAnsi="Times New Roman"/>
          <w:sz w:val="24"/>
        </w:rPr>
      </w:pPr>
      <w:r>
        <w:rPr>
          <w:rFonts w:ascii="Times New Roman" w:cs="Times New Roman" w:hAnsi="Times New Roman"/>
          <w:sz w:val="24"/>
        </w:rPr>
        <w:t>Об этом сообщает вайбер-группа «Tyнкa-инфo.24/7» co ccылкoй нa 10-й paйoнный oтpяд государственной противопожарной службы РБ.</w:t>
      </w:r>
    </w:p>
    <w:p>
      <w:pPr>
        <w:pStyle w:val="aff4"/>
        <w:keepLines/>
        <w:rPr>
          <w:rFonts w:ascii="Times New Roman" w:cs="Times New Roman" w:hAnsi="Times New Roman"/>
          <w:sz w:val="24"/>
        </w:rPr>
      </w:pPr>
      <w:r>
        <w:rPr>
          <w:rFonts w:ascii="Times New Roman" w:cs="Times New Roman" w:hAnsi="Times New Roman"/>
          <w:sz w:val="24"/>
        </w:rPr>
        <w:t xml:space="preserve">Ha место происшествия выexaли двa oтдeлeния пoжapныx и двe eдиницы тexники.  </w:t>
      </w:r>
      <w:hyperlink r:id="rId425" w:history="1">
        <w:r>
          <w:rPr>
            <w:rStyle w:val="a5"/>
            <w:rFonts w:ascii="Times New Roman" w:cs="Times New Roman" w:hAnsi="Times New Roman"/>
            <w:sz w:val="24"/>
          </w:rPr>
          <w:t>BezFormata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проводят познавательные занятия для детей и подростков</w:t>
      </w:r>
    </w:p>
    <w:p>
      <w:pPr>
        <w:pStyle w:val="aff4"/>
        <w:keepLines/>
        <w:rPr>
          <w:rFonts w:ascii="Times New Roman" w:cs="Times New Roman" w:hAnsi="Times New Roman"/>
          <w:sz w:val="24"/>
        </w:rPr>
      </w:pPr>
      <w:r>
        <w:rPr>
          <w:rFonts w:ascii="Times New Roman" w:cs="Times New Roman" w:hAnsi="Times New Roman"/>
          <w:sz w:val="24"/>
        </w:rPr>
        <w:t>Инспекторы надзорной деятельности и профилактической работы МЧС России проводят профилактические занятия с подрастающим поколением. Они приходят к ребятам во время учебного процесса.</w:t>
      </w:r>
    </w:p>
    <w:p>
      <w:pPr>
        <w:pStyle w:val="aff4"/>
        <w:keepLines/>
        <w:rPr>
          <w:rFonts w:ascii="Times New Roman" w:cs="Times New Roman" w:hAnsi="Times New Roman"/>
          <w:sz w:val="24"/>
        </w:rPr>
      </w:pPr>
      <w:r>
        <w:rPr>
          <w:rFonts w:ascii="Times New Roman" w:cs="Times New Roman" w:hAnsi="Times New Roman"/>
          <w:sz w:val="24"/>
        </w:rPr>
        <w:t xml:space="preserve">Спасатели Главного управления МЧС России по Брянской области совместно с пожарными провели занятия по пожарной безопасности для воспитанников «Социального приюта для детей и подростков г. Новозыбкова».  </w:t>
      </w:r>
      <w:hyperlink r:id="rId426" w:history="1">
        <w:r>
          <w:rPr>
            <w:rStyle w:val="a5"/>
            <w:rFonts w:ascii="Times New Roman" w:cs="Times New Roman" w:hAnsi="Times New Roman"/>
            <w:sz w:val="24"/>
          </w:rPr>
          <w:t>Fireman.club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Уголовное дело по факту пожара на складе Wildberries возбудят по поручению Бастрыкина</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накануне, 13 января, ранним утром.</w:t>
      </w:r>
    </w:p>
    <w:p>
      <w:pPr>
        <w:pStyle w:val="aff4"/>
        <w:keepLines/>
        <w:rPr>
          <w:rFonts w:ascii="Times New Roman" w:cs="Times New Roman" w:hAnsi="Times New Roman"/>
          <w:sz w:val="24"/>
        </w:rPr>
      </w:pPr>
      <w:r>
        <w:rPr>
          <w:rFonts w:ascii="Times New Roman" w:cs="Times New Roman" w:hAnsi="Times New Roman"/>
          <w:sz w:val="24"/>
        </w:rPr>
        <w:t xml:space="preserve">Происшествие имело широкий резонанс в СМИ и местных пабликах, сообщает официальный телеграм-канал СК РФ. Глава ведомства поручил и. о. руководителя Главного следственного управления СК РФ по городу Санкт-Петербургу Олегу Бобкову возбудить уголовное дело по факту случившегося. </w:t>
      </w:r>
      <w:hyperlink r:id="rId427" w:history="1">
        <w:r>
          <w:rPr>
            <w:rStyle w:val="a5"/>
            <w:rFonts w:ascii="Times New Roman" w:cs="Times New Roman" w:hAnsi="Times New Roman"/>
            <w:sz w:val="24"/>
          </w:rPr>
          <w:t>Радио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Пожилые супруги в Башкирии вернулись в горящий дом и погибли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когда начался пожар, сработал пожарный извещатель. Тогда пожилые хозяева вышли из дома, но решили вернуться за документами. Оттуда они уже не вышли. </w:t>
      </w:r>
      <w:hyperlink r:id="rId428" w:history="1">
        <w:r>
          <w:rPr>
            <w:rStyle w:val="a5"/>
            <w:rFonts w:ascii="Times New Roman" w:cs="Times New Roman" w:hAnsi="Times New Roman"/>
            <w:sz w:val="24"/>
          </w:rPr>
          <w:t>МК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Плотные клубы дыма всполошили жителей кузбасского города</w:t>
      </w:r>
    </w:p>
    <w:p>
      <w:pPr>
        <w:pStyle w:val="aff4"/>
        <w:keepLines/>
        <w:rPr>
          <w:rFonts w:ascii="Times New Roman" w:cs="Times New Roman" w:hAnsi="Times New Roman"/>
          <w:sz w:val="24"/>
        </w:rPr>
      </w:pPr>
      <w:r>
        <w:rPr>
          <w:rFonts w:ascii="Times New Roman" w:cs="Times New Roman" w:hAnsi="Times New Roman"/>
          <w:sz w:val="24"/>
        </w:rPr>
        <w:t>Как сообщил корреспонденту Сибдепо источник, знакомый с обстоятельствами происшествия, пожар произошел на территории, которая находится за пределами промплощадки.</w:t>
      </w:r>
    </w:p>
    <w:p>
      <w:pPr>
        <w:pStyle w:val="aff4"/>
        <w:keepLines/>
        <w:rPr>
          <w:rFonts w:ascii="Times New Roman" w:cs="Times New Roman" w:hAnsi="Times New Roman"/>
          <w:sz w:val="24"/>
        </w:rPr>
      </w:pPr>
      <w:r>
        <w:rPr>
          <w:rFonts w:ascii="Times New Roman" w:cs="Times New Roman" w:hAnsi="Times New Roman"/>
          <w:sz w:val="24"/>
        </w:rPr>
        <w:t xml:space="preserve">«Горело немного шин. Дыма было больше», — сообщил собеседник редакции. </w:t>
      </w:r>
      <w:hyperlink r:id="rId429" w:history="1">
        <w:r>
          <w:rPr>
            <w:rStyle w:val="a5"/>
            <w:rFonts w:ascii="Times New Roman" w:cs="Times New Roman" w:hAnsi="Times New Roman"/>
            <w:sz w:val="24"/>
          </w:rPr>
          <w:t>Новокузнецк.ru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объявили оранжевый уровень опасности из-за сильного мороза</w:t>
      </w:r>
    </w:p>
    <w:p>
      <w:pPr>
        <w:pStyle w:val="aff4"/>
        <w:keepLines/>
        <w:rPr>
          <w:rFonts w:ascii="Times New Roman" w:cs="Times New Roman" w:hAnsi="Times New Roman"/>
          <w:sz w:val="24"/>
        </w:rPr>
      </w:pPr>
      <w:r>
        <w:rPr>
          <w:rFonts w:ascii="Times New Roman" w:cs="Times New Roman" w:hAnsi="Times New Roman"/>
          <w:sz w:val="24"/>
        </w:rPr>
        <w:t xml:space="preserve">В МЧС попросили москвичей надевать многослойную одежду и обувь по погоде, не оголять на улице лицо и не допускать перегрузок в электрической сети при использовании электрообогревателей. </w:t>
      </w:r>
      <w:hyperlink r:id="rId430" w:history="1">
        <w:r>
          <w:rPr>
            <w:rStyle w:val="a5"/>
            <w:rFonts w:ascii="Times New Roman" w:cs="Times New Roman" w:hAnsi="Times New Roman"/>
            <w:sz w:val="24"/>
          </w:rPr>
          <w:t>Глас Народа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пожарном порядке. Как ЧП на складе в Шушарах скажется на бизнесе Wildberries</w:t>
      </w:r>
    </w:p>
    <w:p>
      <w:pPr>
        <w:pStyle w:val="aff4"/>
        <w:keepLines/>
        <w:rPr>
          <w:rFonts w:ascii="Times New Roman" w:cs="Times New Roman" w:hAnsi="Times New Roman"/>
          <w:sz w:val="24"/>
        </w:rPr>
      </w:pPr>
      <w:r>
        <w:rPr>
          <w:rFonts w:ascii="Times New Roman" w:cs="Times New Roman" w:hAnsi="Times New Roman"/>
          <w:sz w:val="24"/>
        </w:rPr>
        <w:t>На момент, когда началось возгорание, на складе находились, по данным Александра, 1200 сотрудников.</w:t>
      </w:r>
    </w:p>
    <w:p>
      <w:pPr>
        <w:pStyle w:val="aff4"/>
        <w:keepLines/>
        <w:rPr>
          <w:rFonts w:ascii="Times New Roman" w:cs="Times New Roman" w:hAnsi="Times New Roman"/>
          <w:sz w:val="24"/>
        </w:rPr>
      </w:pPr>
      <w:r>
        <w:rPr>
          <w:rFonts w:ascii="Times New Roman" w:cs="Times New Roman" w:hAnsi="Times New Roman"/>
          <w:sz w:val="24"/>
        </w:rPr>
        <w:t xml:space="preserve">— С момента, как поступил сигнал о пожарной опасности, они были эвакуированы, мы предоставили автобусы для эвакуации.  </w:t>
      </w:r>
      <w:hyperlink r:id="rId431" w:history="1">
        <w:r>
          <w:rPr>
            <w:rStyle w:val="a5"/>
            <w:rFonts w:ascii="Times New Roman" w:cs="Times New Roman" w:hAnsi="Times New Roman"/>
            <w:sz w:val="24"/>
          </w:rPr>
          <w:t>63.RU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Асиновский школьник стал пожарным после участия в «Ёлке желаний»</w:t>
      </w:r>
    </w:p>
    <w:p>
      <w:pPr>
        <w:pStyle w:val="aff4"/>
        <w:keepLines/>
        <w:rPr>
          <w:rFonts w:ascii="Times New Roman" w:cs="Times New Roman" w:hAnsi="Times New Roman"/>
          <w:sz w:val="24"/>
        </w:rPr>
      </w:pPr>
      <w:r>
        <w:rPr>
          <w:rFonts w:ascii="Times New Roman" w:cs="Times New Roman" w:hAnsi="Times New Roman"/>
          <w:sz w:val="24"/>
        </w:rPr>
        <w:t>У подростка из Томской области сбылась мечта – он узнал изнутри о работе сотрудников МЧС. Подробности сообщили в ведомстве.</w:t>
      </w:r>
    </w:p>
    <w:p>
      <w:pPr>
        <w:pStyle w:val="aff4"/>
        <w:keepLines/>
        <w:rPr>
          <w:rFonts w:ascii="Times New Roman" w:cs="Times New Roman" w:hAnsi="Times New Roman"/>
          <w:sz w:val="24"/>
        </w:rPr>
      </w:pPr>
      <w:r>
        <w:rPr>
          <w:rFonts w:ascii="Times New Roman" w:cs="Times New Roman" w:hAnsi="Times New Roman"/>
          <w:sz w:val="24"/>
        </w:rPr>
        <w:t xml:space="preserve">МЧС России традиционно участвует во всероссийской акции «Ёлка желаний»: дарить радость и ощущение волшебства детям всегда приятно.  </w:t>
      </w:r>
      <w:hyperlink r:id="rId432" w:history="1">
        <w:r>
          <w:rPr>
            <w:rStyle w:val="a5"/>
            <w:rFonts w:ascii="Times New Roman" w:cs="Times New Roman" w:hAnsi="Times New Roman"/>
            <w:sz w:val="24"/>
          </w:rPr>
          <w:t>МК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разыскивают пропавшего без вести рыбака в Тайшетском районе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irk.aif.ru в пресс-службе ГУ МЧС России по Иркутской области, расстояние от посёлка до предполагаемого местонахождения пропавшего рыбака составляет около 100 километров.  </w:t>
      </w:r>
      <w:hyperlink r:id="rId433" w:history="1">
        <w:r>
          <w:rPr>
            <w:rStyle w:val="a5"/>
            <w:rFonts w:ascii="Times New Roman" w:cs="Times New Roman" w:hAnsi="Times New Roman"/>
            <w:sz w:val="24"/>
          </w:rPr>
          <w:t>АиФ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Гололед и снежные заносы прогнозируют на дорогах Удмуртии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со ссылкой на данные республиканского Гидрометцентра.</w:t>
      </w:r>
    </w:p>
    <w:p>
      <w:pPr>
        <w:pStyle w:val="aff4"/>
        <w:keepLines/>
        <w:rPr>
          <w:rFonts w:ascii="Times New Roman" w:cs="Times New Roman" w:hAnsi="Times New Roman"/>
          <w:sz w:val="24"/>
        </w:rPr>
      </w:pPr>
      <w:r>
        <w:rPr>
          <w:rFonts w:ascii="Times New Roman" w:cs="Times New Roman" w:hAnsi="Times New Roman"/>
          <w:sz w:val="24"/>
        </w:rPr>
        <w:t xml:space="preserve">Водителей просят соблюдать правила дорожного движения и быть предельно внимательными, соблюдать скоростной режим, дистанцию и исключить резкие маневры. </w:t>
      </w:r>
      <w:hyperlink r:id="rId434" w:history="1">
        <w:r>
          <w:rPr>
            <w:rStyle w:val="a5"/>
            <w:rFonts w:ascii="Times New Roman" w:cs="Times New Roman" w:hAnsi="Times New Roman"/>
            <w:sz w:val="24"/>
          </w:rPr>
          <w:t>Udm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xml:space="preserve">Преподаватель Академии гражданской защиты МЧС России стал победителем «Созвездия мужества» </w:t>
      </w:r>
      <w:hyperlink r:id="rId435" w:history="1">
        <w:r>
          <w:rPr>
            <w:rStyle w:val="a5"/>
            <w:rFonts w:ascii="Times New Roman" w:cs="Times New Roman" w:hAnsi="Times New Roman"/>
            <w:sz w:val="24"/>
          </w:rPr>
          <w:t>Архнет.Инфор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Каменске-Уральском в пятиэтажке сгорела квартира</w:t>
      </w:r>
    </w:p>
    <w:p>
      <w:pPr>
        <w:pStyle w:val="aff4"/>
        <w:keepLines/>
        <w:rPr>
          <w:rFonts w:ascii="Times New Roman" w:cs="Times New Roman" w:hAnsi="Times New Roman"/>
          <w:sz w:val="24"/>
        </w:rPr>
      </w:pPr>
      <w:r>
        <w:rPr>
          <w:rFonts w:ascii="Times New Roman" w:cs="Times New Roman" w:hAnsi="Times New Roman"/>
          <w:sz w:val="24"/>
        </w:rPr>
        <w:t>В воскресенье, 14 января, в Каменске-Уральском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Порталу KU66.RU в ГУ МЧС России по Свердловской области, сообщение о возгорании по улице Добролюбова поступило в 00:44 ч. </w:t>
      </w:r>
      <w:hyperlink r:id="rId436" w:history="1">
        <w:r>
          <w:rPr>
            <w:rStyle w:val="a5"/>
            <w:rFonts w:ascii="Times New Roman" w:cs="Times New Roman" w:hAnsi="Times New Roman"/>
            <w:sz w:val="24"/>
          </w:rPr>
          <w:t>Портал KU66.RU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на улице Замочной в Туле пострадал человек</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 пожаре в многоквартирном доме на улице Замочной в Туле дежурному диспетчеру сообщили вечером 13 января.  </w:t>
      </w:r>
      <w:hyperlink r:id="rId437" w:history="1">
        <w:r>
          <w:rPr>
            <w:rStyle w:val="a5"/>
            <w:rFonts w:ascii="Times New Roman" w:cs="Times New Roman" w:hAnsi="Times New Roman"/>
            <w:sz w:val="24"/>
          </w:rPr>
          <w:t>Тульский Молодой коммунар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Преподаватель Академии гражданской защиты МЧС России стал победителем «Созвездия мужества»</w:t>
      </w:r>
    </w:p>
    <w:p>
      <w:pPr>
        <w:pStyle w:val="aff4"/>
        <w:keepLines/>
        <w:rPr>
          <w:rFonts w:ascii="Times New Roman" w:cs="Times New Roman" w:hAnsi="Times New Roman"/>
          <w:sz w:val="24"/>
        </w:rPr>
      </w:pPr>
      <w:r>
        <w:rPr>
          <w:rFonts w:ascii="Times New Roman" w:cs="Times New Roman" w:hAnsi="Times New Roman"/>
          <w:sz w:val="24"/>
        </w:rPr>
        <w:t xml:space="preserve">Лучшим преподавателем образовательной организации высшего образования МЧС России в рамках XV Всероссийского фестиваля по тематике безопасности и спасения людей «Созвездие мужества» стал профессор кафедры (механики инженерной графики) Академии гражданской защиты МЧС России Константин Латышенко. </w:t>
      </w:r>
      <w:hyperlink r:id="rId43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Законы, вступающие в силу в январе</w:t>
      </w:r>
    </w:p>
    <w:p>
      <w:pPr>
        <w:pStyle w:val="aff4"/>
        <w:keepLines/>
        <w:rPr>
          <w:rFonts w:ascii="Times New Roman" w:cs="Times New Roman" w:hAnsi="Times New Roman"/>
          <w:sz w:val="24"/>
        </w:rPr>
      </w:pPr>
      <w:r>
        <w:rPr>
          <w:rFonts w:ascii="Times New Roman" w:cs="Times New Roman" w:hAnsi="Times New Roman"/>
          <w:sz w:val="24"/>
        </w:rPr>
        <w:t xml:space="preserve">Индексация распространится на военнослужащих, граждан, призванных на военные сборы,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сотрудников войск Росгвардии, сотрудников ФСИН. </w:t>
      </w:r>
      <w:hyperlink r:id="rId439" w:history="1">
        <w:r>
          <w:rPr>
            <w:rStyle w:val="a5"/>
            <w:rFonts w:ascii="Times New Roman" w:cs="Times New Roman" w:hAnsi="Times New Roman"/>
            <w:sz w:val="24"/>
          </w:rPr>
          <w:t>Гид Кисловодска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Этот день в истории: 14 января</w:t>
      </w:r>
    </w:p>
    <w:p>
      <w:pPr>
        <w:pStyle w:val="aff4"/>
        <w:keepLines/>
        <w:rPr>
          <w:rFonts w:ascii="Times New Roman" w:cs="Times New Roman" w:hAnsi="Times New Roman"/>
          <w:sz w:val="24"/>
        </w:rPr>
      </w:pPr>
      <w:r>
        <w:rPr>
          <w:rFonts w:ascii="Times New Roman" w:cs="Times New Roman" w:hAnsi="Times New Roman"/>
          <w:sz w:val="24"/>
        </w:rPr>
        <w:t xml:space="preserve">В городе Шахты произошел взрыв бытового газа в девятиэтажном жилом доме. В результате взрыва в доме №16 по улице Хабарова были полностью разрушены четыре квартиры на 8-м и 9-м этажах, повреждены лестничные марши и плиты перекрытия 7-го этажа, лифтовое оборудование.  </w:t>
      </w:r>
      <w:hyperlink r:id="rId440" w:history="1">
        <w:r>
          <w:rPr>
            <w:rStyle w:val="a5"/>
            <w:rFonts w:ascii="Times New Roman" w:cs="Times New Roman" w:hAnsi="Times New Roman"/>
            <w:sz w:val="24"/>
          </w:rPr>
          <w:t>Дельта-Целина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Результат ежедневной профилактики - отсутствие происшествий на водоемах региона в январские праздники</w:t>
      </w:r>
    </w:p>
    <w:p>
      <w:pPr>
        <w:pStyle w:val="aff4"/>
        <w:keepLines/>
        <w:rPr>
          <w:rFonts w:ascii="Times New Roman" w:cs="Times New Roman" w:hAnsi="Times New Roman"/>
          <w:sz w:val="24"/>
        </w:rPr>
      </w:pPr>
      <w:r>
        <w:rPr>
          <w:rFonts w:ascii="Times New Roman" w:cs="Times New Roman" w:hAnsi="Times New Roman"/>
          <w:sz w:val="24"/>
        </w:rPr>
        <w:t xml:space="preserve">С начала января сотрудники Центра ГИМС Главного управления МЧС России по Курганской области провели 70 инструктажей с отдыхающими и рыбаками, выдали более 150 памяток по правилам безопасного поведения на водных объектах в зимний период. </w:t>
      </w:r>
      <w:hyperlink r:id="rId441" w:history="1">
        <w:r>
          <w:rPr>
            <w:rStyle w:val="a5"/>
            <w:rFonts w:ascii="Times New Roman" w:cs="Times New Roman" w:hAnsi="Times New Roman"/>
            <w:sz w:val="24"/>
          </w:rPr>
          <w:t>BezFormata Курган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МЧС побеседовали с жильцами квартир о правилах пожарной безопасности при использовании газового оборудования</w:t>
      </w:r>
    </w:p>
    <w:p>
      <w:pPr>
        <w:pStyle w:val="aff4"/>
        <w:keepLines/>
        <w:rPr>
          <w:rFonts w:ascii="Times New Roman" w:cs="Times New Roman" w:hAnsi="Times New Roman"/>
          <w:sz w:val="24"/>
        </w:rPr>
      </w:pPr>
      <w:r>
        <w:rPr>
          <w:rFonts w:ascii="Times New Roman" w:cs="Times New Roman" w:hAnsi="Times New Roman"/>
          <w:sz w:val="24"/>
        </w:rPr>
        <w:t xml:space="preserve">Инспекторы ОНД и ПР №2 совместно с работниками газовой службы по городу Дагестанские Огни провели профилактические мероприятия в многоквартирных домах. </w:t>
      </w:r>
    </w:p>
    <w:p>
      <w:pPr>
        <w:pStyle w:val="aff4"/>
        <w:keepLines/>
        <w:rPr>
          <w:rFonts w:ascii="Times New Roman" w:cs="Times New Roman" w:hAnsi="Times New Roman"/>
          <w:sz w:val="24"/>
        </w:rPr>
      </w:pPr>
      <w:r>
        <w:rPr>
          <w:rFonts w:ascii="Times New Roman" w:cs="Times New Roman" w:hAnsi="Times New Roman"/>
          <w:sz w:val="24"/>
        </w:rPr>
        <w:t xml:space="preserve">В ходе рейда специалисты регионального чрезвычайного ведомства провели беседы с жильцами квартир о правилах пожарной безопасности при использовании газового оборудования в быту.  </w:t>
      </w:r>
      <w:hyperlink r:id="rId442" w:history="1">
        <w:r>
          <w:rPr>
            <w:rStyle w:val="a5"/>
            <w:rFonts w:ascii="Times New Roman" w:cs="Times New Roman" w:hAnsi="Times New Roman"/>
            <w:sz w:val="24"/>
          </w:rPr>
          <w:t>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Сараевском районе горел жилой дом</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поступило в 14:50. Пожар произошел в деревянном жилом доме, обложенном кирпичом.</w:t>
      </w:r>
    </w:p>
    <w:p>
      <w:pPr>
        <w:pStyle w:val="aff4"/>
        <w:keepLines/>
        <w:rPr>
          <w:rFonts w:ascii="Times New Roman" w:cs="Times New Roman" w:hAnsi="Times New Roman"/>
          <w:sz w:val="24"/>
        </w:rPr>
      </w:pPr>
      <w:r>
        <w:rPr>
          <w:rFonts w:ascii="Times New Roman" w:cs="Times New Roman" w:hAnsi="Times New Roman"/>
          <w:sz w:val="24"/>
        </w:rPr>
        <w:t xml:space="preserve">Огонь повредил здание.  </w:t>
      </w:r>
      <w:hyperlink r:id="rId443"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Мариуполе сотрудники МЧС 13 января спасли на пожаре мужчину в пятиэтажном доме</w:t>
      </w:r>
    </w:p>
    <w:p>
      <w:pPr>
        <w:pStyle w:val="aff4"/>
        <w:keepLines/>
        <w:rPr>
          <w:rFonts w:ascii="Times New Roman" w:cs="Times New Roman" w:hAnsi="Times New Roman"/>
          <w:sz w:val="24"/>
        </w:rPr>
      </w:pPr>
      <w:r>
        <w:rPr>
          <w:rFonts w:ascii="Times New Roman" w:cs="Times New Roman" w:hAnsi="Times New Roman"/>
          <w:sz w:val="24"/>
        </w:rPr>
        <w:t xml:space="preserve">В Ильичевском районе Мариуполя произошел пожар в одной из квартир пятиэтажного жилого дома примерно в 20:32 13 января. Спасатели по прибытию установили, что горит балкон одной из квартир.  </w:t>
      </w:r>
      <w:hyperlink r:id="rId444" w:history="1">
        <w:r>
          <w:rPr>
            <w:rStyle w:val="a5"/>
            <w:rFonts w:ascii="Times New Roman" w:cs="Times New Roman" w:hAnsi="Times New Roman"/>
            <w:sz w:val="24"/>
          </w:rPr>
          <w:t>КП Донецк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СМИ назвали причину пожара на складе Wildberries в Шушарах (ВИДЕО)</w:t>
      </w:r>
    </w:p>
    <w:p>
      <w:pPr>
        <w:pStyle w:val="aff4"/>
        <w:keepLines/>
        <w:rPr>
          <w:rFonts w:ascii="Times New Roman" w:cs="Times New Roman" w:hAnsi="Times New Roman"/>
          <w:sz w:val="24"/>
        </w:rPr>
      </w:pPr>
      <w:r>
        <w:rPr>
          <w:rFonts w:ascii="Times New Roman" w:cs="Times New Roman" w:hAnsi="Times New Roman"/>
          <w:sz w:val="24"/>
        </w:rPr>
        <w:t>Эксперты МЧС РФ описали три версии возможных причин пожара на складе Wildberries в Санкт-Петербурге, по адресу: Московское шоссе, 153.</w:t>
      </w:r>
    </w:p>
    <w:p>
      <w:pPr>
        <w:pStyle w:val="aff4"/>
        <w:keepLines/>
        <w:rPr>
          <w:rFonts w:ascii="Times New Roman" w:cs="Times New Roman" w:hAnsi="Times New Roman"/>
          <w:sz w:val="24"/>
        </w:rPr>
      </w:pPr>
      <w:r>
        <w:rPr>
          <w:rFonts w:ascii="Times New Roman" w:cs="Times New Roman" w:hAnsi="Times New Roman"/>
          <w:sz w:val="24"/>
        </w:rPr>
        <w:t xml:space="preserve">В их числе, как сообщает РБК со ссылкой на источники, рассматриваются поджог, неосторожное обращение с огнем и неисправность электросети.  </w:t>
      </w:r>
      <w:hyperlink r:id="rId445" w:history="1">
        <w:r>
          <w:rPr>
            <w:rStyle w:val="a5"/>
            <w:rFonts w:ascii="Times New Roman" w:cs="Times New Roman" w:hAnsi="Times New Roman"/>
            <w:sz w:val="24"/>
          </w:rPr>
          <w:t>Topnews.ru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под Саратовом погибла 86-летняя женщина в доме</w:t>
      </w:r>
    </w:p>
    <w:p>
      <w:pPr>
        <w:pStyle w:val="aff4"/>
        <w:keepLines/>
        <w:rPr>
          <w:rFonts w:ascii="Times New Roman" w:cs="Times New Roman" w:hAnsi="Times New Roman"/>
          <w:sz w:val="24"/>
        </w:rPr>
      </w:pPr>
      <w:r>
        <w:rPr>
          <w:rFonts w:ascii="Times New Roman" w:cs="Times New Roman" w:hAnsi="Times New Roman"/>
          <w:sz w:val="24"/>
        </w:rPr>
        <w:t>В селе Балтай Саратовской области 13 января произошел смертельный пожар.</w:t>
      </w:r>
    </w:p>
    <w:p>
      <w:pPr>
        <w:pStyle w:val="aff4"/>
        <w:keepLines/>
        <w:rPr>
          <w:rFonts w:ascii="Times New Roman" w:cs="Times New Roman" w:hAnsi="Times New Roman"/>
          <w:sz w:val="24"/>
        </w:rPr>
      </w:pPr>
      <w:r>
        <w:rPr>
          <w:rFonts w:ascii="Times New Roman" w:cs="Times New Roman" w:hAnsi="Times New Roman"/>
          <w:sz w:val="24"/>
        </w:rPr>
        <w:t>Как сообщили в СУ СКР региона, в селе загорелся частный дом. После тушения огня нашли тело 86-летней женщины.Причины возгорания устанавливают специалисты.</w:t>
      </w:r>
    </w:p>
    <w:p>
      <w:pPr>
        <w:pStyle w:val="aff4"/>
        <w:keepLines/>
        <w:rPr>
          <w:rFonts w:ascii="Times New Roman" w:cs="Times New Roman" w:hAnsi="Times New Roman"/>
          <w:sz w:val="24"/>
        </w:rPr>
      </w:pPr>
      <w:r>
        <w:rPr>
          <w:rFonts w:ascii="Times New Roman" w:cs="Times New Roman" w:hAnsi="Times New Roman"/>
          <w:sz w:val="24"/>
        </w:rPr>
        <w:t xml:space="preserve">Идет проверка. </w:t>
      </w:r>
      <w:hyperlink r:id="rId446" w:history="1">
        <w:r>
          <w:rPr>
            <w:rStyle w:val="a5"/>
            <w:rFonts w:ascii="Times New Roman" w:cs="Times New Roman" w:hAnsi="Times New Roman"/>
            <w:sz w:val="24"/>
          </w:rPr>
          <w:t>АиФ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14 января в Прикамье ожидается сильный мороз до -40 градусов</w:t>
      </w:r>
    </w:p>
    <w:p>
      <w:pPr>
        <w:pStyle w:val="aff4"/>
        <w:keepLines/>
        <w:rPr>
          <w:rFonts w:ascii="Times New Roman" w:cs="Times New Roman" w:hAnsi="Times New Roman"/>
          <w:sz w:val="24"/>
        </w:rPr>
      </w:pPr>
      <w:r>
        <w:rPr>
          <w:rFonts w:ascii="Times New Roman" w:cs="Times New Roman" w:hAnsi="Times New Roman"/>
          <w:sz w:val="24"/>
        </w:rPr>
        <w:t>В МЧС предупреждают, что в сильные морозы возможны аварии на системах ЖКХ и увеличение количества пожаров, связанных с перекалом печей и перегрузкой электросетей.</w:t>
      </w:r>
    </w:p>
    <w:p>
      <w:pPr>
        <w:pStyle w:val="aff4"/>
        <w:keepLines/>
        <w:rPr>
          <w:rFonts w:ascii="Times New Roman" w:cs="Times New Roman" w:hAnsi="Times New Roman"/>
          <w:sz w:val="24"/>
        </w:rPr>
      </w:pPr>
      <w:r>
        <w:rPr>
          <w:rFonts w:ascii="Times New Roman" w:cs="Times New Roman" w:hAnsi="Times New Roman"/>
          <w:sz w:val="24"/>
        </w:rPr>
        <w:t xml:space="preserve">В Прикамье человек погиб во время пожара в квартире, где вспыхнул диван Подробнее </w:t>
      </w:r>
      <w:hyperlink r:id="rId447"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Волгоградские спасатели следят за дорогами в условиях аномальных морозов</w:t>
      </w:r>
    </w:p>
    <w:p>
      <w:pPr>
        <w:pStyle w:val="aff4"/>
        <w:keepLines/>
        <w:rPr>
          <w:rFonts w:ascii="Times New Roman" w:cs="Times New Roman" w:hAnsi="Times New Roman"/>
          <w:sz w:val="24"/>
        </w:rPr>
      </w:pPr>
      <w:r>
        <w:rPr>
          <w:rFonts w:ascii="Times New Roman" w:cs="Times New Roman" w:hAnsi="Times New Roman"/>
          <w:sz w:val="24"/>
        </w:rPr>
        <w:t xml:space="preserve">В Волгоградской области специалисты ГУ МЧС готовы оперативно оказать помощь автомобилистам, попавшим в нештатные ситуации </w:t>
      </w:r>
      <w:hyperlink r:id="rId44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Волгоградские спасатели следят за дорогами в условиях аномальных морозов</w:t>
      </w:r>
    </w:p>
    <w:p>
      <w:pPr>
        <w:pStyle w:val="aff4"/>
        <w:keepLines/>
        <w:rPr>
          <w:rFonts w:ascii="Times New Roman" w:cs="Times New Roman" w:hAnsi="Times New Roman"/>
          <w:sz w:val="24"/>
        </w:rPr>
      </w:pPr>
      <w:r>
        <w:rPr>
          <w:rFonts w:ascii="Times New Roman" w:cs="Times New Roman" w:hAnsi="Times New Roman"/>
          <w:sz w:val="24"/>
        </w:rPr>
        <w:t>В Волгоградской области специалисты ГУ МЧС готовы оперативно оказать помощь автомобилистам, попавшим в нештатные ситуации.</w:t>
      </w:r>
    </w:p>
    <w:p>
      <w:pPr>
        <w:pStyle w:val="aff4"/>
        <w:keepLines/>
        <w:rPr>
          <w:rFonts w:ascii="Times New Roman" w:cs="Times New Roman" w:hAnsi="Times New Roman"/>
          <w:sz w:val="24"/>
        </w:rPr>
      </w:pPr>
      <w:r>
        <w:rPr>
          <w:rFonts w:ascii="Times New Roman" w:cs="Times New Roman" w:hAnsi="Times New Roman"/>
          <w:sz w:val="24"/>
        </w:rPr>
        <w:t xml:space="preserve">В Волгоградскую область пришли сильные морозы. Так, 14 января прогнозируется -13…-18 градусов, а ночью жителей региона ожидает похолодание до -33. </w:t>
      </w:r>
      <w:hyperlink r:id="rId449" w:history="1">
        <w:r>
          <w:rPr>
            <w:rStyle w:val="a5"/>
            <w:rFonts w:ascii="Times New Roman" w:cs="Times New Roman" w:hAnsi="Times New Roman"/>
            <w:sz w:val="24"/>
          </w:rPr>
          <w:t>МК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 с женой в Башкирии погибли в пожаре, вернувшись в дом за документами</w:t>
      </w:r>
    </w:p>
    <w:p>
      <w:pPr>
        <w:pStyle w:val="aff4"/>
        <w:keepLines/>
        <w:rPr>
          <w:rFonts w:ascii="Times New Roman" w:cs="Times New Roman" w:hAnsi="Times New Roman"/>
          <w:sz w:val="24"/>
        </w:rPr>
      </w:pPr>
      <w:r>
        <w:rPr>
          <w:rFonts w:ascii="Times New Roman" w:cs="Times New Roman" w:hAnsi="Times New Roman"/>
          <w:sz w:val="24"/>
        </w:rPr>
        <w:t>В селе Николаевка Стерлитамакского района накануне поздно вечером произошел пожар, в котором погибли два человека, сообщает МЧС Башкирии.</w:t>
      </w:r>
    </w:p>
    <w:p>
      <w:pPr>
        <w:pStyle w:val="aff4"/>
        <w:keepLines/>
        <w:rPr>
          <w:rFonts w:ascii="Times New Roman" w:cs="Times New Roman" w:hAnsi="Times New Roman"/>
          <w:sz w:val="24"/>
        </w:rPr>
      </w:pPr>
      <w:r>
        <w:rPr>
          <w:rFonts w:ascii="Times New Roman" w:cs="Times New Roman" w:hAnsi="Times New Roman"/>
          <w:sz w:val="24"/>
        </w:rPr>
        <w:t xml:space="preserve">Когда пожарные прибыли на место, открытым пламенем горел бревенчатый дом размером 7х11 метров со шлакоблочным пристроем.  </w:t>
      </w:r>
      <w:hyperlink r:id="rId450" w:history="1">
        <w:r>
          <w:rPr>
            <w:rStyle w:val="a5"/>
            <w:rFonts w:ascii="Times New Roman" w:cs="Times New Roman" w:hAnsi="Times New Roman"/>
            <w:sz w:val="24"/>
          </w:rPr>
          <w:t>АиФ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-33 °C: в Волгограде и области температура упадет до рекордных отметок - Новости Волгограда – v1.ru</w:t>
      </w:r>
    </w:p>
    <w:p>
      <w:pPr>
        <w:pStyle w:val="aff4"/>
        <w:keepLines/>
        <w:rPr>
          <w:rFonts w:ascii="Times New Roman" w:cs="Times New Roman" w:hAnsi="Times New Roman"/>
          <w:sz w:val="24"/>
        </w:rPr>
      </w:pPr>
      <w:r>
        <w:rPr>
          <w:rFonts w:ascii="Times New Roman" w:cs="Times New Roman" w:hAnsi="Times New Roman"/>
          <w:sz w:val="24"/>
        </w:rPr>
        <w:t>МЧС: на Волгоград и область обрушится аномальный мороз Новости Волгограда – v1.ru</w:t>
      </w:r>
    </w:p>
    <w:p>
      <w:pPr>
        <w:pStyle w:val="aff4"/>
        <w:keepLines/>
        <w:rPr>
          <w:rFonts w:ascii="Times New Roman" w:cs="Times New Roman" w:hAnsi="Times New Roman"/>
          <w:sz w:val="24"/>
        </w:rPr>
      </w:pPr>
      <w:r>
        <w:rPr>
          <w:rFonts w:ascii="Times New Roman" w:cs="Times New Roman" w:hAnsi="Times New Roman"/>
          <w:sz w:val="24"/>
        </w:rPr>
        <w:t xml:space="preserve">ЦГМС: в Волгоградской области на выходных ждут морозов до -31º ИА "Высота 102" </w:t>
      </w:r>
      <w:hyperlink r:id="rId45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разыскивают пропавшего без вести рыбака в Тайшетском районе</w:t>
      </w:r>
    </w:p>
    <w:p>
      <w:pPr>
        <w:pStyle w:val="aff4"/>
        <w:keepLines/>
        <w:rPr>
          <w:rFonts w:ascii="Times New Roman" w:cs="Times New Roman" w:hAnsi="Times New Roman"/>
          <w:sz w:val="24"/>
        </w:rPr>
      </w:pPr>
      <w:r>
        <w:rPr>
          <w:rFonts w:ascii="Times New Roman" w:cs="Times New Roman" w:hAnsi="Times New Roman"/>
          <w:sz w:val="24"/>
        </w:rPr>
        <w:t>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Тайшетский район, 14 января - АиФ-Иркутск.</w:t>
      </w:r>
    </w:p>
    <w:p>
      <w:pPr>
        <w:pStyle w:val="aff4"/>
        <w:keepLines/>
        <w:rPr>
          <w:rFonts w:ascii="Times New Roman" w:cs="Times New Roman" w:hAnsi="Times New Roman"/>
          <w:sz w:val="24"/>
        </w:rPr>
      </w:pPr>
      <w:r>
        <w:rPr>
          <w:rFonts w:ascii="Times New Roman" w:cs="Times New Roman" w:hAnsi="Times New Roman"/>
          <w:sz w:val="24"/>
        </w:rPr>
        <w:t xml:space="preserve">Спасатели ведут поиски пропавшего в Тайшетском районе мужчины.  </w:t>
      </w:r>
      <w:hyperlink r:id="rId45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МЧС России проводят патрулирование на водoёмах</w:t>
      </w:r>
    </w:p>
    <w:p>
      <w:pPr>
        <w:pStyle w:val="aff4"/>
        <w:keepLines/>
        <w:rPr>
          <w:rFonts w:ascii="Times New Roman" w:cs="Times New Roman" w:hAnsi="Times New Roman"/>
          <w:sz w:val="24"/>
        </w:rPr>
      </w:pPr>
      <w:r>
        <w:rPr>
          <w:rFonts w:ascii="Times New Roman" w:cs="Times New Roman" w:hAnsi="Times New Roman"/>
          <w:sz w:val="24"/>
        </w:rPr>
        <w:t xml:space="preserve">В городе Омске и Омской области продолжаются мероприятия по предупреждению происшествий на водных объектах. </w:t>
      </w:r>
      <w:hyperlink r:id="rId45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Посетите музей "Пожарная охрана Симбирска-Ульяновска"</w:t>
      </w:r>
    </w:p>
    <w:p>
      <w:pPr>
        <w:pStyle w:val="aff4"/>
        <w:keepLines/>
        <w:rPr>
          <w:rFonts w:ascii="Times New Roman" w:cs="Times New Roman" w:hAnsi="Times New Roman"/>
          <w:sz w:val="24"/>
        </w:rPr>
      </w:pPr>
      <w:r>
        <w:rPr>
          <w:rFonts w:ascii="Times New Roman" w:cs="Times New Roman" w:hAnsi="Times New Roman"/>
          <w:sz w:val="24"/>
        </w:rPr>
        <w:t xml:space="preserve">Уникальный музей «Пожарная охрана Симбирска-Ульяновска» расположен в здании Пожарного обоза, построенного в 1874 году при 1-ой части Симбирского полицейского управления (Адрес: г. Ульяновск, ул. Ленина, 43).  </w:t>
      </w:r>
      <w:hyperlink r:id="rId454" w:history="1">
        <w:r>
          <w:rPr>
            <w:rStyle w:val="a5"/>
            <w:rFonts w:ascii="Times New Roman" w:cs="Times New Roman" w:hAnsi="Times New Roman"/>
            <w:sz w:val="24"/>
          </w:rPr>
          <w:t>BezFormata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по обстановке в Балаковском муниципальном районе</w:t>
      </w:r>
    </w:p>
    <w:p>
      <w:pPr>
        <w:pStyle w:val="aff4"/>
        <w:keepLines/>
        <w:rPr>
          <w:rFonts w:ascii="Times New Roman" w:cs="Times New Roman" w:hAnsi="Times New Roman"/>
          <w:sz w:val="24"/>
        </w:rPr>
      </w:pPr>
      <w:r>
        <w:rPr>
          <w:rFonts w:ascii="Times New Roman" w:cs="Times New Roman" w:hAnsi="Times New Roman"/>
          <w:sz w:val="24"/>
        </w:rPr>
        <w:t xml:space="preserve">1 пожарно-спасательный отряд ФПС ГПС ГУ МЧС России по Саратовской области. </w:t>
      </w:r>
    </w:p>
    <w:p>
      <w:pPr>
        <w:pStyle w:val="aff4"/>
        <w:keepLines/>
        <w:rPr>
          <w:rFonts w:ascii="Times New Roman" w:cs="Times New Roman" w:hAnsi="Times New Roman"/>
          <w:sz w:val="24"/>
        </w:rPr>
      </w:pPr>
      <w:r>
        <w:rPr>
          <w:rFonts w:ascii="Times New Roman" w:cs="Times New Roman" w:hAnsi="Times New Roman"/>
          <w:sz w:val="24"/>
        </w:rPr>
        <w:t>За прошедшие сутки было 5 выездов.</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МУ МВД России «Балаковское ». </w:t>
      </w:r>
      <w:hyperlink r:id="rId455"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случилось ночью, 14 января 2024 года</w:t>
      </w:r>
    </w:p>
    <w:p>
      <w:pPr>
        <w:pStyle w:val="aff4"/>
        <w:keepLines/>
        <w:rPr>
          <w:rFonts w:ascii="Times New Roman" w:cs="Times New Roman" w:hAnsi="Times New Roman"/>
          <w:sz w:val="24"/>
        </w:rPr>
      </w:pPr>
      <w:r>
        <w:rPr>
          <w:rFonts w:ascii="Times New Roman" w:cs="Times New Roman" w:hAnsi="Times New Roman"/>
          <w:sz w:val="24"/>
        </w:rPr>
        <w:t xml:space="preserve">МЧС рассматривает три версии пожара на складе WildberriesПод Санкт-Петербургом сгорел один из крупнейших складов Wildberries. Площадь пожара превысила 70.000 квадратных метров. Власти рассматривают три версии, по которым могло начаться возгорание.  </w:t>
      </w:r>
      <w:hyperlink r:id="rId456" w:history="1">
        <w:r>
          <w:rPr>
            <w:rStyle w:val="a5"/>
            <w:rFonts w:ascii="Times New Roman" w:cs="Times New Roman" w:hAnsi="Times New Roman"/>
            <w:sz w:val="24"/>
          </w:rPr>
          <w:t>Агентство Деловой Информации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Днепропетровской области в пожаре пострадали 5 га хвойного леса</w:t>
      </w:r>
    </w:p>
    <w:p>
      <w:pPr>
        <w:pStyle w:val="aff4"/>
        <w:keepLines/>
        <w:rPr>
          <w:rFonts w:ascii="Times New Roman" w:cs="Times New Roman" w:hAnsi="Times New Roman"/>
          <w:sz w:val="24"/>
        </w:rPr>
      </w:pPr>
      <w:r>
        <w:rPr>
          <w:rFonts w:ascii="Times New Roman" w:cs="Times New Roman" w:hAnsi="Times New Roman"/>
          <w:sz w:val="24"/>
        </w:rPr>
        <w:t>Днем ранее стало известно, что на Западной Украине произошел масштабный пожар на складах с древесиной.</w:t>
      </w:r>
    </w:p>
    <w:p>
      <w:pPr>
        <w:pStyle w:val="aff4"/>
        <w:keepLines/>
        <w:rPr>
          <w:rFonts w:ascii="Times New Roman" w:cs="Times New Roman" w:hAnsi="Times New Roman"/>
          <w:sz w:val="24"/>
        </w:rPr>
      </w:pPr>
      <w:r>
        <w:rPr>
          <w:rFonts w:ascii="Times New Roman" w:cs="Times New Roman" w:hAnsi="Times New Roman"/>
          <w:sz w:val="24"/>
        </w:rPr>
        <w:t xml:space="preserve">9 апреля сообщалось, что в Черниговской области горят 40 га леса. </w:t>
      </w:r>
      <w:hyperlink r:id="rId457" w:history="1">
        <w:r>
          <w:rPr>
            <w:rStyle w:val="a5"/>
            <w:rFonts w:ascii="Times New Roman" w:cs="Times New Roman" w:hAnsi="Times New Roman"/>
            <w:sz w:val="24"/>
          </w:rPr>
          <w:t>ИА "Новороссия"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при пожаре выгорел верхний этаж частного дома</w:t>
      </w:r>
    </w:p>
    <w:p>
      <w:pPr>
        <w:pStyle w:val="aff4"/>
        <w:keepLines/>
        <w:rPr>
          <w:rFonts w:ascii="Times New Roman" w:cs="Times New Roman" w:hAnsi="Times New Roman"/>
          <w:sz w:val="24"/>
        </w:rPr>
      </w:pPr>
      <w:r>
        <w:rPr>
          <w:rFonts w:ascii="Times New Roman" w:cs="Times New Roman" w:hAnsi="Times New Roman"/>
          <w:sz w:val="24"/>
        </w:rPr>
        <w:t>К часу ночи с открытым горением удалось справиться.</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ГУ МЧС РФ, в доме размерами 10х12 метров сгорела кровля по всей площади, выгорел второй этаж. Пострадавших нет. </w:t>
      </w:r>
      <w:hyperlink r:id="rId458" w:history="1">
        <w:r>
          <w:rPr>
            <w:rStyle w:val="a5"/>
            <w:rFonts w:ascii="Times New Roman" w:cs="Times New Roman" w:hAnsi="Times New Roman"/>
            <w:sz w:val="24"/>
          </w:rPr>
          <w:t>Курское интернет телевидение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Популярный маркетплейс открывает новый склад в Санкт-Петербурге</w:t>
      </w:r>
    </w:p>
    <w:p>
      <w:pPr>
        <w:pStyle w:val="aff4"/>
        <w:keepLines/>
        <w:rPr>
          <w:rFonts w:ascii="Times New Roman" w:cs="Times New Roman" w:hAnsi="Times New Roman"/>
          <w:sz w:val="24"/>
        </w:rPr>
      </w:pPr>
      <w:r>
        <w:rPr>
          <w:rFonts w:ascii="Times New Roman" w:cs="Times New Roman" w:hAnsi="Times New Roman"/>
          <w:sz w:val="24"/>
        </w:rPr>
        <w:t>Точная дата и место пока не называются.</w:t>
      </w:r>
    </w:p>
    <w:p>
      <w:pPr>
        <w:pStyle w:val="aff4"/>
        <w:keepLines/>
        <w:rPr>
          <w:rFonts w:ascii="Times New Roman" w:cs="Times New Roman" w:hAnsi="Times New Roman"/>
          <w:sz w:val="24"/>
        </w:rPr>
      </w:pPr>
      <w:r>
        <w:rPr>
          <w:rFonts w:ascii="Times New Roman" w:cs="Times New Roman" w:hAnsi="Times New Roman"/>
          <w:sz w:val="24"/>
        </w:rPr>
        <w:t>Ранее мы сообщали о масштабном пожаре в одном из складов популярного маркетплейса.</w:t>
      </w:r>
    </w:p>
    <w:p>
      <w:pPr>
        <w:pStyle w:val="aff4"/>
        <w:keepLines/>
        <w:rPr>
          <w:rFonts w:ascii="Times New Roman" w:cs="Times New Roman" w:hAnsi="Times New Roman"/>
          <w:sz w:val="24"/>
        </w:rPr>
      </w:pPr>
      <w:r>
        <w:rPr>
          <w:rFonts w:ascii="Times New Roman" w:cs="Times New Roman" w:hAnsi="Times New Roman"/>
          <w:sz w:val="24"/>
        </w:rPr>
        <w:t xml:space="preserve">Самое важное - в нашем Telegram-канале </w:t>
      </w:r>
      <w:hyperlink r:id="rId459" w:history="1">
        <w:r>
          <w:rPr>
            <w:rStyle w:val="a5"/>
            <w:rFonts w:ascii="Times New Roman" w:cs="Times New Roman" w:hAnsi="Times New Roman"/>
            <w:sz w:val="24"/>
          </w:rPr>
          <w:t>Алтапресс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RT: Пожар на складе в Санкт-Петербурге локализован на площади 70 тыс. кв. м</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7:42 утра, и сразу же начались операции по эвакуации всех сотрудников. На момент пожара на складе находилось более тысячи человек.  </w:t>
      </w:r>
      <w:hyperlink r:id="rId460" w:history="1">
        <w:r>
          <w:rPr>
            <w:rStyle w:val="a5"/>
            <w:rFonts w:ascii="Times New Roman" w:cs="Times New Roman" w:hAnsi="Times New Roman"/>
            <w:sz w:val="24"/>
          </w:rPr>
          <w:t>EKUZBASS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что мы платим? Куда идут деньги на отопление и почему трубы ремонтируют только при авариях — объясняем в карточках</w:t>
      </w:r>
    </w:p>
    <w:p>
      <w:pPr>
        <w:pStyle w:val="aff4"/>
        <w:keepLines/>
        <w:rPr>
          <w:rFonts w:ascii="Times New Roman" w:cs="Times New Roman" w:hAnsi="Times New Roman"/>
          <w:sz w:val="24"/>
        </w:rPr>
      </w:pPr>
      <w:r>
        <w:rPr>
          <w:rFonts w:ascii="Times New Roman" w:cs="Times New Roman" w:hAnsi="Times New Roman"/>
          <w:sz w:val="24"/>
        </w:rPr>
        <w:t xml:space="preserve">Коллапс принял федеральный масштаб — к делу подключились МЧС и Следственный комитет. Тем временем на холодные батареи жалуются и в других регионах страны. Замерзающие люди задаются одним вопросом — за что они платят деньги, если зима пришла в их квартиры в буквальном смысле? </w:t>
      </w:r>
      <w:hyperlink r:id="rId46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Белогорске горел частный дом: жители эвакуировались самостоятельно</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Амурской области уточнили, что хозяева, обнаружив возгорание, вызвали пожарных и пытались при помощи огнетушителей справиться с огнем самостоятельно. На момент прибытия боевых расчетов из-под крыши дома шел дым.  </w:t>
      </w:r>
      <w:hyperlink r:id="rId462" w:history="1">
        <w:r>
          <w:rPr>
            <w:rStyle w:val="a5"/>
            <w:rFonts w:ascii="Times New Roman" w:cs="Times New Roman" w:hAnsi="Times New Roman"/>
            <w:sz w:val="24"/>
          </w:rPr>
          <w:t>Газета "Амурская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Остался обугленный каркас: в Самаре горел дом в частном секторе&lt;br&gt;Публикуем видео с места ЧП</w:t>
      </w:r>
    </w:p>
    <w:p>
      <w:pPr>
        <w:pStyle w:val="aff4"/>
        <w:keepLines/>
        <w:rPr>
          <w:rFonts w:ascii="Times New Roman" w:cs="Times New Roman" w:hAnsi="Times New Roman"/>
          <w:sz w:val="24"/>
        </w:rPr>
      </w:pPr>
      <w:r>
        <w:rPr>
          <w:rFonts w:ascii="Times New Roman" w:cs="Times New Roman" w:hAnsi="Times New Roman"/>
          <w:sz w:val="24"/>
        </w:rPr>
        <w:t>В ночь на воскресенье, 14 января, самарские спасатели боролись с огнем в частном доме. Пожар снял на видео местный видеоблогер.</w:t>
      </w:r>
    </w:p>
    <w:p>
      <w:pPr>
        <w:pStyle w:val="aff4"/>
        <w:keepLines/>
        <w:rPr>
          <w:rFonts w:ascii="Times New Roman" w:cs="Times New Roman" w:hAnsi="Times New Roman"/>
          <w:sz w:val="24"/>
        </w:rPr>
      </w:pPr>
      <w:r>
        <w:rPr>
          <w:rFonts w:ascii="Times New Roman" w:cs="Times New Roman" w:hAnsi="Times New Roman"/>
          <w:sz w:val="24"/>
        </w:rPr>
        <w:t xml:space="preserve">Еще чуть-чуть и видео загрузится </w:t>
      </w:r>
      <w:hyperlink r:id="rId463" w:history="1">
        <w:r>
          <w:rPr>
            <w:rStyle w:val="a5"/>
            <w:rFonts w:ascii="Times New Roman" w:cs="Times New Roman" w:hAnsi="Times New Roman"/>
            <w:sz w:val="24"/>
          </w:rPr>
          <w:t>63.RU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Сараевском районе Рязанской области загорелся жилой дом</w:t>
      </w:r>
    </w:p>
    <w:p>
      <w:pPr>
        <w:pStyle w:val="aff4"/>
        <w:keepLines/>
        <w:rPr>
          <w:rFonts w:ascii="Times New Roman" w:cs="Times New Roman" w:hAnsi="Times New Roman"/>
          <w:sz w:val="24"/>
        </w:rPr>
      </w:pPr>
      <w:r>
        <w:rPr>
          <w:rFonts w:ascii="Times New Roman" w:cs="Times New Roman" w:hAnsi="Times New Roman"/>
          <w:sz w:val="24"/>
        </w:rPr>
        <w:t xml:space="preserve">13 декабря в 14:50 в ГУ МЧС России по Рязанской области поступило сообщение о пожаре в селе Высокое Сараевского района. Загорелся деревянный жилой дом с металлической кровлей по деревянной обрешётке.  </w:t>
      </w:r>
      <w:hyperlink r:id="rId464" w:history="1">
        <w:r>
          <w:rPr>
            <w:rStyle w:val="a5"/>
            <w:rFonts w:ascii="Times New Roman" w:cs="Times New Roman" w:hAnsi="Times New Roman"/>
            <w:sz w:val="24"/>
          </w:rPr>
          <w:t>ИА "МедиаРязань"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в пожаре погибла пожилая пара</w:t>
      </w:r>
    </w:p>
    <w:p>
      <w:pPr>
        <w:pStyle w:val="aff4"/>
        <w:keepLines/>
        <w:rPr>
          <w:rFonts w:ascii="Times New Roman" w:cs="Times New Roman" w:hAnsi="Times New Roman"/>
          <w:sz w:val="24"/>
        </w:rPr>
      </w:pPr>
      <w:r>
        <w:rPr>
          <w:rFonts w:ascii="Times New Roman" w:cs="Times New Roman" w:hAnsi="Times New Roman"/>
          <w:sz w:val="24"/>
        </w:rPr>
        <w:t>В селе Николаева Стерлитамакского района произошел пожар. Об этом сообщили в Госкомитете РБ по ЧС.</w:t>
      </w:r>
    </w:p>
    <w:p>
      <w:pPr>
        <w:pStyle w:val="aff4"/>
        <w:keepLines/>
        <w:rPr>
          <w:rFonts w:ascii="Times New Roman" w:cs="Times New Roman" w:hAnsi="Times New Roman"/>
          <w:sz w:val="24"/>
        </w:rPr>
      </w:pPr>
      <w:r>
        <w:rPr>
          <w:rFonts w:ascii="Times New Roman" w:cs="Times New Roman" w:hAnsi="Times New Roman"/>
          <w:sz w:val="24"/>
        </w:rPr>
        <w:t xml:space="preserve">Сигнал о пожаре поступил в экстренные службы вчера, 13 января, в 22:49.  </w:t>
      </w:r>
      <w:hyperlink r:id="rId465" w:history="1">
        <w:r>
          <w:rPr>
            <w:rStyle w:val="a5"/>
            <w:rFonts w:ascii="Times New Roman" w:cs="Times New Roman" w:hAnsi="Times New Roman"/>
            <w:sz w:val="24"/>
          </w:rPr>
          <w:t>ИА UfacityNews.ru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Причины возгорания на свалке в Низинском поселении</w:t>
      </w:r>
    </w:p>
    <w:p>
      <w:pPr>
        <w:pStyle w:val="aff4"/>
        <w:keepLines/>
        <w:rPr>
          <w:rFonts w:ascii="Times New Roman" w:cs="Times New Roman" w:hAnsi="Times New Roman"/>
          <w:sz w:val="24"/>
        </w:rPr>
      </w:pPr>
      <w:r>
        <w:rPr>
          <w:rFonts w:ascii="Times New Roman" w:cs="Times New Roman" w:hAnsi="Times New Roman"/>
          <w:sz w:val="24"/>
        </w:rPr>
        <w:t>Заместитель главы администрации по безопасности и ЖКХ Алексей Писцов подробно рассказал о совместной работе администраций района и поселения, противопожарных служб и местных жителей.</w:t>
      </w:r>
    </w:p>
    <w:p>
      <w:pPr>
        <w:pStyle w:val="aff4"/>
        <w:keepLines/>
        <w:rPr>
          <w:rFonts w:ascii="Times New Roman" w:cs="Times New Roman" w:hAnsi="Times New Roman"/>
          <w:sz w:val="24"/>
        </w:rPr>
      </w:pPr>
      <w:r>
        <w:rPr>
          <w:rFonts w:ascii="Times New Roman" w:cs="Times New Roman" w:hAnsi="Times New Roman"/>
          <w:sz w:val="24"/>
        </w:rPr>
        <w:t xml:space="preserve">«На помощь прибыли «Леноблпожспас» и Госпожнадзор.  </w:t>
      </w:r>
      <w:hyperlink r:id="rId466" w:history="1">
        <w:r>
          <w:rPr>
            <w:rStyle w:val="a5"/>
            <w:rFonts w:ascii="Times New Roman" w:cs="Times New Roman" w:hAnsi="Times New Roman"/>
            <w:sz w:val="24"/>
          </w:rPr>
          <w:t>Балтийский луч</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РБК: рассматриваются три версии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Сейчас рассматриваются три версии пожара на одном из крупнейших складов Wildberries, расположенном в петербургском районе Шушары, сообщаетРБКсо ссылкой на источник, близкий к МЧС. </w:t>
      </w:r>
      <w:hyperlink r:id="rId467"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РГ: Бастрыкин поручил возбудить уголовное дело после пожара на складе в Шушарах</w:t>
      </w:r>
    </w:p>
    <w:p>
      <w:pPr>
        <w:pStyle w:val="aff4"/>
        <w:keepLines/>
        <w:rPr>
          <w:rFonts w:ascii="Times New Roman" w:cs="Times New Roman" w:hAnsi="Times New Roman"/>
          <w:sz w:val="24"/>
        </w:rPr>
      </w:pPr>
      <w:r>
        <w:rPr>
          <w:rFonts w:ascii="Times New Roman" w:cs="Times New Roman" w:hAnsi="Times New Roman"/>
          <w:sz w:val="24"/>
        </w:rPr>
        <w:t xml:space="preserve">В поселке Шушары, расположенном под Санкт-Петербургом, в субботу утром произошел пожар на складе готовой продукции, информация о котором была распространена в СМИ. Глава Следственного комитета РФ Александр Бастрыкин поручил и.о. руководителя ГУ СК России по Санкт-Петербургу Олегу Бобкову возбудить уголовное дело в связи с инцидентом и представить доклад о выявленных обстоятельствах. </w:t>
      </w:r>
      <w:hyperlink r:id="rId468" w:history="1">
        <w:r>
          <w:rPr>
            <w:rStyle w:val="a5"/>
            <w:rFonts w:ascii="Times New Roman" w:cs="Times New Roman" w:hAnsi="Times New Roman"/>
            <w:sz w:val="24"/>
          </w:rPr>
          <w:t>SM.News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пообещали открыть новый склад взамен сгоревшего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Накануне в поселке Шушары сотрудники МЧС локализовали крупнейший пожар на складе Wildberries.Его площадь составила 70 тысяч квадратных метров. Получат ли компенсацию владельцы сгоревшего товара, рассказывал ранее «ФедералПресс». </w:t>
      </w:r>
      <w:hyperlink r:id="rId469" w:history="1">
        <w:r>
          <w:rPr>
            <w:rStyle w:val="a5"/>
            <w:rFonts w:ascii="Times New Roman" w:cs="Times New Roman" w:hAnsi="Times New Roman"/>
            <w:sz w:val="24"/>
          </w:rPr>
          <w:t>Smartmoney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Смоленские пожарные за 2023 год спасли из огненной ловушки 41 человека</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Смоленской области за прошлый год произошло 3404 пожара. На них погибли 74 человека, из них 1 ребенок. Травмы и ожоги различной степени тяжести получили двадцать три человека.  </w:t>
      </w:r>
      <w:hyperlink r:id="rId470"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Углегорском районе у грузовика загорелось колесо</w:t>
      </w:r>
    </w:p>
    <w:p>
      <w:pPr>
        <w:pStyle w:val="aff4"/>
        <w:keepLines/>
        <w:rPr>
          <w:rFonts w:ascii="Times New Roman" w:cs="Times New Roman" w:hAnsi="Times New Roman"/>
          <w:sz w:val="24"/>
        </w:rPr>
      </w:pPr>
      <w:r>
        <w:rPr>
          <w:rFonts w:ascii="Times New Roman" w:cs="Times New Roman" w:hAnsi="Times New Roman"/>
          <w:sz w:val="24"/>
        </w:rPr>
        <w:t xml:space="preserve">В тушении участвовали 3 человека и 1 единица техники противопожарной службы Сахалинской области. Погибших и пострадавших нет. Причины возгорания устанавливаются. </w:t>
      </w:r>
      <w:hyperlink r:id="rId471" w:history="1">
        <w:r>
          <w:rPr>
            <w:rStyle w:val="a5"/>
            <w:rFonts w:ascii="Times New Roman" w:cs="Times New Roman" w:hAnsi="Times New Roman"/>
            <w:sz w:val="24"/>
          </w:rPr>
          <w:t>ИА ASTV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Дюмин, Миронов и другие — как губернаторствуют охранники Путина</w:t>
      </w:r>
    </w:p>
    <w:p>
      <w:pPr>
        <w:pStyle w:val="aff4"/>
        <w:keepLines/>
        <w:rPr>
          <w:rFonts w:ascii="Times New Roman" w:cs="Times New Roman" w:hAnsi="Times New Roman"/>
          <w:sz w:val="24"/>
        </w:rPr>
      </w:pPr>
      <w:r>
        <w:rPr>
          <w:rFonts w:ascii="Times New Roman" w:cs="Times New Roman" w:hAnsi="Times New Roman"/>
          <w:sz w:val="24"/>
        </w:rPr>
        <w:t xml:space="preserve">Не сложилось с управлением субъектом федерации и у нынешнего главы МЧС Евгения Зиничева. Как и у Морозова, и у Миронова, ему тяжело давались выступления на посту и.о. губернатора Калининградской области.  </w:t>
      </w:r>
      <w:hyperlink r:id="rId472" w:history="1">
        <w:r>
          <w:rPr>
            <w:rStyle w:val="a5"/>
            <w:rFonts w:ascii="Times New Roman" w:cs="Times New Roman" w:hAnsi="Times New Roman"/>
            <w:sz w:val="24"/>
          </w:rPr>
          <w:t>Pravda Est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откроет новый сортировочный центр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В экстренных службах агентству рассказали, что во время пожара произошло обрушение на площади 40 тысяч квадратных метров. По состоянию на 17.30 мск площадь горения в завалах составила четыре тысячи квадратных метров, уточняло городское управление МЧС. </w:t>
      </w:r>
      <w:hyperlink r:id="rId473"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пятничную ночь в Улан-Удэ на пожарах погибли три человека</w:t>
      </w:r>
    </w:p>
    <w:p>
      <w:pPr>
        <w:pStyle w:val="aff4"/>
        <w:keepLines/>
        <w:rPr>
          <w:rFonts w:ascii="Times New Roman" w:cs="Times New Roman" w:hAnsi="Times New Roman"/>
          <w:sz w:val="24"/>
        </w:rPr>
      </w:pPr>
      <w:r>
        <w:rPr>
          <w:rFonts w:ascii="Times New Roman" w:cs="Times New Roman" w:hAnsi="Times New Roman"/>
          <w:sz w:val="24"/>
        </w:rPr>
        <w:t>На момент прибытия первого подразделения Улан-Удэнского пожарно-спасательного гарнизона горел гараж, сообщает пресс-служба МЧС по Бурятии.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полностью уничтожена кровля и вещи в гараже на общей площади 24 кв.м. В ходе разборки конструкций и проливки места происшествия был обнаружен погибший. </w:t>
      </w:r>
      <w:hyperlink r:id="rId474" w:history="1">
        <w:r>
          <w:rPr>
            <w:rStyle w:val="a5"/>
            <w:rFonts w:ascii="Times New Roman" w:cs="Times New Roman" w:hAnsi="Times New Roman"/>
            <w:sz w:val="24"/>
          </w:rPr>
          <w:t>Лента новостей Бурятии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боях за Кременную погиб доброволец из Серова, служивший командиром расчета</w:t>
      </w:r>
    </w:p>
    <w:p>
      <w:pPr>
        <w:pStyle w:val="aff4"/>
        <w:keepLines/>
        <w:rPr>
          <w:rFonts w:ascii="Times New Roman" w:cs="Times New Roman" w:hAnsi="Times New Roman"/>
          <w:sz w:val="24"/>
        </w:rPr>
      </w:pPr>
      <w:r>
        <w:rPr>
          <w:rFonts w:ascii="Times New Roman" w:cs="Times New Roman" w:hAnsi="Times New Roman"/>
          <w:sz w:val="24"/>
        </w:rPr>
        <w:t>Срочную службу проходил в войсках МЧС в Ногинске. После дембеля работал в Серове водителем.</w:t>
      </w:r>
    </w:p>
    <w:p>
      <w:pPr>
        <w:pStyle w:val="aff4"/>
        <w:keepLines/>
        <w:rPr>
          <w:rFonts w:ascii="Times New Roman" w:cs="Times New Roman" w:hAnsi="Times New Roman"/>
          <w:sz w:val="24"/>
        </w:rPr>
      </w:pPr>
      <w:r>
        <w:rPr>
          <w:rFonts w:ascii="Times New Roman" w:cs="Times New Roman" w:hAnsi="Times New Roman"/>
          <w:sz w:val="24"/>
        </w:rPr>
        <w:t xml:space="preserve">- 8 сентября 2023 года Евгений Александрович добровольно заключил контракт с Министерством обороны и был отправлен в зону проведения боевых действий.  </w:t>
      </w:r>
      <w:hyperlink r:id="rId475" w:history="1">
        <w:r>
          <w:rPr>
            <w:rStyle w:val="a5"/>
            <w:rFonts w:ascii="Times New Roman" w:cs="Times New Roman" w:hAnsi="Times New Roman"/>
            <w:sz w:val="24"/>
          </w:rPr>
          <w:t>Царьград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погибло при пожаре в городе Павлово</w:t>
      </w:r>
    </w:p>
    <w:p>
      <w:pPr>
        <w:pStyle w:val="aff4"/>
        <w:keepLines/>
        <w:rPr>
          <w:rFonts w:ascii="Times New Roman" w:cs="Times New Roman" w:hAnsi="Times New Roman"/>
          <w:sz w:val="24"/>
        </w:rPr>
      </w:pPr>
      <w:r>
        <w:rPr>
          <w:rFonts w:ascii="Times New Roman" w:cs="Times New Roman" w:hAnsi="Times New Roman"/>
          <w:sz w:val="24"/>
        </w:rPr>
        <w:t>Об этом сообщают в пресс-службе ГУ МЧС России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Ночью 14 января 2024 года пожарные получили сообщение о пожаре в квартире в городе Павлово. Площадь горения составила 25 квадратных метра.  </w:t>
      </w:r>
      <w:hyperlink r:id="rId476" w:history="1">
        <w:r>
          <w:rPr>
            <w:rStyle w:val="a5"/>
            <w:rFonts w:ascii="Times New Roman" w:cs="Times New Roman" w:hAnsi="Times New Roman"/>
            <w:sz w:val="24"/>
          </w:rPr>
          <w:t>Russia24.pro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уголовное дело после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К ликвидации от РСЧС привлекали 57 единиц техники и 286 человек личного состава, и от МЧС 32 единицы техники и 136 человек личного состава.</w:t>
      </w:r>
    </w:p>
    <w:p>
      <w:pPr>
        <w:pStyle w:val="aff4"/>
        <w:keepLines/>
        <w:rPr>
          <w:rFonts w:ascii="Times New Roman" w:cs="Times New Roman" w:hAnsi="Times New Roman"/>
          <w:sz w:val="24"/>
        </w:rPr>
      </w:pPr>
      <w:r>
        <w:rPr>
          <w:rFonts w:ascii="Times New Roman" w:cs="Times New Roman" w:hAnsi="Times New Roman"/>
          <w:sz w:val="24"/>
        </w:rPr>
        <w:t xml:space="preserve">Напомним, неисправность проводки могла стать причиной возгорания на складе Wildberries в Пушкинском районе Северной столицы. </w:t>
      </w:r>
      <w:hyperlink r:id="rId477" w:history="1">
        <w:r>
          <w:rPr>
            <w:rStyle w:val="a5"/>
            <w:rFonts w:ascii="Times New Roman" w:cs="Times New Roman" w:hAnsi="Times New Roman"/>
            <w:sz w:val="24"/>
          </w:rPr>
          <w:t>Neva.Today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после пожара откроет в Петербурге новый сортировочный центр</w:t>
      </w:r>
    </w:p>
    <w:p>
      <w:pPr>
        <w:pStyle w:val="aff4"/>
        <w:keepLines/>
        <w:rPr>
          <w:rFonts w:ascii="Times New Roman" w:cs="Times New Roman" w:hAnsi="Times New Roman"/>
          <w:sz w:val="24"/>
        </w:rPr>
      </w:pPr>
      <w:r>
        <w:rPr>
          <w:rFonts w:ascii="Times New Roman" w:cs="Times New Roman" w:hAnsi="Times New Roman"/>
          <w:sz w:val="24"/>
        </w:rPr>
        <w:t xml:space="preserve">В экстренных службах агентству рассказали, что во время пожара произошло обрушение на площади 40 тысяч квадратных метров. По состоянию на 17.30 мск площадь горения в завалах составила четыре тысячи квадратных метров, уточняло городское управление МЧС. </w:t>
      </w:r>
      <w:hyperlink r:id="rId478"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Сараевском районе при пожаре пострадал 83-летний мужчина</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По информации ведомства, мужчину госпитализировали.</w:t>
      </w:r>
    </w:p>
    <w:p>
      <w:pPr>
        <w:pStyle w:val="aff4"/>
        <w:keepLines/>
        <w:rPr>
          <w:rFonts w:ascii="Times New Roman" w:cs="Times New Roman" w:hAnsi="Times New Roman"/>
          <w:sz w:val="24"/>
        </w:rPr>
      </w:pPr>
      <w:r>
        <w:rPr>
          <w:rFonts w:ascii="Times New Roman" w:cs="Times New Roman" w:hAnsi="Times New Roman"/>
          <w:sz w:val="24"/>
        </w:rPr>
        <w:t xml:space="preserve">Напомним, возгорание в жилом доме произошло в субботу, 13 января. </w:t>
      </w:r>
      <w:hyperlink r:id="rId479"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14–15 января сохранится аномально холодная погода</w:t>
      </w:r>
    </w:p>
    <w:p>
      <w:pPr>
        <w:pStyle w:val="aff4"/>
        <w:keepLines/>
        <w:rPr>
          <w:rFonts w:ascii="Times New Roman" w:cs="Times New Roman" w:hAnsi="Times New Roman"/>
          <w:sz w:val="24"/>
        </w:rPr>
      </w:pPr>
      <w:r>
        <w:rPr>
          <w:rFonts w:ascii="Times New Roman" w:cs="Times New Roman" w:hAnsi="Times New Roman"/>
          <w:sz w:val="24"/>
        </w:rPr>
        <w:t>В связи с неблагоприятными погодными явлениями специалисты Главного управления МЧС России по Свердловской области рекомендуют гражданам соблюдать меры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Автовладельцам необходимо быть максимально бдительными и внимательными при управлении транспортными средствами.  </w:t>
      </w:r>
      <w:hyperlink r:id="rId480"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Следственный комитет России возбудил два уголовных дела после обстрелов Горловки</w:t>
      </w:r>
    </w:p>
    <w:p>
      <w:pPr>
        <w:pStyle w:val="aff4"/>
        <w:keepLines/>
        <w:rPr>
          <w:rFonts w:ascii="Times New Roman" w:cs="Times New Roman" w:hAnsi="Times New Roman"/>
          <w:sz w:val="24"/>
        </w:rPr>
      </w:pPr>
      <w:r>
        <w:rPr>
          <w:rFonts w:ascii="Times New Roman" w:cs="Times New Roman" w:hAnsi="Times New Roman"/>
          <w:sz w:val="24"/>
        </w:rPr>
        <w:t>Позже под огонь ВСУ попали специалисты СЦКК и МЧС ДНР, выехавшие на место обстрела.</w:t>
      </w:r>
    </w:p>
    <w:p>
      <w:pPr>
        <w:pStyle w:val="aff4"/>
        <w:keepLines/>
        <w:rPr>
          <w:rFonts w:ascii="Times New Roman" w:cs="Times New Roman" w:hAnsi="Times New Roman"/>
          <w:sz w:val="24"/>
        </w:rPr>
      </w:pPr>
      <w:r>
        <w:rPr>
          <w:rFonts w:ascii="Times New Roman" w:cs="Times New Roman" w:hAnsi="Times New Roman"/>
          <w:sz w:val="24"/>
        </w:rPr>
        <w:t xml:space="preserve">Под обстрел также попала местная школа. Учителя и школьники эвакуировались в подвал. </w:t>
      </w:r>
      <w:hyperlink r:id="rId481" w:history="1">
        <w:r>
          <w:rPr>
            <w:rStyle w:val="a5"/>
            <w:rFonts w:ascii="Times New Roman" w:cs="Times New Roman" w:hAnsi="Times New Roman"/>
            <w:sz w:val="24"/>
          </w:rPr>
          <w:t>ИА "Новороссия"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Гагаринском районе горела квартира</w:t>
      </w:r>
    </w:p>
    <w:p>
      <w:pPr>
        <w:pStyle w:val="aff4"/>
        <w:keepLines/>
        <w:rPr>
          <w:rFonts w:ascii="Times New Roman" w:cs="Times New Roman" w:hAnsi="Times New Roman"/>
          <w:sz w:val="24"/>
        </w:rPr>
      </w:pPr>
      <w:r>
        <w:rPr>
          <w:rFonts w:ascii="Times New Roman" w:cs="Times New Roman" w:hAnsi="Times New Roman"/>
          <w:sz w:val="24"/>
        </w:rPr>
        <w:t>В Гагаринском районе горела квартира,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Это случилось в субботу примерно в 1:03 на Ленинградской набережной в Гагарине. На тушение выезжали шестеро спасателей. Горел матрас. Пострадавших нет. </w:t>
      </w:r>
      <w:hyperlink r:id="rId482" w:history="1">
        <w:r>
          <w:rPr>
            <w:rStyle w:val="a5"/>
            <w:rFonts w:ascii="Times New Roman" w:cs="Times New Roman" w:hAnsi="Times New Roman"/>
            <w:sz w:val="24"/>
          </w:rPr>
          <w:t>АиФ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Квартира загорелась в северной части Петропавловска-Камчатского</w:t>
      </w:r>
    </w:p>
    <w:p>
      <w:pPr>
        <w:pStyle w:val="aff4"/>
        <w:keepLines/>
        <w:rPr>
          <w:rFonts w:ascii="Times New Roman" w:cs="Times New Roman" w:hAnsi="Times New Roman"/>
          <w:sz w:val="24"/>
        </w:rPr>
      </w:pPr>
      <w:r>
        <w:rPr>
          <w:rFonts w:ascii="Times New Roman" w:cs="Times New Roman" w:hAnsi="Times New Roman"/>
          <w:sz w:val="24"/>
        </w:rPr>
        <w:t xml:space="preserve">Три единицы автомобильной техники понадобилось, чтобы потушить пожар на улице Карбышева в столице полуострова, сообщили РАИ «КАМЧАТКА-ИНФОРМ» в ГУ МЧС России по Камчатскому краю. </w:t>
      </w:r>
      <w:hyperlink r:id="rId48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пожаре в бывшем Училище связи</w:t>
      </w:r>
    </w:p>
    <w:p>
      <w:pPr>
        <w:pStyle w:val="aff4"/>
        <w:keepLines/>
        <w:rPr>
          <w:rFonts w:ascii="Times New Roman" w:cs="Times New Roman" w:hAnsi="Times New Roman"/>
          <w:sz w:val="24"/>
        </w:rPr>
      </w:pPr>
      <w:r>
        <w:rPr>
          <w:rFonts w:ascii="Times New Roman" w:cs="Times New Roman" w:hAnsi="Times New Roman"/>
          <w:sz w:val="24"/>
        </w:rPr>
        <w:t>В субботу, 13 января, в 22:50 поступило сообщение о пожаре на улице Каширина, сообщает пресс-служба ГУ МЧС по Рязанской области.</w:t>
      </w:r>
    </w:p>
    <w:p>
      <w:pPr>
        <w:pStyle w:val="aff4"/>
        <w:keepLines/>
        <w:rPr>
          <w:rFonts w:ascii="Times New Roman" w:cs="Times New Roman" w:hAnsi="Times New Roman"/>
          <w:sz w:val="24"/>
        </w:rPr>
      </w:pPr>
      <w:r>
        <w:rPr>
          <w:rFonts w:ascii="Times New Roman" w:cs="Times New Roman" w:hAnsi="Times New Roman"/>
          <w:sz w:val="24"/>
        </w:rPr>
        <w:t>По информации ведомства, было загорание мусора в неэксплуатируемом здании на площади около 30 кв. м. На тушением выезжали четыре автомобиля и 12 пожарных.</w:t>
      </w:r>
    </w:p>
    <w:p>
      <w:pPr>
        <w:pStyle w:val="aff4"/>
        <w:keepLines/>
        <w:rPr>
          <w:rFonts w:ascii="Times New Roman" w:cs="Times New Roman" w:hAnsi="Times New Roman"/>
          <w:sz w:val="24"/>
        </w:rPr>
      </w:pPr>
      <w:r>
        <w:rPr>
          <w:rFonts w:ascii="Times New Roman" w:cs="Times New Roman" w:hAnsi="Times New Roman"/>
          <w:sz w:val="24"/>
        </w:rPr>
        <w:t xml:space="preserve">Пострадавших нет.  </w:t>
      </w:r>
      <w:hyperlink r:id="rId484"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прошлом году в Смоленской области в пожарах погибли 74 человека</w:t>
      </w:r>
    </w:p>
    <w:p>
      <w:pPr>
        <w:pStyle w:val="aff4"/>
        <w:keepLines/>
        <w:rPr>
          <w:rFonts w:ascii="Times New Roman" w:cs="Times New Roman" w:hAnsi="Times New Roman"/>
          <w:sz w:val="24"/>
        </w:rPr>
      </w:pPr>
      <w:r>
        <w:rPr>
          <w:rFonts w:ascii="Times New Roman" w:cs="Times New Roman" w:hAnsi="Times New Roman"/>
          <w:sz w:val="24"/>
        </w:rPr>
        <w:t>Только из-за неосторожного обращения с огнем произошло 2677 возгораний.</w:t>
      </w:r>
    </w:p>
    <w:p>
      <w:pPr>
        <w:pStyle w:val="aff4"/>
        <w:keepLines/>
        <w:rPr>
          <w:rFonts w:ascii="Times New Roman" w:cs="Times New Roman" w:hAnsi="Times New Roman"/>
          <w:sz w:val="24"/>
        </w:rPr>
      </w:pPr>
      <w:r>
        <w:rPr>
          <w:rFonts w:ascii="Times New Roman" w:cs="Times New Roman" w:hAnsi="Times New Roman"/>
          <w:sz w:val="24"/>
        </w:rPr>
        <w:t xml:space="preserve">За прошлый год на территории Смоленской области произошло 3404 пожара, на которых погибло 74 человека, из них 1 ребенок. </w:t>
      </w:r>
      <w:hyperlink r:id="rId485" w:history="1">
        <w:r>
          <w:rPr>
            <w:rStyle w:val="a5"/>
            <w:rFonts w:ascii="Times New Roman" w:cs="Times New Roman" w:hAnsi="Times New Roman"/>
            <w:sz w:val="24"/>
          </w:rPr>
          <w:t>Газета "Рабочий путь"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Сараевском районе при пожаре пострадал 83-летний мужчина</w:t>
      </w:r>
    </w:p>
    <w:p>
      <w:pPr>
        <w:pStyle w:val="aff4"/>
        <w:keepLines/>
        <w:rPr>
          <w:rFonts w:ascii="Times New Roman" w:cs="Times New Roman" w:hAnsi="Times New Roman"/>
          <w:sz w:val="24"/>
        </w:rPr>
      </w:pPr>
      <w:r>
        <w:rPr>
          <w:rFonts w:ascii="Times New Roman" w:cs="Times New Roman" w:hAnsi="Times New Roman"/>
          <w:sz w:val="24"/>
        </w:rPr>
        <w:t>В Сараевском районе при пожаре пострадал 83-летний мужчина. Об этом сообщили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Источник: www.rzn.info </w:t>
      </w:r>
      <w:hyperlink r:id="rId486"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 семьи с ребенком-инвалидом сгорел дом. Поможем! / Православие.Ru</w:t>
      </w:r>
    </w:p>
    <w:p>
      <w:pPr>
        <w:pStyle w:val="aff4"/>
        <w:keepLines/>
        <w:rPr>
          <w:rFonts w:ascii="Times New Roman" w:cs="Times New Roman" w:hAnsi="Times New Roman"/>
          <w:sz w:val="24"/>
        </w:rPr>
      </w:pPr>
      <w:r>
        <w:rPr>
          <w:rFonts w:ascii="Times New Roman" w:cs="Times New Roman" w:hAnsi="Times New Roman"/>
          <w:sz w:val="24"/>
        </w:rPr>
        <w:t>Ввиду сложности и опасности ситуации, в тушении дома приняли участие три пожарных расчета, расчет МЧС и аварийно-газовая служба.</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в полную негодность пришла крыша дома, частично обгорел и растрескался кирпич мансарды и труб.  </w:t>
      </w:r>
      <w:hyperlink r:id="rId487" w:history="1">
        <w:r>
          <w:rPr>
            <w:rStyle w:val="a5"/>
            <w:rFonts w:ascii="Times New Roman" w:cs="Times New Roman" w:hAnsi="Times New Roman"/>
            <w:sz w:val="24"/>
          </w:rPr>
          <w:t>Православие.Ru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пожар оборвал жизнь пожилой пары</w:t>
      </w:r>
    </w:p>
    <w:p>
      <w:pPr>
        <w:pStyle w:val="aff4"/>
        <w:keepLines/>
        <w:rPr>
          <w:rFonts w:ascii="Times New Roman" w:cs="Times New Roman" w:hAnsi="Times New Roman"/>
          <w:sz w:val="24"/>
        </w:rPr>
      </w:pPr>
      <w:r>
        <w:rPr>
          <w:rFonts w:ascii="Times New Roman" w:cs="Times New Roman" w:hAnsi="Times New Roman"/>
          <w:sz w:val="24"/>
        </w:rPr>
        <w:t>Минувшей ночью в селе Николаева Стерлитамакского района произошел пожар. Сигнал об этом поступил в экстренные службы в 22:49.</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Госкомитете РБ по ЧС, пожар произошел в жилом доме.  </w:t>
      </w:r>
      <w:hyperlink r:id="rId488"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Сызрани воспламенились вещи в доме у святого источника</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в 17:48 в оперативные службы поступило сообщение о возгорании в жилом доме на улице Ленина - в жилище вспыхнули домашние вещи. По оценкам пожарных, площадь возгоарния составила не менее 10 квадратных метров. </w:t>
      </w:r>
      <w:hyperlink r:id="rId489"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3404 пожара произошло в Смоленской области в 2023 году</w:t>
      </w:r>
    </w:p>
    <w:p>
      <w:pPr>
        <w:pStyle w:val="aff4"/>
        <w:keepLines/>
        <w:rPr>
          <w:rFonts w:ascii="Times New Roman" w:cs="Times New Roman" w:hAnsi="Times New Roman"/>
          <w:sz w:val="24"/>
        </w:rPr>
      </w:pPr>
      <w:r>
        <w:rPr>
          <w:rFonts w:ascii="Times New Roman" w:cs="Times New Roman" w:hAnsi="Times New Roman"/>
          <w:sz w:val="24"/>
        </w:rPr>
        <w:t xml:space="preserve">ГУ МЧС по Смоленской области поделилось цифрами статистики пожаров за 2023 год. За прошлый год произошло 3404 пожара, на которых погибло 74 человека, из них 1 ребенок.  </w:t>
      </w:r>
      <w:hyperlink r:id="rId490" w:history="1">
        <w:r>
          <w:rPr>
            <w:rStyle w:val="a5"/>
            <w:rFonts w:ascii="Times New Roman" w:cs="Times New Roman" w:hAnsi="Times New Roman"/>
            <w:sz w:val="24"/>
          </w:rPr>
          <w:t>КП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Отравление угарным газом и ожоги: два человека пострадали при пожаре</w:t>
      </w:r>
    </w:p>
    <w:p>
      <w:pPr>
        <w:pStyle w:val="aff4"/>
        <w:keepLines/>
        <w:rPr>
          <w:rFonts w:ascii="Times New Roman" w:cs="Times New Roman" w:hAnsi="Times New Roman"/>
          <w:sz w:val="24"/>
        </w:rPr>
      </w:pPr>
      <w:r>
        <w:rPr>
          <w:rFonts w:ascii="Times New Roman" w:cs="Times New Roman" w:hAnsi="Times New Roman"/>
          <w:sz w:val="24"/>
        </w:rPr>
        <w:t>Фото: пресс-служба МЧС России по Новосибирской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Тогучине Новосибирской области произошёл пожар, завершившийся больничной койкой для хозяев дома. 11 января в 21:20 в доме по улице Транспортной сработал пожарный извещатель.  </w:t>
      </w:r>
      <w:hyperlink r:id="rId491" w:history="1">
        <w:r>
          <w:rPr>
            <w:rStyle w:val="a5"/>
            <w:rFonts w:ascii="Times New Roman" w:cs="Times New Roman" w:hAnsi="Times New Roman"/>
            <w:sz w:val="24"/>
          </w:rPr>
          <w:t>BezFormata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года в Омской области в пожарах от сигарет погибло 3 человека</w:t>
      </w:r>
    </w:p>
    <w:p>
      <w:pPr>
        <w:pStyle w:val="aff4"/>
        <w:keepLines/>
        <w:rPr>
          <w:rFonts w:ascii="Times New Roman" w:cs="Times New Roman" w:hAnsi="Times New Roman"/>
          <w:sz w:val="24"/>
        </w:rPr>
      </w:pPr>
      <w:r>
        <w:rPr>
          <w:rFonts w:ascii="Times New Roman" w:cs="Times New Roman" w:hAnsi="Times New Roman"/>
          <w:sz w:val="24"/>
        </w:rPr>
        <w:t>Такую статистику озвучили в пресс-службе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С начала 2024 года по этой причине произошло уже три пожара, три человека погибли, один ребёнок получил травмы. </w:t>
      </w:r>
      <w:hyperlink r:id="rId492" w:history="1">
        <w:r>
          <w:rPr>
            <w:rStyle w:val="a5"/>
            <w:rFonts w:ascii="Times New Roman" w:cs="Times New Roman" w:hAnsi="Times New Roman"/>
            <w:sz w:val="24"/>
          </w:rPr>
          <w:t>МК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в районе метро Гагаринская вспыхнул частный дом</w:t>
      </w:r>
    </w:p>
    <w:p>
      <w:pPr>
        <w:pStyle w:val="aff4"/>
        <w:keepLines/>
        <w:rPr>
          <w:rFonts w:ascii="Times New Roman" w:cs="Times New Roman" w:hAnsi="Times New Roman"/>
          <w:sz w:val="24"/>
        </w:rPr>
      </w:pPr>
      <w:r>
        <w:rPr>
          <w:rFonts w:ascii="Times New Roman" w:cs="Times New Roman" w:hAnsi="Times New Roman"/>
          <w:sz w:val="24"/>
        </w:rPr>
        <w:t>В ночь на воскресенье, 14 января, в областной столице случился пожар. Снимки пылающего дома, расположенного по адресу 4 Проезд, 27 прислали читатели tvsamara.ru.</w:t>
      </w:r>
    </w:p>
    <w:p>
      <w:pPr>
        <w:pStyle w:val="aff4"/>
        <w:keepLines/>
        <w:rPr>
          <w:rFonts w:ascii="Times New Roman" w:cs="Times New Roman" w:hAnsi="Times New Roman"/>
          <w:sz w:val="24"/>
        </w:rPr>
      </w:pPr>
      <w:r>
        <w:rPr>
          <w:rFonts w:ascii="Times New Roman" w:cs="Times New Roman" w:hAnsi="Times New Roman"/>
          <w:sz w:val="24"/>
        </w:rPr>
        <w:t xml:space="preserve">На кадрах, сделанных из окон соседней многоэтажки, видны вырывающиеся из-под крыши языки пламени.  </w:t>
      </w:r>
      <w:hyperlink r:id="rId493"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при пожаре в Исетском районе</w:t>
      </w:r>
    </w:p>
    <w:p>
      <w:pPr>
        <w:pStyle w:val="aff4"/>
        <w:keepLines/>
        <w:rPr>
          <w:rFonts w:ascii="Times New Roman" w:cs="Times New Roman" w:hAnsi="Times New Roman"/>
          <w:sz w:val="24"/>
        </w:rPr>
      </w:pPr>
      <w:r>
        <w:rPr>
          <w:rFonts w:ascii="Times New Roman" w:cs="Times New Roman" w:hAnsi="Times New Roman"/>
          <w:sz w:val="24"/>
        </w:rPr>
        <w:t xml:space="preserve">| Фото: ГУ МЧС России по Тюменской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Два человека погибли при пожаре в двухквартирном доме д. Кукушки Исетского района. Трагедия произошла в первом часу ночи.  </w:t>
      </w:r>
      <w:hyperlink r:id="rId494"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Сгоревший в Шушарах склад Wildberries работал без разрешения</w:t>
      </w:r>
    </w:p>
    <w:p>
      <w:pPr>
        <w:pStyle w:val="aff4"/>
        <w:keepLines/>
        <w:rPr>
          <w:rFonts w:ascii="Times New Roman" w:cs="Times New Roman" w:hAnsi="Times New Roman"/>
          <w:sz w:val="24"/>
        </w:rPr>
      </w:pPr>
      <w:r>
        <w:rPr>
          <w:rFonts w:ascii="Times New Roman" w:cs="Times New Roman" w:hAnsi="Times New Roman"/>
          <w:sz w:val="24"/>
        </w:rPr>
        <w:t xml:space="preserve">Накануне утром, т.е. 13 января, под Петербургом начался пожар на складе известного маркетплейса. Его пожара доходила до семидесяти тысяч квадратных метров. Ущерб, который понесла компания, может достигать десяти-одиннадцати миллиардов рублей.  </w:t>
      </w:r>
      <w:hyperlink r:id="rId495" w:history="1">
        <w:r>
          <w:rPr>
            <w:rStyle w:val="a5"/>
            <w:rFonts w:ascii="Times New Roman" w:cs="Times New Roman" w:hAnsi="Times New Roman"/>
            <w:sz w:val="24"/>
          </w:rPr>
          <w:t>АгроТайм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Новокузнецке загорелся склад</w:t>
      </w:r>
    </w:p>
    <w:p>
      <w:pPr>
        <w:pStyle w:val="aff4"/>
        <w:keepLines/>
        <w:rPr>
          <w:rFonts w:ascii="Times New Roman" w:cs="Times New Roman" w:hAnsi="Times New Roman"/>
          <w:sz w:val="24"/>
        </w:rPr>
      </w:pPr>
      <w:r>
        <w:rPr>
          <w:rFonts w:ascii="Times New Roman" w:cs="Times New Roman" w:hAnsi="Times New Roman"/>
          <w:sz w:val="24"/>
        </w:rPr>
        <w:t>Сегодня утром в Новокузнецке произошел крупный пожар. По словам очевидцев, горел склад с шинами.</w:t>
      </w:r>
    </w:p>
    <w:p>
      <w:pPr>
        <w:pStyle w:val="aff4"/>
        <w:keepLines/>
        <w:rPr>
          <w:rFonts w:ascii="Times New Roman" w:cs="Times New Roman" w:hAnsi="Times New Roman"/>
          <w:sz w:val="24"/>
        </w:rPr>
      </w:pPr>
      <w:r>
        <w:rPr>
          <w:rFonts w:ascii="Times New Roman" w:cs="Times New Roman" w:hAnsi="Times New Roman"/>
          <w:sz w:val="24"/>
        </w:rPr>
        <w:t xml:space="preserve">В соцсетях разлетелись кадры с места ЧП.  </w:t>
      </w:r>
      <w:hyperlink r:id="rId496" w:history="1">
        <w:r>
          <w:rPr>
            <w:rStyle w:val="a5"/>
            <w:rFonts w:ascii="Times New Roman" w:cs="Times New Roman" w:hAnsi="Times New Roman"/>
            <w:sz w:val="24"/>
          </w:rPr>
          <w:t>КП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Малой Вишере эвакуированы три человека, в том числе ребёнок</w:t>
      </w:r>
    </w:p>
    <w:p>
      <w:pPr>
        <w:pStyle w:val="aff4"/>
        <w:keepLines/>
        <w:rPr>
          <w:rFonts w:ascii="Times New Roman" w:cs="Times New Roman" w:hAnsi="Times New Roman"/>
          <w:sz w:val="24"/>
        </w:rPr>
      </w:pPr>
      <w:r>
        <w:rPr>
          <w:rFonts w:ascii="Times New Roman" w:cs="Times New Roman" w:hAnsi="Times New Roman"/>
          <w:sz w:val="24"/>
        </w:rPr>
        <w:t xml:space="preserve">Вчера, 13 января, в 10:23 в систему-112 поступило сообщение о пожаре в деревне Веребье Маловишерского района. На момент прибытия пожарных 8-го отряда противопожарной службы области наблюдалось горение частного жилого дома. </w:t>
      </w:r>
      <w:hyperlink r:id="rId497" w:history="1">
        <w:r>
          <w:rPr>
            <w:rStyle w:val="a5"/>
            <w:rFonts w:ascii="Times New Roman" w:cs="Times New Roman" w:hAnsi="Times New Roman"/>
            <w:sz w:val="24"/>
          </w:rPr>
          <w:t>Новгородские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Низовые метели ожидаются на побережье Чукотского и Восточно-Сибирского морей</w:t>
      </w:r>
    </w:p>
    <w:p>
      <w:pPr>
        <w:pStyle w:val="aff4"/>
        <w:keepLines/>
        <w:rPr>
          <w:rFonts w:ascii="Times New Roman" w:cs="Times New Roman" w:hAnsi="Times New Roman"/>
          <w:sz w:val="24"/>
        </w:rPr>
      </w:pPr>
      <w:r>
        <w:rPr>
          <w:rFonts w:ascii="Times New Roman" w:cs="Times New Roman" w:hAnsi="Times New Roman"/>
          <w:sz w:val="24"/>
        </w:rPr>
        <w:t xml:space="preserve">В понедельник, 15 января, на Чукотке будет облачно с прояснениями, на большей части округа пройдет снег, сообщает ИА "Чукотка" со ссылкой на МЧС по ЧАО. </w:t>
      </w:r>
      <w:hyperlink r:id="rId498" w:history="1">
        <w:r>
          <w:rPr>
            <w:rStyle w:val="a5"/>
            <w:rFonts w:ascii="Times New Roman" w:cs="Times New Roman" w:hAnsi="Times New Roman"/>
            <w:sz w:val="24"/>
          </w:rPr>
          <w:t>Новости Чукотки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открывает новый склад после пожара в Шушарах</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в Шушарах начался 13 января. Возгорание распространилось по всему помещению, которое продолжало пылать спустя 20 часов после начала. На опубликованных кадрах видно, что здание было огнем, который хорошо видно с высоты авиаполета.  </w:t>
      </w:r>
      <w:hyperlink r:id="rId499"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Выход и выезд на тонкий лед может привести к трагедии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управлении МЧС России по Томской области напоминают, что выходить на лед в неположенных местах крайне опасно. </w:t>
      </w:r>
      <w:hyperlink r:id="rId50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поверить в реальность пожаров - путь к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11 января на базе пресс-центра МИЦ «Известия» состоялась пресс-конференция по итогам обеспечения безопасности в новогодние и рождественские праздники. </w:t>
      </w:r>
      <w:hyperlink r:id="rId50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объявило метеопредупреждение из-за морозов</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с 13 по 15 января в Кировской области ожидается аномально холодная погода. </w:t>
      </w:r>
      <w:hyperlink r:id="rId50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пятничную ночь в Улан-Удэ на пожарах погибли три человека</w:t>
      </w:r>
    </w:p>
    <w:p>
      <w:pPr>
        <w:pStyle w:val="aff4"/>
        <w:keepLines/>
        <w:rPr>
          <w:rFonts w:ascii="Times New Roman" w:cs="Times New Roman" w:hAnsi="Times New Roman"/>
          <w:sz w:val="24"/>
        </w:rPr>
      </w:pPr>
      <w:r>
        <w:rPr>
          <w:rFonts w:ascii="Times New Roman" w:cs="Times New Roman" w:hAnsi="Times New Roman"/>
          <w:sz w:val="24"/>
        </w:rPr>
        <w:t>На момент прибытия первого подразделения Улан-Удэнского пожарно-спасательного гарнизона горел гараж, сообщает пресс-служба МЧС по Бурятии.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полностью уничтожена кровля и вещи в гараже на общей площади 24 кв.м. В ходе разборки конструкций и проливки места происшествия был обнаружен погибший. </w:t>
      </w:r>
      <w:hyperlink r:id="rId503" w:history="1">
        <w:r>
          <w:rPr>
            <w:rStyle w:val="a5"/>
            <w:rFonts w:ascii="Times New Roman" w:cs="Times New Roman" w:hAnsi="Times New Roman"/>
            <w:sz w:val="24"/>
          </w:rPr>
          <w:t>BezFormata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Рязани произошел пожар в здании бывшего училища связи</w:t>
      </w:r>
    </w:p>
    <w:p>
      <w:pPr>
        <w:pStyle w:val="aff4"/>
        <w:keepLines/>
        <w:rPr>
          <w:rFonts w:ascii="Times New Roman" w:cs="Times New Roman" w:hAnsi="Times New Roman"/>
          <w:sz w:val="24"/>
        </w:rPr>
      </w:pPr>
      <w:r>
        <w:rPr>
          <w:rFonts w:ascii="Times New Roman" w:cs="Times New Roman" w:hAnsi="Times New Roman"/>
          <w:sz w:val="24"/>
        </w:rPr>
        <w:t>В Рязани случился пожар в здании бывшего училища связи. Об этом сообщили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на улице Каширина ночью в субботу, 13 января.  </w:t>
      </w:r>
      <w:hyperlink r:id="rId504"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Одного человека спасли и восемь эвакуировали во время пожара в Кировске</w:t>
      </w:r>
    </w:p>
    <w:p>
      <w:pPr>
        <w:pStyle w:val="aff4"/>
        <w:keepLines/>
        <w:rPr>
          <w:rFonts w:ascii="Times New Roman" w:cs="Times New Roman" w:hAnsi="Times New Roman"/>
          <w:sz w:val="24"/>
        </w:rPr>
      </w:pPr>
      <w:r>
        <w:rPr>
          <w:rFonts w:ascii="Times New Roman" w:cs="Times New Roman" w:hAnsi="Times New Roman"/>
          <w:sz w:val="24"/>
        </w:rPr>
        <w:t>Сейчас причины возгорания и ущерб от него устанавливаются.</w:t>
      </w:r>
    </w:p>
    <w:p>
      <w:pPr>
        <w:pStyle w:val="aff4"/>
        <w:keepLines/>
        <w:rPr>
          <w:rFonts w:ascii="Times New Roman" w:cs="Times New Roman" w:hAnsi="Times New Roman"/>
          <w:sz w:val="24"/>
        </w:rPr>
      </w:pPr>
      <w:r>
        <w:rPr>
          <w:rFonts w:ascii="Times New Roman" w:cs="Times New Roman" w:hAnsi="Times New Roman"/>
          <w:sz w:val="24"/>
        </w:rPr>
        <w:t xml:space="preserve">Ранее пожар произошел в Снежногорске. «МК в Мурманске» писал о том, что пострадал гараж, автомобиль внутри него и соседнее помещение. </w:t>
      </w:r>
      <w:hyperlink r:id="rId505" w:history="1">
        <w:r>
          <w:rPr>
            <w:rStyle w:val="a5"/>
            <w:rFonts w:ascii="Times New Roman" w:cs="Times New Roman" w:hAnsi="Times New Roman"/>
            <w:sz w:val="24"/>
          </w:rPr>
          <w:t>МК Мурманск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дело по факту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Фото: МЧС России</w:t>
      </w:r>
    </w:p>
    <w:p>
      <w:pPr>
        <w:pStyle w:val="aff4"/>
        <w:keepLines/>
        <w:rPr>
          <w:rFonts w:ascii="Times New Roman" w:cs="Times New Roman" w:hAnsi="Times New Roman"/>
          <w:sz w:val="24"/>
        </w:rPr>
      </w:pPr>
      <w:r>
        <w:rPr>
          <w:rFonts w:ascii="Times New Roman" w:cs="Times New Roman" w:hAnsi="Times New Roman"/>
          <w:sz w:val="24"/>
        </w:rPr>
        <w:t>«Александр Иванович Бастрыкин поручил возбудить уголовное дело по факту пожара в складском комплексе в городе Санкт-Петербурге»,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Глава Следственного комитета обязал и. о. руководителя петербургского главка СК Олега Бобкова возбудить уголовное дело и представить доклад об установленных обстоятельствах произошедшего, пишет РИА Новости. </w:t>
      </w:r>
      <w:hyperlink r:id="rId506" w:history="1">
        <w:r>
          <w:rPr>
            <w:rStyle w:val="a5"/>
            <w:rFonts w:ascii="Times New Roman" w:cs="Times New Roman" w:hAnsi="Times New Roman"/>
            <w:sz w:val="24"/>
          </w:rPr>
          <w:t>Псковская лента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«Заискрили» после пожара в Wildberries: В России продают контрафактные кабели</w:t>
      </w:r>
    </w:p>
    <w:p>
      <w:pPr>
        <w:pStyle w:val="aff4"/>
        <w:keepLines/>
        <w:rPr>
          <w:rFonts w:ascii="Times New Roman" w:cs="Times New Roman" w:hAnsi="Times New Roman"/>
          <w:sz w:val="24"/>
        </w:rPr>
      </w:pPr>
      <w:r>
        <w:rPr>
          <w:rFonts w:ascii="Times New Roman" w:cs="Times New Roman" w:hAnsi="Times New Roman"/>
          <w:sz w:val="24"/>
        </w:rPr>
        <w:t xml:space="preserve">По словам сотрудников склада Wildberries в Санкт-Петербурге, пожар начался с лифта на седьмом, последнем, этаже здания, сообщает RT. Здесь хранили палеты с одеждой, которую заказали клиентами.  </w:t>
      </w:r>
      <w:hyperlink r:id="rId507"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заявили о планах открыть новый сортировочный центр в Петербурге после пожара</w:t>
      </w:r>
    </w:p>
    <w:p>
      <w:pPr>
        <w:pStyle w:val="aff4"/>
        <w:keepLines/>
        <w:rPr>
          <w:rFonts w:ascii="Times New Roman" w:cs="Times New Roman" w:hAnsi="Times New Roman"/>
          <w:sz w:val="24"/>
        </w:rPr>
      </w:pPr>
      <w:r>
        <w:rPr>
          <w:rFonts w:ascii="Times New Roman" w:cs="Times New Roman" w:hAnsi="Times New Roman"/>
          <w:sz w:val="24"/>
        </w:rPr>
        <w:t xml:space="preserve">МЧС РФ рассматривает три версии пожара на складе компании в Санкт-Петербурге. В свою очередь, глава Следственного комитета (СК) РФ Александр Бастрыкин поручил возбудить после пожара уголовное дело. </w:t>
      </w:r>
      <w:hyperlink r:id="rId50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СРОЧНО Wildberries планирует начать выплаты компенсаций продавцам после пожара с 15 января</w:t>
      </w:r>
    </w:p>
    <w:p>
      <w:pPr>
        <w:pStyle w:val="aff4"/>
        <w:keepLines/>
        <w:rPr>
          <w:rFonts w:ascii="Times New Roman" w:cs="Times New Roman" w:hAnsi="Times New Roman"/>
          <w:sz w:val="24"/>
        </w:rPr>
      </w:pPr>
      <w:r>
        <w:rPr>
          <w:rFonts w:ascii="Times New Roman" w:cs="Times New Roman" w:hAnsi="Times New Roman"/>
          <w:sz w:val="24"/>
        </w:rPr>
        <w:t xml:space="preserve">В экстренных службах агентству рассказали, что во время пожара произошло обрушение на площади 40 тысяч квадратных метров. По состоянию на 17.30 мск площадь горения в завалах составила четыре тысячи квадратных метров, уточняло городское управление МЧС. </w:t>
      </w:r>
      <w:hyperlink r:id="rId509"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объявило метеопредупреждение из-за морозов</w:t>
      </w:r>
    </w:p>
    <w:p>
      <w:pPr>
        <w:pStyle w:val="aff4"/>
        <w:keepLines/>
        <w:rPr>
          <w:rFonts w:ascii="Times New Roman" w:cs="Times New Roman" w:hAnsi="Times New Roman"/>
          <w:sz w:val="24"/>
        </w:rPr>
      </w:pPr>
      <w:r>
        <w:rPr>
          <w:rFonts w:ascii="Times New Roman" w:cs="Times New Roman" w:hAnsi="Times New Roman"/>
          <w:sz w:val="24"/>
        </w:rPr>
        <w:t xml:space="preserve">ГУ МЧС по Кировской области объявило метеопредупреждение в связи с похолоданием. Как сообщили в ведомстве, ссылаясь на Кировский ЦГМС, в период с 13 по 15 января в Кировской области и городе Кирове сохранится аномально холодная погода со среднесуточной температурой на 7 и более градусов ниже климатической нормы. </w:t>
      </w:r>
      <w:hyperlink r:id="rId510" w:history="1">
        <w:r>
          <w:rPr>
            <w:rStyle w:val="a5"/>
            <w:rFonts w:ascii="Times New Roman" w:cs="Times New Roman" w:hAnsi="Times New Roman"/>
            <w:sz w:val="24"/>
          </w:rPr>
          <w:t>Лента новостей Кирова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погибло на пожаре в Павлове 14 января</w:t>
      </w:r>
    </w:p>
    <w:p>
      <w:pPr>
        <w:pStyle w:val="aff4"/>
        <w:keepLines/>
        <w:rPr>
          <w:rFonts w:ascii="Times New Roman" w:cs="Times New Roman" w:hAnsi="Times New Roman"/>
          <w:sz w:val="24"/>
        </w:rPr>
      </w:pPr>
      <w:r>
        <w:rPr>
          <w:rFonts w:ascii="Times New Roman" w:cs="Times New Roman" w:hAnsi="Times New Roman"/>
          <w:sz w:val="24"/>
        </w:rPr>
        <w:t xml:space="preserve">Пожар случился в квартире в г. Павлово ночью 14 января. Об этом сообщает пресс-служба ГУ МЧС РФ по Нижегородской области. Площадь пожара составила 25 кв. м. Погибло 2 человека, детей среди них нет.  </w:t>
      </w:r>
      <w:hyperlink r:id="rId511"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Крыша храма в Каварелово сгорела из-за затопленной печки</w:t>
      </w:r>
    </w:p>
    <w:p>
      <w:pPr>
        <w:pStyle w:val="aff4"/>
        <w:keepLines/>
        <w:rPr>
          <w:rFonts w:ascii="Times New Roman" w:cs="Times New Roman" w:hAnsi="Times New Roman"/>
          <w:sz w:val="24"/>
        </w:rPr>
      </w:pPr>
      <w:r>
        <w:rPr>
          <w:rFonts w:ascii="Times New Roman" w:cs="Times New Roman" w:hAnsi="Times New Roman"/>
          <w:sz w:val="24"/>
        </w:rPr>
        <w:t xml:space="preserve">Как пишет ГУ МЧС России по Приморскому краю, сообщение о возгорании церкви в посёлке Кавалерово поступило около полудня. На место отправились две пожарные машины и восемь сотрудников краевой противопожарной службы. </w:t>
      </w:r>
      <w:hyperlink r:id="rId512" w:history="1">
        <w:r>
          <w:rPr>
            <w:rStyle w:val="a5"/>
            <w:rFonts w:ascii="Times New Roman" w:cs="Times New Roman" w:hAnsi="Times New Roman"/>
            <w:sz w:val="24"/>
          </w:rPr>
          <w:t>NewsVL.ru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января в Иркутской области будут снег и метели</w:t>
      </w:r>
    </w:p>
    <w:p>
      <w:pPr>
        <w:pStyle w:val="aff4"/>
        <w:keepLines/>
        <w:rPr>
          <w:rFonts w:ascii="Times New Roman" w:cs="Times New Roman" w:hAnsi="Times New Roman"/>
          <w:sz w:val="24"/>
        </w:rPr>
      </w:pPr>
      <w:r>
        <w:rPr>
          <w:rFonts w:ascii="Times New Roman" w:cs="Times New Roman" w:hAnsi="Times New Roman"/>
          <w:sz w:val="24"/>
        </w:rPr>
        <w:t>В Приангарье 15 января также продолжится ухудшение погоды, сообщает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Днём в западных и северных районах усилится западный, северо-западный ветер до 20 м/с, местами будет до 23 м/с, также пройдут снег и метели. </w:t>
      </w:r>
      <w:hyperlink r:id="rId513" w:history="1">
        <w:r>
          <w:rPr>
            <w:rStyle w:val="a5"/>
            <w:rFonts w:ascii="Times New Roman" w:cs="Times New Roman" w:hAnsi="Times New Roman"/>
            <w:sz w:val="24"/>
          </w:rPr>
          <w:t>МК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Новости в решете — самые актуальные в России и мире за 13.01.2024</w:t>
      </w:r>
    </w:p>
    <w:p>
      <w:pPr>
        <w:pStyle w:val="aff4"/>
        <w:keepLines/>
        <w:rPr>
          <w:rFonts w:ascii="Times New Roman" w:cs="Times New Roman" w:hAnsi="Times New Roman"/>
          <w:sz w:val="24"/>
        </w:rPr>
      </w:pPr>
      <w:r>
        <w:rPr>
          <w:rFonts w:ascii="Times New Roman" w:cs="Times New Roman" w:hAnsi="Times New Roman"/>
          <w:sz w:val="24"/>
        </w:rPr>
        <w:t>Под Санкт-Петербургом в Шушарах произошел крупный пожар на складе ретейлера Wildberries</w:t>
      </w:r>
    </w:p>
    <w:p>
      <w:pPr>
        <w:pStyle w:val="aff4"/>
        <w:keepLines/>
        <w:rPr>
          <w:rFonts w:ascii="Times New Roman" w:cs="Times New Roman" w:hAnsi="Times New Roman"/>
          <w:sz w:val="24"/>
        </w:rPr>
      </w:pPr>
      <w:r>
        <w:rPr>
          <w:rFonts w:ascii="Times New Roman" w:cs="Times New Roman" w:hAnsi="Times New Roman"/>
          <w:sz w:val="24"/>
        </w:rPr>
        <w:t xml:space="preserve">• Wildberries: Эвакуированы 1200 сотрудников склада в Шушарах. Продавцы и покупатели не пострадают от последствий пожара. </w:t>
      </w:r>
      <w:hyperlink r:id="rId514" w:history="1">
        <w:r>
          <w:rPr>
            <w:rStyle w:val="a5"/>
            <w:rFonts w:ascii="Times New Roman" w:cs="Times New Roman" w:hAnsi="Times New Roman"/>
            <w:sz w:val="24"/>
          </w:rPr>
          <w:t>karaulovlife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заявили о планах открыть новый сортировочный центр в Петербурге после пожара</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на складе Wildberries, расположенном в Пушкинском районе Санкт-Петербурга на Московском шоссе, дом 153, утром 13 января. Площадь возгорания сперва составила тысячу квадратных метров, а потом увеличилась до 50 тысяч. </w:t>
      </w:r>
      <w:hyperlink r:id="rId515"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пожар оборвал жизнь пожилой пары</w:t>
      </w:r>
    </w:p>
    <w:p>
      <w:pPr>
        <w:pStyle w:val="aff4"/>
        <w:keepLines/>
        <w:rPr>
          <w:rFonts w:ascii="Times New Roman" w:cs="Times New Roman" w:hAnsi="Times New Roman"/>
          <w:sz w:val="24"/>
        </w:rPr>
      </w:pPr>
      <w:r>
        <w:rPr>
          <w:rFonts w:ascii="Times New Roman" w:cs="Times New Roman" w:hAnsi="Times New Roman"/>
          <w:sz w:val="24"/>
        </w:rPr>
        <w:t>Минувшей ночью в селе Николаева Стерлитамакского района произошел пожар. Сигнал об этом поступил в экстренные службы в 22:49.</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Госкомитете РБ по ЧС, пожар произошел в жилом доме.  </w:t>
      </w:r>
      <w:hyperlink r:id="rId516" w:history="1">
        <w:r>
          <w:rPr>
            <w:rStyle w:val="a5"/>
            <w:rFonts w:ascii="Times New Roman" w:cs="Times New Roman" w:hAnsi="Times New Roman"/>
            <w:sz w:val="24"/>
          </w:rPr>
          <w:t>UfaTime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погоды в Заокском районе 14 января 2024 г.</w:t>
      </w:r>
    </w:p>
    <w:p>
      <w:pPr>
        <w:pStyle w:val="aff4"/>
        <w:keepLines/>
        <w:rPr>
          <w:rFonts w:ascii="Times New Roman" w:cs="Times New Roman" w:hAnsi="Times New Roman"/>
          <w:sz w:val="24"/>
        </w:rPr>
      </w:pPr>
      <w:r>
        <w:rPr>
          <w:rFonts w:ascii="Times New Roman" w:cs="Times New Roman" w:hAnsi="Times New Roman"/>
          <w:sz w:val="24"/>
        </w:rPr>
        <w:t>Утром 14 января в Заокском районе ожидается сильный мороз до — 30°С. Об этом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Спасатели просят жителей не нарушать правила безопасности при использовании обогревателей и отопительных печей. </w:t>
      </w:r>
      <w:hyperlink r:id="rId517" w:history="1">
        <w:r>
          <w:rPr>
            <w:rStyle w:val="a5"/>
            <w:rFonts w:ascii="Times New Roman" w:cs="Times New Roman" w:hAnsi="Times New Roman"/>
            <w:sz w:val="24"/>
          </w:rPr>
          <w:t>Заокский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провели рейды по неблагополучным семьям</w:t>
      </w:r>
    </w:p>
    <w:p>
      <w:pPr>
        <w:pStyle w:val="aff4"/>
        <w:keepLines/>
        <w:rPr>
          <w:rFonts w:ascii="Times New Roman" w:cs="Times New Roman" w:hAnsi="Times New Roman"/>
          <w:sz w:val="24"/>
        </w:rPr>
      </w:pPr>
      <w:r>
        <w:rPr>
          <w:rFonts w:ascii="Times New Roman" w:cs="Times New Roman" w:hAnsi="Times New Roman"/>
          <w:sz w:val="24"/>
        </w:rPr>
        <w:t xml:space="preserve">В Первомайском районе г. Кирова прошли межведомственные рейды по семьям, находящихся в социально опасном положении. Совместно с сотрудниками подразделения по делам несовершеннолетних, центра социальной помощи семье и детям, управления опеки и попечительства администрации города в них приняли участие и сотрудники отдела надзорной деятельности и профилактической работы. </w:t>
      </w:r>
      <w:hyperlink r:id="rId518" w:history="1">
        <w:r>
          <w:rPr>
            <w:rStyle w:val="a5"/>
            <w:rFonts w:ascii="Times New Roman" w:cs="Times New Roman" w:hAnsi="Times New Roman"/>
            <w:sz w:val="24"/>
          </w:rPr>
          <w:t>ИнфоВятка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РБК сообщает о трех версиях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РБК сообщает о трех версиях пожара на одном из крупнейших складов Wildberries в Шушарах (Пушкинский район Петербурга). Как рассказал источник, близкий к МЧС, первая — это занесение источника огня извне неустановленными лицами, вторая — аварийная работа электросети и третья — неосторожное обращение с огнем. </w:t>
      </w:r>
      <w:hyperlink r:id="rId519"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Председатель СК РФ поручил возбудить уголовное дело из-за возгарания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13 января утром в Пушкинском районе Санкт-Петербурга произошло возгорание на складе. Площадь пожара составила 70 000 кв. м. В 11:14 МЧС сообщило об успешной локализации пожара.  </w:t>
      </w:r>
      <w:hyperlink r:id="rId520" w:history="1">
        <w:r>
          <w:rPr>
            <w:rStyle w:val="a5"/>
            <w:rFonts w:ascii="Times New Roman" w:cs="Times New Roman" w:hAnsi="Times New Roman"/>
            <w:sz w:val="24"/>
          </w:rPr>
          <w:t>Gazeta.spb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Посетите музей "Пожарная охрана Симбирска-Ульяновска"</w:t>
      </w:r>
    </w:p>
    <w:p>
      <w:pPr>
        <w:pStyle w:val="aff4"/>
        <w:keepLines/>
        <w:rPr>
          <w:rFonts w:ascii="Times New Roman" w:cs="Times New Roman" w:hAnsi="Times New Roman"/>
          <w:sz w:val="24"/>
        </w:rPr>
      </w:pPr>
      <w:r>
        <w:rPr>
          <w:rFonts w:ascii="Times New Roman" w:cs="Times New Roman" w:hAnsi="Times New Roman"/>
          <w:sz w:val="24"/>
        </w:rPr>
        <w:t xml:space="preserve">Уникальный музей «Пожарная охрана Симбирска-Ульяновска» расположен в здании Пожарного обоза, построенного в 1874 году при 1-ой части Симбирского полицейского управления (Адрес: г. Ульяновск, ул. Ленина, 43).  </w:t>
      </w:r>
      <w:hyperlink r:id="rId521" w:history="1">
        <w:r>
          <w:rPr>
            <w:rStyle w:val="a5"/>
            <w:rFonts w:ascii="Times New Roman" w:cs="Times New Roman" w:hAnsi="Times New Roman"/>
            <w:sz w:val="24"/>
          </w:rPr>
          <w:t>Russia24.pro - Ульяновск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Волгоградские спасатели следят за дорогами в условиях аномальных морозов</w:t>
      </w:r>
    </w:p>
    <w:p>
      <w:pPr>
        <w:pStyle w:val="aff4"/>
        <w:keepLines/>
        <w:rPr>
          <w:rFonts w:ascii="Times New Roman" w:cs="Times New Roman" w:hAnsi="Times New Roman"/>
          <w:sz w:val="24"/>
        </w:rPr>
      </w:pPr>
      <w:r>
        <w:rPr>
          <w:rFonts w:ascii="Times New Roman" w:cs="Times New Roman" w:hAnsi="Times New Roman"/>
          <w:sz w:val="24"/>
        </w:rPr>
        <w:t>В Волгоградской области специалисты ГУ МЧС готовы оперативно оказать помощь автомобилистам, попавшим в нештатные ситуации.</w:t>
      </w:r>
    </w:p>
    <w:p>
      <w:pPr>
        <w:pStyle w:val="aff4"/>
        <w:keepLines/>
        <w:rPr>
          <w:rFonts w:ascii="Times New Roman" w:cs="Times New Roman" w:hAnsi="Times New Roman"/>
          <w:sz w:val="24"/>
        </w:rPr>
      </w:pPr>
      <w:r>
        <w:rPr>
          <w:rFonts w:ascii="Times New Roman" w:cs="Times New Roman" w:hAnsi="Times New Roman"/>
          <w:sz w:val="24"/>
        </w:rPr>
        <w:t>© Фото: ИД «Волгоградская правда» / архив</w:t>
      </w:r>
    </w:p>
    <w:p>
      <w:pPr>
        <w:pStyle w:val="aff4"/>
        <w:keepLines/>
        <w:rPr>
          <w:rFonts w:ascii="Times New Roman" w:cs="Times New Roman" w:hAnsi="Times New Roman"/>
          <w:sz w:val="24"/>
        </w:rPr>
      </w:pPr>
      <w:r>
        <w:rPr>
          <w:rFonts w:ascii="Times New Roman" w:cs="Times New Roman" w:hAnsi="Times New Roman"/>
          <w:sz w:val="24"/>
        </w:rPr>
        <w:t xml:space="preserve">В Волгоградскую область пришли сильные морозы.  </w:t>
      </w:r>
      <w:hyperlink r:id="rId52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Алтайском крае отправили группу спасателей из-за риска погодных ЧП</w:t>
      </w:r>
    </w:p>
    <w:p>
      <w:pPr>
        <w:pStyle w:val="aff4"/>
        <w:keepLines/>
        <w:rPr>
          <w:rFonts w:ascii="Times New Roman" w:cs="Times New Roman" w:hAnsi="Times New Roman"/>
          <w:sz w:val="24"/>
        </w:rPr>
      </w:pPr>
      <w:r>
        <w:rPr>
          <w:rFonts w:ascii="Times New Roman" w:cs="Times New Roman" w:hAnsi="Times New Roman"/>
          <w:sz w:val="24"/>
        </w:rPr>
        <w:t>МЧС Алтайского края сообщает, что в Поспелихинский район отправлена оперативная группа, так как там наиболее высок риск происшествий, связанных с непогодой.</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обстановка находится на контроле центра управления в кризисных ситуациях Главного управления МЧС России по Алтайскому краю. </w:t>
      </w:r>
      <w:hyperlink r:id="rId523" w:history="1">
        <w:r>
          <w:rPr>
            <w:rStyle w:val="a5"/>
            <w:rFonts w:ascii="Times New Roman" w:cs="Times New Roman" w:hAnsi="Times New Roman"/>
            <w:sz w:val="24"/>
          </w:rPr>
          <w:t>Алтапресс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Алтайском крае отправили группу спасателей из-за риска погодных ЧП</w:t>
      </w:r>
    </w:p>
    <w:p>
      <w:pPr>
        <w:pStyle w:val="aff4"/>
        <w:keepLines/>
        <w:rPr>
          <w:rFonts w:ascii="Times New Roman" w:cs="Times New Roman" w:hAnsi="Times New Roman"/>
          <w:sz w:val="24"/>
        </w:rPr>
      </w:pPr>
      <w:r>
        <w:rPr>
          <w:rFonts w:ascii="Times New Roman" w:cs="Times New Roman" w:hAnsi="Times New Roman"/>
          <w:sz w:val="24"/>
        </w:rPr>
        <w:t>МЧС Алтайского края сообщает, что в Поспелихинский район отправлена оперативная группа, так как там наиболее высок риск происшествий, связанных с непогодой.</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обстановка находится на контроле центра управления в кризисных ситуациях Главного управления МЧС России по Алтайскому краю. </w:t>
      </w:r>
      <w:hyperlink r:id="rId524" w:history="1">
        <w:r>
          <w:rPr>
            <w:rStyle w:val="a5"/>
            <w:rFonts w:ascii="Times New Roman" w:cs="Times New Roman" w:hAnsi="Times New Roman"/>
            <w:sz w:val="24"/>
          </w:rPr>
          <w:t>Городской портал.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дело после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Напомним, возгорание произошло утром 13 января. Предварительно — из-за неисправной проводки. Но версию поджога тоже проверяют.  </w:t>
      </w:r>
      <w:hyperlink r:id="rId525" w:history="1">
        <w:r>
          <w:rPr>
            <w:rStyle w:val="a5"/>
            <w:rFonts w:ascii="Times New Roman" w:cs="Times New Roman" w:hAnsi="Times New Roman"/>
            <w:sz w:val="24"/>
          </w:rPr>
          <w:t>Главная тема.См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СК Бастрыкин поручил возбудить дело после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В МЧС позднее сообщили, что пожар локализован на площади 70 тыс. кв. м. Известно, что все товары на складе сгорели. В Wildberries заявили, что покупателям вернут деньги за заказы, а продавцам выплатят компенсацию. </w:t>
      </w:r>
      <w:hyperlink r:id="rId526" w:history="1">
        <w:r>
          <w:rPr>
            <w:rStyle w:val="a5"/>
            <w:rFonts w:ascii="Times New Roman" w:cs="Times New Roman" w:hAnsi="Times New Roman"/>
            <w:sz w:val="24"/>
          </w:rPr>
          <w:t>SMART SMI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после пожара откроет новый сортировочный центр в Петербурге</w:t>
      </w:r>
    </w:p>
    <w:p>
      <w:pPr>
        <w:pStyle w:val="aff4"/>
        <w:keepLines/>
        <w:rPr>
          <w:rFonts w:ascii="Times New Roman" w:cs="Times New Roman" w:hAnsi="Times New Roman"/>
          <w:sz w:val="24"/>
        </w:rPr>
      </w:pPr>
      <w:r>
        <w:rPr>
          <w:rFonts w:ascii="Times New Roman" w:cs="Times New Roman" w:hAnsi="Times New Roman"/>
          <w:sz w:val="24"/>
        </w:rPr>
        <w:t>Маркетплейс Wildberries после того, как на его складе в Санкт-Петербурге произошёл пожар, заявил о намерении открыть новый сортировочный центр.</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сообщило РИА Новости. </w:t>
      </w:r>
      <w:hyperlink r:id="rId527"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Группу спасателей направили в один из районов Алтайского края из-за непогоды</w:t>
      </w:r>
    </w:p>
    <w:p>
      <w:pPr>
        <w:pStyle w:val="aff4"/>
        <w:keepLines/>
        <w:rPr>
          <w:rFonts w:ascii="Times New Roman" w:cs="Times New Roman" w:hAnsi="Times New Roman"/>
          <w:sz w:val="24"/>
        </w:rPr>
      </w:pPr>
      <w:r>
        <w:rPr>
          <w:rFonts w:ascii="Times New Roman" w:cs="Times New Roman" w:hAnsi="Times New Roman"/>
          <w:sz w:val="24"/>
        </w:rPr>
        <w:t>Об этом рассказали в региональном МЧС.</w:t>
      </w:r>
    </w:p>
    <w:p>
      <w:pPr>
        <w:pStyle w:val="aff4"/>
        <w:keepLines/>
        <w:rPr>
          <w:rFonts w:ascii="Times New Roman" w:cs="Times New Roman" w:hAnsi="Times New Roman"/>
          <w:sz w:val="24"/>
        </w:rPr>
      </w:pPr>
      <w:r>
        <w:rPr>
          <w:rFonts w:ascii="Times New Roman" w:cs="Times New Roman" w:hAnsi="Times New Roman"/>
          <w:sz w:val="24"/>
        </w:rPr>
        <w:t>Пресс-служба ведомства отметила, что в этом районе наиболее высокий риск происшествий, связанных с погодными условиями.</w:t>
      </w:r>
    </w:p>
    <w:p>
      <w:pPr>
        <w:pStyle w:val="aff4"/>
        <w:keepLines/>
        <w:rPr>
          <w:rFonts w:ascii="Times New Roman" w:cs="Times New Roman" w:hAnsi="Times New Roman"/>
          <w:sz w:val="24"/>
        </w:rPr>
      </w:pPr>
      <w:r>
        <w:rPr>
          <w:rFonts w:ascii="Times New Roman" w:cs="Times New Roman" w:hAnsi="Times New Roman"/>
          <w:sz w:val="24"/>
        </w:rPr>
        <w:t xml:space="preserve">"По краю организована работа оперативных групп пожарно-спасательных гарнизонов.  </w:t>
      </w:r>
      <w:hyperlink r:id="rId528"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Гейрат Шабанов: Для меня вдохновение - это желание работать</w:t>
      </w:r>
    </w:p>
    <w:p>
      <w:pPr>
        <w:pStyle w:val="aff4"/>
        <w:keepLines/>
        <w:rPr>
          <w:rFonts w:ascii="Times New Roman" w:cs="Times New Roman" w:hAnsi="Times New Roman"/>
          <w:sz w:val="24"/>
        </w:rPr>
      </w:pPr>
      <w:r>
        <w:rPr>
          <w:rFonts w:ascii="Times New Roman" w:cs="Times New Roman" w:hAnsi="Times New Roman"/>
          <w:sz w:val="24"/>
        </w:rPr>
        <w:t xml:space="preserve">Школьником красил заборы, затем служил в МЧС, был кочегаром, звукооператором, связистом, путейцем на железной дороге, грузчиком и работником на пилораме. На одном из концертов в Иркутске, его заметили и пригласили в музыкальный театр. </w:t>
      </w:r>
      <w:hyperlink r:id="rId529" w:history="1">
        <w:r>
          <w:rPr>
            <w:rStyle w:val="a5"/>
            <w:rFonts w:ascii="Times New Roman" w:cs="Times New Roman" w:hAnsi="Times New Roman"/>
            <w:sz w:val="24"/>
          </w:rPr>
          <w:t>Глагол. Иркутское обозрение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бывшем училище связи в Рязани произошёл пожар</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30 квадратных метров. На месте происшествия работали 4 пожарные машины, 12 сотрудников МЧС. </w:t>
      </w:r>
      <w:hyperlink r:id="rId53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за минувшие сутки в ЛНР</w:t>
      </w:r>
    </w:p>
    <w:p>
      <w:pPr>
        <w:pStyle w:val="aff4"/>
        <w:keepLines/>
        <w:rPr>
          <w:rFonts w:ascii="Times New Roman" w:cs="Times New Roman" w:hAnsi="Times New Roman"/>
          <w:sz w:val="24"/>
        </w:rPr>
      </w:pPr>
      <w:r>
        <w:rPr>
          <w:rFonts w:ascii="Times New Roman" w:cs="Times New Roman" w:hAnsi="Times New Roman"/>
          <w:sz w:val="24"/>
        </w:rPr>
        <w:t>Инженерно-саперными подразделениями МЧС взрывоопасных предметов не обнаружено.</w:t>
      </w:r>
    </w:p>
    <w:p>
      <w:pPr>
        <w:pStyle w:val="aff4"/>
        <w:keepLines/>
        <w:rPr>
          <w:rFonts w:ascii="Times New Roman" w:cs="Times New Roman" w:hAnsi="Times New Roman"/>
          <w:sz w:val="24"/>
        </w:rPr>
      </w:pPr>
      <w:r>
        <w:rPr>
          <w:rFonts w:ascii="Times New Roman" w:cs="Times New Roman" w:hAnsi="Times New Roman"/>
          <w:sz w:val="24"/>
        </w:rPr>
        <w:t>Для ликвидации последствий ДТП пожарно-спасательные подразделения не привлекались.</w:t>
      </w:r>
    </w:p>
    <w:p>
      <w:pPr>
        <w:pStyle w:val="aff4"/>
        <w:keepLines/>
        <w:rPr>
          <w:rFonts w:ascii="Times New Roman" w:cs="Times New Roman" w:hAnsi="Times New Roman"/>
          <w:sz w:val="24"/>
        </w:rPr>
      </w:pPr>
      <w:r>
        <w:rPr>
          <w:rFonts w:ascii="Times New Roman" w:cs="Times New Roman" w:hAnsi="Times New Roman"/>
          <w:sz w:val="24"/>
        </w:rPr>
        <w:t xml:space="preserve">Продолжаются работы по тушению пожара на шахте «Суходольская-Восточная» ГУП ЛНР ТРК «Востокуголь». </w:t>
      </w:r>
      <w:hyperlink r:id="rId531"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бывшем училище связи в Рязани произошёл пожар</w:t>
      </w:r>
    </w:p>
    <w:p>
      <w:pPr>
        <w:pStyle w:val="aff4"/>
        <w:keepLines/>
        <w:rPr>
          <w:rFonts w:ascii="Times New Roman" w:cs="Times New Roman" w:hAnsi="Times New Roman"/>
          <w:sz w:val="24"/>
        </w:rPr>
      </w:pPr>
      <w:r>
        <w:rPr>
          <w:rFonts w:ascii="Times New Roman" w:cs="Times New Roman" w:hAnsi="Times New Roman"/>
          <w:sz w:val="24"/>
        </w:rPr>
        <w:t>На территории бывшего военного училища связи в центре Рязани произошёл пожар.</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ГУ МЧС России по Рязанской области, сообщение о возгорании на улице Каширина поступило 13 января в 22.50.  </w:t>
      </w:r>
      <w:hyperlink r:id="rId532" w:history="1">
        <w:r>
          <w:rPr>
            <w:rStyle w:val="a5"/>
            <w:rFonts w:ascii="Times New Roman" w:cs="Times New Roman" w:hAnsi="Times New Roman"/>
            <w:sz w:val="24"/>
          </w:rPr>
          <w:t>РИА "7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сильной метели закрыт для движения участок автодороги Оренбург-Орск</w:t>
      </w:r>
    </w:p>
    <w:p>
      <w:pPr>
        <w:pStyle w:val="aff4"/>
        <w:keepLines/>
        <w:rPr>
          <w:rFonts w:ascii="Times New Roman" w:cs="Times New Roman" w:hAnsi="Times New Roman"/>
          <w:sz w:val="24"/>
        </w:rPr>
      </w:pPr>
      <w:r>
        <w:rPr>
          <w:rFonts w:ascii="Times New Roman" w:cs="Times New Roman" w:hAnsi="Times New Roman"/>
          <w:sz w:val="24"/>
        </w:rPr>
        <w:t xml:space="preserve">В Оренбургской области ограничено движение на участке автодороги М-5 «Урал», сообщили в региональном МЧС.С 10:45 прекращено движение для всех типов транспортных средств на участке автодороги Оренбург-Орск от Краснощеково, 170 км до Новоникольска, 260 км.Также прекращено движение для всех типов транспортных средств на участке Каменноозерное-Медногорск 177-184 км.Причина — неблагоприятные погодные условия... </w:t>
      </w:r>
      <w:hyperlink r:id="rId533" w:history="1">
        <w:r>
          <w:rPr>
            <w:rStyle w:val="a5"/>
            <w:rFonts w:ascii="Times New Roman" w:cs="Times New Roman" w:hAnsi="Times New Roman"/>
            <w:sz w:val="24"/>
          </w:rPr>
          <w:t>RIA56.RU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Как окунуться в купель и не утонуть: трагедии, происходившие в Крещение</w:t>
      </w:r>
    </w:p>
    <w:p>
      <w:pPr>
        <w:pStyle w:val="aff4"/>
        <w:keepLines/>
        <w:rPr>
          <w:rFonts w:ascii="Times New Roman" w:cs="Times New Roman" w:hAnsi="Times New Roman"/>
          <w:sz w:val="24"/>
        </w:rPr>
      </w:pPr>
      <w:r>
        <w:rPr>
          <w:rFonts w:ascii="Times New Roman" w:cs="Times New Roman" w:hAnsi="Times New Roman"/>
          <w:sz w:val="24"/>
        </w:rPr>
        <w:t>Тогда сотрудники МЧС вызвали женщине полицию — для её же блага.</w:t>
      </w:r>
    </w:p>
    <w:p>
      <w:pPr>
        <w:pStyle w:val="aff4"/>
        <w:keepLines/>
        <w:rPr>
          <w:rFonts w:ascii="Times New Roman" w:cs="Times New Roman" w:hAnsi="Times New Roman"/>
          <w:sz w:val="24"/>
        </w:rPr>
      </w:pPr>
      <w:r>
        <w:rPr>
          <w:rFonts w:ascii="Times New Roman" w:cs="Times New Roman" w:hAnsi="Times New Roman"/>
          <w:sz w:val="24"/>
        </w:rPr>
        <w:t xml:space="preserve">Остановилось сердце у пенсионера </w:t>
      </w:r>
    </w:p>
    <w:p>
      <w:pPr>
        <w:pStyle w:val="aff4"/>
        <w:keepLines/>
        <w:rPr>
          <w:rFonts w:ascii="Times New Roman" w:cs="Times New Roman" w:hAnsi="Times New Roman"/>
          <w:sz w:val="24"/>
        </w:rPr>
      </w:pPr>
      <w:r>
        <w:rPr>
          <w:rFonts w:ascii="Times New Roman" w:cs="Times New Roman" w:hAnsi="Times New Roman"/>
          <w:sz w:val="24"/>
        </w:rPr>
        <w:t xml:space="preserve">В Новосибирской области остановилось сердце у пенсионера </w:t>
      </w:r>
      <w:hyperlink r:id="rId534" w:history="1">
        <w:r>
          <w:rPr>
            <w:rStyle w:val="a5"/>
            <w:rFonts w:ascii="Times New Roman" w:cs="Times New Roman" w:hAnsi="Times New Roman"/>
            <w:sz w:val="24"/>
          </w:rPr>
          <w:t>BezFormata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на территории Пермского края за сутки (13 января 2024 года)</w:t>
      </w:r>
    </w:p>
    <w:p>
      <w:pPr>
        <w:pStyle w:val="aff4"/>
        <w:keepLines/>
        <w:rPr>
          <w:rFonts w:ascii="Times New Roman" w:cs="Times New Roman" w:hAnsi="Times New Roman"/>
          <w:sz w:val="24"/>
        </w:rPr>
      </w:pPr>
      <w:r>
        <w:rPr>
          <w:rFonts w:ascii="Times New Roman" w:cs="Times New Roman" w:hAnsi="Times New Roman"/>
          <w:sz w:val="24"/>
        </w:rPr>
        <w:t xml:space="preserve">Подразделениями Управления государственной противопожарной службы Пермского края, подведомственными Министерству территориальной безопасности осуществлено 11 оперативных выездов, из них, 6 выездов на тушение пожаров в д. Мартыново Кунгурского муниципального округа, д. Устиново, п. Юг, д. Хмели и п. Бырма Пермского муниципального округа, в г. Усолье.  </w:t>
      </w:r>
      <w:hyperlink r:id="rId535"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Приморском крае на льду Амурского залива столкнулись внедорожник и катер на воздушной подушке. Видео.</w:t>
      </w:r>
    </w:p>
    <w:p>
      <w:pPr>
        <w:pStyle w:val="aff4"/>
        <w:keepLines/>
        <w:rPr>
          <w:rFonts w:ascii="Times New Roman" w:cs="Times New Roman" w:hAnsi="Times New Roman"/>
          <w:sz w:val="24"/>
        </w:rPr>
      </w:pPr>
      <w:r>
        <w:rPr>
          <w:rFonts w:ascii="Times New Roman" w:cs="Times New Roman" w:hAnsi="Times New Roman"/>
          <w:sz w:val="24"/>
        </w:rPr>
        <w:t xml:space="preserve">Обновлено: Днём 12 января инспекторы ГИМС МЧС России совместно с административной комиссией Владивостока проводили межведомственный рейд в Амурском заливе. В ходе мероприятия, из-за порыва ветра, судно на воздушной подушке ГИМС совершило касательное столкновение с автомобилем, которое находилось на льду, несмотря на действующий запрет.  </w:t>
      </w:r>
      <w:hyperlink r:id="rId536" w:history="1">
        <w:r>
          <w:rPr>
            <w:rStyle w:val="a5"/>
            <w:rFonts w:ascii="Times New Roman" w:cs="Times New Roman" w:hAnsi="Times New Roman"/>
            <w:sz w:val="24"/>
          </w:rPr>
          <w:t>BezFormata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управление напоминает правила поведения на горнолыжном склоне</w:t>
      </w:r>
    </w:p>
    <w:p>
      <w:pPr>
        <w:pStyle w:val="aff4"/>
        <w:keepLines/>
        <w:rPr>
          <w:rFonts w:ascii="Times New Roman" w:cs="Times New Roman" w:hAnsi="Times New Roman"/>
          <w:sz w:val="24"/>
        </w:rPr>
      </w:pPr>
      <w:r>
        <w:rPr>
          <w:rFonts w:ascii="Times New Roman" w:cs="Times New Roman" w:hAnsi="Times New Roman"/>
          <w:sz w:val="24"/>
        </w:rPr>
        <w:t>- «101» - единый номер вызова пожарных и спасателей с мобильных устройств;</w:t>
      </w:r>
    </w:p>
    <w:p>
      <w:pPr>
        <w:pStyle w:val="aff4"/>
        <w:keepLines/>
        <w:rPr>
          <w:rFonts w:ascii="Times New Roman" w:cs="Times New Roman" w:hAnsi="Times New Roman"/>
          <w:sz w:val="24"/>
        </w:rPr>
      </w:pPr>
      <w:r>
        <w:rPr>
          <w:rFonts w:ascii="Times New Roman" w:cs="Times New Roman" w:hAnsi="Times New Roman"/>
          <w:sz w:val="24"/>
        </w:rPr>
        <w:t>- «112» - единый номер вызова экстренных служб;</w:t>
      </w:r>
    </w:p>
    <w:p>
      <w:pPr>
        <w:pStyle w:val="aff4"/>
        <w:keepLines/>
        <w:rPr>
          <w:rFonts w:ascii="Times New Roman" w:cs="Times New Roman" w:hAnsi="Times New Roman"/>
          <w:sz w:val="24"/>
        </w:rPr>
      </w:pPr>
      <w:r>
        <w:rPr>
          <w:rFonts w:ascii="Times New Roman" w:cs="Times New Roman" w:hAnsi="Times New Roman"/>
          <w:sz w:val="24"/>
        </w:rPr>
        <w:t xml:space="preserve">- 8 (861) 268-64-40 - телефон доверия Главного управления МЧС России по Краснодарскому краю. </w:t>
      </w:r>
      <w:hyperlink r:id="rId537" w:history="1">
        <w:r>
          <w:rPr>
            <w:rStyle w:val="a5"/>
            <w:rFonts w:ascii="Times New Roman" w:cs="Times New Roman" w:hAnsi="Times New Roman"/>
            <w:sz w:val="24"/>
          </w:rPr>
          <w:t>Лента новостей Краснодара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Рязани произошёл пожар в здании бывшего училища связи на улице Каширина</w:t>
      </w:r>
    </w:p>
    <w:p>
      <w:pPr>
        <w:pStyle w:val="aff4"/>
        <w:keepLines/>
        <w:rPr>
          <w:rFonts w:ascii="Times New Roman" w:cs="Times New Roman" w:hAnsi="Times New Roman"/>
          <w:sz w:val="24"/>
        </w:rPr>
      </w:pPr>
      <w:r>
        <w:rPr>
          <w:rFonts w:ascii="Times New Roman" w:cs="Times New Roman" w:hAnsi="Times New Roman"/>
          <w:sz w:val="24"/>
        </w:rPr>
        <w:t>В центре Рязани произошёл пожар в здании бывшего училища связи. Подробности инцидента рассказали в пресс-службе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на улице Каширина поступило в 22:50 13 января. </w:t>
      </w:r>
      <w:hyperlink r:id="rId538" w:history="1">
        <w:r>
          <w:rPr>
            <w:rStyle w:val="a5"/>
            <w:rFonts w:ascii="Times New Roman" w:cs="Times New Roman" w:hAnsi="Times New Roman"/>
            <w:sz w:val="24"/>
          </w:rPr>
          <w:t>МК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Неосторожность при курении привела к гибели двух жителей Тюменской области</w:t>
      </w:r>
    </w:p>
    <w:p>
      <w:pPr>
        <w:pStyle w:val="aff4"/>
        <w:keepLines/>
        <w:rPr>
          <w:rFonts w:ascii="Times New Roman" w:cs="Times New Roman" w:hAnsi="Times New Roman"/>
          <w:sz w:val="24"/>
        </w:rPr>
      </w:pPr>
      <w:r>
        <w:rPr>
          <w:rFonts w:ascii="Times New Roman" w:cs="Times New Roman" w:hAnsi="Times New Roman"/>
          <w:sz w:val="24"/>
        </w:rPr>
        <w:t>По информации регионального ГУ МЧС России, пожарные получили сообщение о возгорании в двухквартирном жилом доме.</w:t>
      </w:r>
    </w:p>
    <w:p>
      <w:pPr>
        <w:pStyle w:val="aff4"/>
        <w:keepLines/>
        <w:rPr>
          <w:rFonts w:ascii="Times New Roman" w:cs="Times New Roman" w:hAnsi="Times New Roman"/>
          <w:sz w:val="24"/>
        </w:rPr>
      </w:pPr>
      <w:r>
        <w:rPr>
          <w:rFonts w:ascii="Times New Roman" w:cs="Times New Roman" w:hAnsi="Times New Roman"/>
          <w:sz w:val="24"/>
        </w:rPr>
        <w:t xml:space="preserve">К моменту прибытия сотрудников МЧС наблюдалось задымление на первом этаже.  </w:t>
      </w:r>
      <w:hyperlink r:id="rId539" w:history="1">
        <w:r>
          <w:rPr>
            <w:rStyle w:val="a5"/>
            <w:rFonts w:ascii="Times New Roman" w:cs="Times New Roman" w:hAnsi="Times New Roman"/>
            <w:sz w:val="24"/>
          </w:rPr>
          <w:t>Газета "Тюменские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Тамбове идет подготовка к Крещенским купаниям</w:t>
      </w:r>
    </w:p>
    <w:p>
      <w:pPr>
        <w:pStyle w:val="aff4"/>
        <w:keepLines/>
        <w:rPr>
          <w:rFonts w:ascii="Times New Roman" w:cs="Times New Roman" w:hAnsi="Times New Roman"/>
          <w:sz w:val="24"/>
        </w:rPr>
      </w:pPr>
      <w:r>
        <w:rPr>
          <w:rFonts w:ascii="Times New Roman" w:cs="Times New Roman" w:hAnsi="Times New Roman"/>
          <w:sz w:val="24"/>
        </w:rPr>
        <w:t xml:space="preserve">К дежурству в ночь праздника Крещения (Богоявления) для обеспечения безопасности верующих будут привлечены сотрудники и техника от территориальной подсистемы единой государственной системы предупреждения и ликвидации чрезвычайных ситуаций, в том числе и от МЧС России. </w:t>
      </w:r>
      <w:hyperlink r:id="rId540" w:history="1">
        <w:r>
          <w:rPr>
            <w:rStyle w:val="a5"/>
            <w:rFonts w:ascii="Times New Roman" w:cs="Times New Roman" w:hAnsi="Times New Roman"/>
            <w:sz w:val="24"/>
          </w:rPr>
          <w:t>Новости Тамбова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в Тверской области произошло 9 пожаров</w:t>
      </w:r>
    </w:p>
    <w:p>
      <w:pPr>
        <w:pStyle w:val="aff4"/>
        <w:keepLines/>
        <w:rPr>
          <w:rFonts w:ascii="Times New Roman" w:cs="Times New Roman" w:hAnsi="Times New Roman"/>
          <w:sz w:val="24"/>
        </w:rPr>
      </w:pPr>
      <w:r>
        <w:rPr>
          <w:rFonts w:ascii="Times New Roman" w:cs="Times New Roman" w:hAnsi="Times New Roman"/>
          <w:sz w:val="24"/>
        </w:rPr>
        <w:t>За сутки в Тверской области произошло 9 пожаров</w:t>
      </w:r>
    </w:p>
    <w:p>
      <w:pPr>
        <w:pStyle w:val="aff4"/>
        <w:keepLines/>
        <w:rPr>
          <w:rFonts w:ascii="Times New Roman" w:cs="Times New Roman" w:hAnsi="Times New Roman"/>
          <w:sz w:val="24"/>
        </w:rPr>
      </w:pPr>
      <w:r>
        <w:rPr>
          <w:rFonts w:ascii="Times New Roman" w:cs="Times New Roman" w:hAnsi="Times New Roman"/>
          <w:sz w:val="24"/>
        </w:rPr>
        <w:t>Данные приводит МЧС.</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Тверской области утром 14 января, за прошедшие сутки на территории региона было зарегистрировано 9 пожаров.  </w:t>
      </w:r>
      <w:hyperlink r:id="rId541" w:history="1">
        <w:r>
          <w:rPr>
            <w:rStyle w:val="a5"/>
            <w:rFonts w:ascii="Times New Roman" w:cs="Times New Roman" w:hAnsi="Times New Roman"/>
            <w:sz w:val="24"/>
          </w:rPr>
          <w:t>TVTVER.ru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Оренбургской области из-за непогоды перекрыли трассу</w:t>
      </w:r>
    </w:p>
    <w:p>
      <w:pPr>
        <w:pStyle w:val="aff4"/>
        <w:keepLines/>
        <w:rPr>
          <w:rFonts w:ascii="Times New Roman" w:cs="Times New Roman" w:hAnsi="Times New Roman"/>
          <w:sz w:val="24"/>
        </w:rPr>
      </w:pPr>
      <w:r>
        <w:rPr>
          <w:rFonts w:ascii="Times New Roman" w:cs="Times New Roman" w:hAnsi="Times New Roman"/>
          <w:sz w:val="24"/>
        </w:rPr>
        <w:t>Причина — неблагоприятные погодные условия, сообщает региональное МЧС.</w:t>
      </w:r>
    </w:p>
    <w:p>
      <w:pPr>
        <w:pStyle w:val="aff4"/>
        <w:keepLines/>
        <w:rPr>
          <w:rFonts w:ascii="Times New Roman" w:cs="Times New Roman" w:hAnsi="Times New Roman"/>
          <w:sz w:val="24"/>
        </w:rPr>
      </w:pPr>
      <w:r>
        <w:rPr>
          <w:rFonts w:ascii="Times New Roman" w:cs="Times New Roman" w:hAnsi="Times New Roman"/>
          <w:sz w:val="24"/>
        </w:rPr>
        <w:t xml:space="preserve">С 10:45 в Оренбургской области закрыто движение на участке автомобильной дороги общего пользования федерального значения М-5 «Урал» Москва — Рязань — Пенза — Самара — Уфа — Челябинск (подъезд к пункту пропуска «Орск») 170 км (населенный пункт Краснощеково) — 260 км (населенный пункт Новоникольск). </w:t>
      </w:r>
      <w:hyperlink r:id="rId542" w:history="1">
        <w:r>
          <w:rPr>
            <w:rStyle w:val="a5"/>
            <w:rFonts w:ascii="Times New Roman" w:cs="Times New Roman" w:hAnsi="Times New Roman"/>
            <w:sz w:val="24"/>
          </w:rPr>
          <w:t>56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Ратта ночью сгорел многоквартирный дом</w:t>
      </w:r>
    </w:p>
    <w:p>
      <w:pPr>
        <w:pStyle w:val="aff4"/>
        <w:keepLines/>
        <w:rPr>
          <w:rFonts w:ascii="Times New Roman" w:cs="Times New Roman" w:hAnsi="Times New Roman"/>
          <w:sz w:val="24"/>
        </w:rPr>
      </w:pPr>
      <w:r>
        <w:rPr>
          <w:rFonts w:ascii="Times New Roman" w:cs="Times New Roman" w:hAnsi="Times New Roman"/>
          <w:sz w:val="24"/>
        </w:rPr>
        <w:t xml:space="preserve">Ранее из-за неисправности электроприборов произошел пожар в одном из гаражей Ноябрьска. Одноэтажный машинный бокс пострадал незначительно — обгорела обшивка здания на площади один квадратный метр. </w:t>
      </w:r>
      <w:hyperlink r:id="rId543" w:history="1">
        <w:r>
          <w:rPr>
            <w:rStyle w:val="a5"/>
            <w:rFonts w:ascii="Times New Roman" w:cs="Times New Roman" w:hAnsi="Times New Roman"/>
            <w:sz w:val="24"/>
          </w:rPr>
          <w:t>ИА "Север-Пресс"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о пожаре в здании училища связи</w:t>
      </w:r>
    </w:p>
    <w:p>
      <w:pPr>
        <w:pStyle w:val="aff4"/>
        <w:keepLines/>
        <w:rPr>
          <w:rFonts w:ascii="Times New Roman" w:cs="Times New Roman" w:hAnsi="Times New Roman"/>
          <w:sz w:val="24"/>
        </w:rPr>
      </w:pPr>
      <w:r>
        <w:rPr>
          <w:rFonts w:ascii="Times New Roman" w:cs="Times New Roman" w:hAnsi="Times New Roman"/>
          <w:sz w:val="24"/>
        </w:rPr>
        <w:t>В МЧС прокомментировали пожар в здании бывшего училища связи.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причиной происшествия стало то, что в неэксплуатируемом загорелся мусор. Площади пожара составила около 30 квадратных метров. </w:t>
      </w:r>
      <w:hyperlink r:id="rId544" w:history="1">
        <w:r>
          <w:rPr>
            <w:rStyle w:val="a5"/>
            <w:rFonts w:ascii="Times New Roman" w:cs="Times New Roman" w:hAnsi="Times New Roman"/>
            <w:sz w:val="24"/>
          </w:rPr>
          <w:t>Своя колокольня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произошло смертельное ДТП с участием пассажирского автобуса и грузовика</w:t>
      </w:r>
    </w:p>
    <w:p>
      <w:pPr>
        <w:pStyle w:val="aff4"/>
        <w:keepLines/>
        <w:rPr>
          <w:rFonts w:ascii="Times New Roman" w:cs="Times New Roman" w:hAnsi="Times New Roman"/>
          <w:sz w:val="24"/>
        </w:rPr>
      </w:pPr>
      <w:r>
        <w:rPr>
          <w:rFonts w:ascii="Times New Roman" w:cs="Times New Roman" w:hAnsi="Times New Roman"/>
          <w:sz w:val="24"/>
        </w:rPr>
        <w:t>В настоящее время на месте происшествия работают сотрудники Госавтоинспекции, следственно-оперативная группа, МЧС и СМП.</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водитель автобуса, в котором находилось 8 пассажиров, не уступил дорогу водителю грузового автомобиля «Вольво» при развороте. </w:t>
      </w:r>
      <w:hyperlink r:id="rId54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Отсрочка и списание долгов: как участникам СВО взять кредитные каникулы</w:t>
      </w:r>
    </w:p>
    <w:p>
      <w:pPr>
        <w:pStyle w:val="aff4"/>
        <w:keepLines/>
        <w:rPr>
          <w:rFonts w:ascii="Times New Roman" w:cs="Times New Roman" w:hAnsi="Times New Roman"/>
          <w:sz w:val="24"/>
        </w:rPr>
      </w:pPr>
      <w:r>
        <w:rPr>
          <w:rFonts w:ascii="Times New Roman" w:cs="Times New Roman" w:hAnsi="Times New Roman"/>
          <w:sz w:val="24"/>
        </w:rPr>
        <w:t>— Военнослужащие по контракту, в Росгвардии, погранслужбе, МЧС и других формированиях при участии в специальной военной операции;</w:t>
      </w:r>
    </w:p>
    <w:p>
      <w:pPr>
        <w:pStyle w:val="aff4"/>
        <w:keepLines/>
        <w:rPr>
          <w:rFonts w:ascii="Times New Roman" w:cs="Times New Roman" w:hAnsi="Times New Roman"/>
          <w:sz w:val="24"/>
        </w:rPr>
      </w:pPr>
      <w:r>
        <w:rPr>
          <w:rFonts w:ascii="Times New Roman" w:cs="Times New Roman" w:hAnsi="Times New Roman"/>
          <w:sz w:val="24"/>
        </w:rPr>
        <w:t>— Добровольцы;</w:t>
      </w:r>
    </w:p>
    <w:p>
      <w:pPr>
        <w:pStyle w:val="aff4"/>
        <w:keepLines/>
        <w:rPr>
          <w:rFonts w:ascii="Times New Roman" w:cs="Times New Roman" w:hAnsi="Times New Roman"/>
          <w:sz w:val="24"/>
        </w:rPr>
      </w:pPr>
      <w:r>
        <w:rPr>
          <w:rFonts w:ascii="Times New Roman" w:cs="Times New Roman" w:hAnsi="Times New Roman"/>
          <w:sz w:val="24"/>
        </w:rPr>
        <w:t xml:space="preserve">— Члены их семей, включая супругов, детей старше 18 лет при инвалидности с детства, детей от 18 до 23 лет на очном обучении, а также лиц на иждивении военнослужащего. </w:t>
      </w:r>
      <w:hyperlink r:id="rId546" w:history="1">
        <w:r>
          <w:rPr>
            <w:rStyle w:val="a5"/>
            <w:rFonts w:ascii="Times New Roman" w:cs="Times New Roman" w:hAnsi="Times New Roman"/>
            <w:sz w:val="24"/>
          </w:rPr>
          <w:t>Двиноважье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произошло смертельное ДТП с участием пассажирского автобуса и грузовика</w:t>
      </w:r>
    </w:p>
    <w:p>
      <w:pPr>
        <w:pStyle w:val="aff4"/>
        <w:keepLines/>
        <w:rPr>
          <w:rFonts w:ascii="Times New Roman" w:cs="Times New Roman" w:hAnsi="Times New Roman"/>
          <w:sz w:val="24"/>
        </w:rPr>
      </w:pPr>
      <w:r>
        <w:rPr>
          <w:rFonts w:ascii="Times New Roman" w:cs="Times New Roman" w:hAnsi="Times New Roman"/>
          <w:sz w:val="24"/>
        </w:rPr>
        <w:t>В настоящее время на месте происшествия работают сотрудники Госавтоинспекции, следственно-оперативная группа, МЧС и СМП.</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водитель автобуса, в котором находилось 8 пассажиров, не уступил дорогу водителю грузового автомобиля «Вольво» при развороте. </w:t>
      </w:r>
      <w:hyperlink r:id="rId547" w:history="1">
        <w:r>
          <w:rPr>
            <w:rStyle w:val="a5"/>
            <w:rFonts w:ascii="Times New Roman" w:cs="Times New Roman" w:hAnsi="Times New Roman"/>
            <w:sz w:val="24"/>
          </w:rPr>
          <w:t>Газета "Твой Континент"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Тагиле сбили девочку на пешеходном переходе</w:t>
      </w:r>
    </w:p>
    <w:p>
      <w:pPr>
        <w:pStyle w:val="aff4"/>
        <w:keepLines/>
        <w:rPr>
          <w:rFonts w:ascii="Times New Roman" w:cs="Times New Roman" w:hAnsi="Times New Roman"/>
          <w:sz w:val="24"/>
        </w:rPr>
      </w:pPr>
      <w:r>
        <w:rPr>
          <w:rFonts w:ascii="Times New Roman" w:cs="Times New Roman" w:hAnsi="Times New Roman"/>
          <w:sz w:val="24"/>
        </w:rPr>
        <w:t xml:space="preserve">В Нижнем Тагиле вечером 13 января водитель на ВАЗ-2111 сбил 16-летнюю девочку на нерегулируемом пешеходном переходе. ДТП случилось около 18:45 в районе дома № 53 на улице Ульяновской. </w:t>
      </w:r>
      <w:hyperlink r:id="rId548"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сгорел второй этаж жилого дома на улице Малая Запольная</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частном жилом доме на улице Малая Запольная курские спасатели получили вчера в 23:48. На место происшествия выехали пожарная команда, полицейские, медработники, а также работники электрических сетей и газовой службы. </w:t>
      </w:r>
      <w:hyperlink r:id="rId549" w:history="1">
        <w:r>
          <w:rPr>
            <w:rStyle w:val="a5"/>
            <w:rFonts w:ascii="Times New Roman" w:cs="Times New Roman" w:hAnsi="Times New Roman"/>
            <w:sz w:val="24"/>
          </w:rPr>
          <w:t>РИА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Сызрани на улице Ленина у святого источника тушили пожар</w:t>
      </w:r>
    </w:p>
    <w:p>
      <w:pPr>
        <w:pStyle w:val="aff4"/>
        <w:keepLines/>
        <w:rPr>
          <w:rFonts w:ascii="Times New Roman" w:cs="Times New Roman" w:hAnsi="Times New Roman"/>
          <w:sz w:val="24"/>
        </w:rPr>
      </w:pPr>
      <w:r>
        <w:rPr>
          <w:rFonts w:ascii="Times New Roman" w:cs="Times New Roman" w:hAnsi="Times New Roman"/>
          <w:sz w:val="24"/>
        </w:rPr>
        <w:t xml:space="preserve">В селе Кашпир произошло возгорание в одном из домов, построенных на ближайшей к святому источнику улице. О случившемся сообщили в ГУ МЧС по Самарской области. По данным ведомства, в 17:48 на пульт оперативного дежурного поступило сообщение о пожаре.  </w:t>
      </w:r>
      <w:hyperlink r:id="rId550" w:history="1">
        <w:r>
          <w:rPr>
            <w:rStyle w:val="a5"/>
            <w:rFonts w:ascii="Times New Roman" w:cs="Times New Roman" w:hAnsi="Times New Roman"/>
            <w:sz w:val="24"/>
          </w:rPr>
          <w:t>Маленькая Сызрань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-19 градусов ожидается в Ленобласти 14 января</w:t>
      </w:r>
    </w:p>
    <w:p>
      <w:pPr>
        <w:pStyle w:val="aff4"/>
        <w:keepLines/>
        <w:rPr>
          <w:rFonts w:ascii="Times New Roman" w:cs="Times New Roman" w:hAnsi="Times New Roman"/>
          <w:sz w:val="24"/>
        </w:rPr>
      </w:pPr>
      <w:r>
        <w:rPr>
          <w:rFonts w:ascii="Times New Roman" w:cs="Times New Roman" w:hAnsi="Times New Roman"/>
          <w:sz w:val="24"/>
        </w:rPr>
        <w:t xml:space="preserve">Облачная с прояснениями погода ожидается в Ленобласти в воскресенье, 14 января. Об этом сообщила пресс-служба ГУ МЧС России по 47-му региону. </w:t>
      </w:r>
      <w:hyperlink r:id="rId55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объявило экстренное предупреждение в Свердловской области на 14 января</w:t>
      </w:r>
    </w:p>
    <w:p>
      <w:pPr>
        <w:pStyle w:val="aff4"/>
        <w:keepLines/>
        <w:rPr>
          <w:rFonts w:ascii="Times New Roman" w:cs="Times New Roman" w:hAnsi="Times New Roman"/>
          <w:sz w:val="24"/>
        </w:rPr>
      </w:pPr>
      <w:r>
        <w:rPr>
          <w:rFonts w:ascii="Times New Roman" w:cs="Times New Roman" w:hAnsi="Times New Roman"/>
          <w:sz w:val="24"/>
        </w:rPr>
        <w:t>Экстренное предупреждение накануне объявили в ГУ МЧС России по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Кроме того, в воскресенье в разных районах Среднего Урала ожидается гололед. Спасатели призывают водителей не выезжать без острой необходимости на дороги.  </w:t>
      </w:r>
      <w:hyperlink r:id="rId55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спасли из задымленного склада 15 кошек (видео)</w:t>
      </w:r>
    </w:p>
    <w:p>
      <w:pPr>
        <w:pStyle w:val="aff4"/>
        <w:keepLines/>
        <w:rPr>
          <w:rFonts w:ascii="Times New Roman" w:cs="Times New Roman" w:hAnsi="Times New Roman"/>
          <w:sz w:val="24"/>
        </w:rPr>
      </w:pPr>
      <w:r>
        <w:rPr>
          <w:rFonts w:ascii="Times New Roman" w:cs="Times New Roman" w:hAnsi="Times New Roman"/>
          <w:sz w:val="24"/>
        </w:rPr>
        <w:t>ГУ МЧС по Республике Крым</w:t>
      </w:r>
    </w:p>
    <w:p>
      <w:pPr>
        <w:pStyle w:val="aff4"/>
        <w:keepLines/>
        <w:rPr>
          <w:rFonts w:ascii="Times New Roman" w:cs="Times New Roman" w:hAnsi="Times New Roman"/>
          <w:sz w:val="24"/>
        </w:rPr>
      </w:pPr>
      <w:r>
        <w:rPr>
          <w:rFonts w:ascii="Times New Roman" w:cs="Times New Roman" w:hAnsi="Times New Roman"/>
          <w:sz w:val="24"/>
        </w:rPr>
        <w:t xml:space="preserve">В Симферополе сотрудники МЧС спасли из задымленного помещения склада 15 кошек. Едкий дым заполнил помещение из-за короткого замыкания после того, как хозяин готовил животным еду на электроплите. </w:t>
      </w:r>
      <w:hyperlink r:id="rId553" w:history="1">
        <w:r>
          <w:rPr>
            <w:rStyle w:val="a5"/>
            <w:rFonts w:ascii="Times New Roman" w:cs="Times New Roman" w:hAnsi="Times New Roman"/>
            <w:sz w:val="24"/>
          </w:rPr>
          <w:t>Городской портал.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спасли из задымленного склада 15 кошек (видео)</w:t>
      </w:r>
    </w:p>
    <w:p>
      <w:pPr>
        <w:pStyle w:val="aff4"/>
        <w:keepLines/>
        <w:rPr>
          <w:rFonts w:ascii="Times New Roman" w:cs="Times New Roman" w:hAnsi="Times New Roman"/>
          <w:sz w:val="24"/>
        </w:rPr>
      </w:pPr>
      <w:r>
        <w:rPr>
          <w:rFonts w:ascii="Times New Roman" w:cs="Times New Roman" w:hAnsi="Times New Roman"/>
          <w:sz w:val="24"/>
        </w:rPr>
        <w:t xml:space="preserve">В Симферополе сотрудники МЧС спасли из задымленного помещения склада 15 кошек. Едкий дым заполнил помещение из-за короткого замыкания после того, как хозяин готовил животным еду на электроплите. </w:t>
      </w:r>
      <w:hyperlink r:id="rId554" w:history="1">
        <w:r>
          <w:rPr>
            <w:rStyle w:val="a5"/>
            <w:rFonts w:ascii="Times New Roman" w:cs="Times New Roman" w:hAnsi="Times New Roman"/>
            <w:sz w:val="24"/>
          </w:rPr>
          <w:t>Югополис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половину суток на севере и юге Астраханской области сгорели две хозпостройки</w:t>
      </w:r>
    </w:p>
    <w:p>
      <w:pPr>
        <w:pStyle w:val="aff4"/>
        <w:keepLines/>
        <w:rPr>
          <w:rFonts w:ascii="Times New Roman" w:cs="Times New Roman" w:hAnsi="Times New Roman"/>
          <w:sz w:val="24"/>
        </w:rPr>
      </w:pPr>
      <w:r>
        <w:rPr>
          <w:rFonts w:ascii="Times New Roman" w:cs="Times New Roman" w:hAnsi="Times New Roman"/>
          <w:sz w:val="24"/>
        </w:rPr>
        <w:t xml:space="preserve">13 января в 13:50 на диспетчерский пульт ГУ МЧС по Астраханской области поступило сообщение из Ахтубинска: на ул. Ким загорелись кровля и внутренняя отделка хозяйственной постройки (летней кухни) на площади 49 кв. метров. </w:t>
      </w:r>
      <w:hyperlink r:id="rId555"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объявило экстренное предупреждение в Свердловской области на 14 января</w:t>
      </w:r>
    </w:p>
    <w:p>
      <w:pPr>
        <w:pStyle w:val="aff4"/>
        <w:keepLines/>
        <w:rPr>
          <w:rFonts w:ascii="Times New Roman" w:cs="Times New Roman" w:hAnsi="Times New Roman"/>
          <w:sz w:val="24"/>
        </w:rPr>
      </w:pPr>
      <w:r>
        <w:rPr>
          <w:rFonts w:ascii="Times New Roman" w:cs="Times New Roman" w:hAnsi="Times New Roman"/>
          <w:sz w:val="24"/>
        </w:rPr>
        <w:t xml:space="preserve">На Среднем Урале в воскресенье ожидаются сильный ветер и гололед. </w:t>
      </w:r>
      <w:hyperlink r:id="rId55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сгорел второй этаж жилого дома на улице Малая Запольная</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частном жилом доме на улице Малая Запольная курские спасатели получили вчера в 23:48. На место происшествия выехали пожарная команда, полицейские, медработники, а также работники электрических сетей и газовой службы. </w:t>
      </w:r>
      <w:hyperlink r:id="rId557" w:history="1">
        <w:r>
          <w:rPr>
            <w:rStyle w:val="a5"/>
            <w:rFonts w:ascii="Times New Roman" w:cs="Times New Roman" w:hAnsi="Times New Roman"/>
            <w:sz w:val="24"/>
          </w:rPr>
          <w:t>Новости Курска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планирует начать выплаты компенсаций продавцам после пожара с 15 января</w:t>
      </w:r>
    </w:p>
    <w:p>
      <w:pPr>
        <w:pStyle w:val="aff4"/>
        <w:keepLines/>
        <w:rPr>
          <w:rFonts w:ascii="Times New Roman" w:cs="Times New Roman" w:hAnsi="Times New Roman"/>
          <w:sz w:val="24"/>
        </w:rPr>
      </w:pPr>
      <w:r>
        <w:rPr>
          <w:rFonts w:ascii="Times New Roman" w:cs="Times New Roman" w:hAnsi="Times New Roman"/>
          <w:sz w:val="24"/>
        </w:rPr>
        <w:t>В компании добавили, что для установления точной суммы компенсации площадка проводит осмотр склада после допуска МЧС и сверяет данные электронных учетных систем.</w:t>
      </w:r>
    </w:p>
    <w:p>
      <w:pPr>
        <w:pStyle w:val="aff4"/>
        <w:keepLines/>
        <w:rPr>
          <w:rFonts w:ascii="Times New Roman" w:cs="Times New Roman" w:hAnsi="Times New Roman"/>
          <w:sz w:val="24"/>
        </w:rPr>
      </w:pPr>
      <w:r>
        <w:rPr>
          <w:rFonts w:ascii="Times New Roman" w:cs="Times New Roman" w:hAnsi="Times New Roman"/>
          <w:sz w:val="24"/>
        </w:rPr>
        <w:t xml:space="preserve">Ранее председатель СК Александр Бастрыкин поручил завести уголовное дело по пожару на складе в Петербурге. </w:t>
      </w:r>
      <w:hyperlink r:id="rId558" w:history="1">
        <w:r>
          <w:rPr>
            <w:rStyle w:val="a5"/>
            <w:rFonts w:ascii="Times New Roman" w:cs="Times New Roman" w:hAnsi="Times New Roman"/>
            <w:sz w:val="24"/>
          </w:rPr>
          <w:t>Russia24.pro -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хозяева вернулись за документами в горящий дом и погибли</w:t>
      </w:r>
    </w:p>
    <w:p>
      <w:pPr>
        <w:pStyle w:val="aff4"/>
        <w:keepLines/>
        <w:rPr>
          <w:rFonts w:ascii="Times New Roman" w:cs="Times New Roman" w:hAnsi="Times New Roman"/>
          <w:sz w:val="24"/>
        </w:rPr>
      </w:pPr>
      <w:r>
        <w:rPr>
          <w:rFonts w:ascii="Times New Roman" w:cs="Times New Roman" w:hAnsi="Times New Roman"/>
          <w:sz w:val="24"/>
        </w:rPr>
        <w:t xml:space="preserve">При тушении в нём обнаружили тела двух человек, сообщили в МЧС по РБ. Как выяснилось, дом был оборудован пожарным извещателем, он сработал, и супруги успели выйти из дома.  </w:t>
      </w:r>
      <w:hyperlink r:id="rId559" w:history="1">
        <w:r>
          <w:rPr>
            <w:rStyle w:val="a5"/>
            <w:rFonts w:ascii="Times New Roman" w:cs="Times New Roman" w:hAnsi="Times New Roman"/>
            <w:sz w:val="24"/>
          </w:rPr>
          <w:t>Tatpressa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перекрыли участок трассы М-5 «Урал»</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региона.</w:t>
      </w:r>
    </w:p>
    <w:p>
      <w:pPr>
        <w:pStyle w:val="aff4"/>
        <w:keepLines/>
        <w:rPr>
          <w:rFonts w:ascii="Times New Roman" w:cs="Times New Roman" w:hAnsi="Times New Roman"/>
          <w:sz w:val="24"/>
        </w:rPr>
      </w:pPr>
      <w:r>
        <w:rPr>
          <w:rFonts w:ascii="Times New Roman" w:cs="Times New Roman" w:hAnsi="Times New Roman"/>
          <w:sz w:val="24"/>
        </w:rPr>
        <w:t xml:space="preserve">Ограничения для всех типов транспорта введены с 10.45. Для автотранспорта недоступен участок трассы федерального значения М-5 «Урал» Москва-Рязань-Пенза-Самара-Уфа-Челябинск (подъезд к пункту пропуска «Орск») с 170 километра (н.п. Краснощеково) по 260 километр (н.п. Новоникольск).  </w:t>
      </w:r>
      <w:hyperlink r:id="rId56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Целинном районе Калмыкии в пожаре погибли три человека</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МЧС по Республике Калмыкия, 13 января в 21.22 поступило сообщение о загорании частного жилого дома в поселке Хар-Булук Целинного района.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МЧС по Республике Калмыкия, 13 января в 21.22 поступило сообщение о загорании частного жилого дома в поселке Хар-Булук Целинного района. </w:t>
      </w:r>
      <w:hyperlink r:id="rId561" w:history="1">
        <w:r>
          <w:rPr>
            <w:rStyle w:val="a5"/>
            <w:rFonts w:ascii="Times New Roman" w:cs="Times New Roman" w:hAnsi="Times New Roman"/>
            <w:sz w:val="24"/>
          </w:rPr>
          <w:t>Гид Элисты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Возбудить и доложить: глава СК не на шутку заинтересовался пожаром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Напомним, возгорание складского помещения произошло накануне, 13 января, в помещении размером 350х320 метров и высотой 20 метров распространилось на 50 тыс. кв. м площади. В 09:30 ему присвоили ранг 5-БИС.  </w:t>
      </w:r>
      <w:hyperlink r:id="rId562" w:history="1">
        <w:r>
          <w:rPr>
            <w:rStyle w:val="a5"/>
            <w:rFonts w:ascii="Times New Roman" w:cs="Times New Roman" w:hAnsi="Times New Roman"/>
            <w:sz w:val="24"/>
          </w:rPr>
          <w:t>Патрульный 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открыты все ледовые переправы</w:t>
      </w:r>
    </w:p>
    <w:p>
      <w:pPr>
        <w:pStyle w:val="aff4"/>
        <w:keepLines/>
        <w:rPr>
          <w:rFonts w:ascii="Times New Roman" w:cs="Times New Roman" w:hAnsi="Times New Roman"/>
          <w:sz w:val="24"/>
        </w:rPr>
      </w:pPr>
      <w:r>
        <w:rPr>
          <w:rFonts w:ascii="Times New Roman" w:cs="Times New Roman" w:hAnsi="Times New Roman"/>
          <w:sz w:val="24"/>
        </w:rPr>
        <w:t xml:space="preserve">Все девять ледовых переправ в Омской области окончательно открылись, сообщил начальник Центра государственной инспекции по маломерным судам ГУ МЧС России по Омской области Семён Турков.— — рассказал он. </w:t>
      </w:r>
      <w:hyperlink r:id="rId563" w:history="1">
        <w:r>
          <w:rPr>
            <w:rStyle w:val="a5"/>
            <w:rFonts w:ascii="Times New Roman" w:cs="Times New Roman" w:hAnsi="Times New Roman"/>
            <w:sz w:val="24"/>
          </w:rPr>
          <w:t>Городской портал.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открыты все ледовые переправы</w:t>
      </w:r>
    </w:p>
    <w:p>
      <w:pPr>
        <w:pStyle w:val="aff4"/>
        <w:keepLines/>
        <w:rPr>
          <w:rFonts w:ascii="Times New Roman" w:cs="Times New Roman" w:hAnsi="Times New Roman"/>
          <w:sz w:val="24"/>
        </w:rPr>
      </w:pPr>
      <w:r>
        <w:rPr>
          <w:rFonts w:ascii="Times New Roman" w:cs="Times New Roman" w:hAnsi="Times New Roman"/>
          <w:sz w:val="24"/>
        </w:rPr>
        <w:t xml:space="preserve">Все девять ледовых переправ в Омской области окончательно открылись, сообщил начальник Центра государственной инспекции по маломерным судам ГУ МЧС России по Омской области Семён Турков. </w:t>
      </w:r>
      <w:hyperlink r:id="rId564" w:history="1">
        <w:r>
          <w:rPr>
            <w:rStyle w:val="a5"/>
            <w:rFonts w:ascii="Times New Roman" w:cs="Times New Roman" w:hAnsi="Times New Roman"/>
            <w:sz w:val="24"/>
          </w:rPr>
          <w:t>Om1.ru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Замочной в Туле произошел пожар в многоэтажке</w:t>
      </w:r>
    </w:p>
    <w:p>
      <w:pPr>
        <w:pStyle w:val="aff4"/>
        <w:keepLines/>
        <w:rPr>
          <w:rFonts w:ascii="Times New Roman" w:cs="Times New Roman" w:hAnsi="Times New Roman"/>
          <w:sz w:val="24"/>
        </w:rPr>
      </w:pPr>
      <w:r>
        <w:rPr>
          <w:rFonts w:ascii="Times New Roman" w:cs="Times New Roman" w:hAnsi="Times New Roman"/>
          <w:sz w:val="24"/>
        </w:rPr>
        <w:t>На улице Замочной в Туле произошел пожар в многоэтажке. Об этом сообщили в пресс-службе МЧС России по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на пульт диспетчера поступило в 20:45 13 января.  </w:t>
      </w:r>
      <w:hyperlink r:id="rId565"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Демидовском районе сгорел дом. На пожарище нашли тело мужчины</w:t>
      </w:r>
    </w:p>
    <w:p>
      <w:pPr>
        <w:pStyle w:val="aff4"/>
        <w:keepLines/>
        <w:rPr>
          <w:rFonts w:ascii="Times New Roman" w:cs="Times New Roman" w:hAnsi="Times New Roman"/>
          <w:sz w:val="24"/>
        </w:rPr>
      </w:pPr>
      <w:r>
        <w:rPr>
          <w:rFonts w:ascii="Times New Roman" w:cs="Times New Roman" w:hAnsi="Times New Roman"/>
          <w:sz w:val="24"/>
        </w:rPr>
        <w:t xml:space="preserve">Накануне (13 января) на пункт связи МЧС поступило сообщение о возгорании дома в Демидовском районе в деревне Евсеевка.На место вызова выехали автоцистерны и 6 человек личного состава.Когда специалисты прибыли на место, информация о возгорании подтвердилась.  </w:t>
      </w:r>
      <w:hyperlink r:id="rId566"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обстреляли здание районной администрации в Горловке</w:t>
      </w:r>
    </w:p>
    <w:p>
      <w:pPr>
        <w:pStyle w:val="aff4"/>
        <w:keepLines/>
        <w:rPr>
          <w:rFonts w:ascii="Times New Roman" w:cs="Times New Roman" w:hAnsi="Times New Roman"/>
          <w:sz w:val="24"/>
        </w:rPr>
      </w:pPr>
      <w:r>
        <w:rPr>
          <w:rFonts w:ascii="Times New Roman" w:cs="Times New Roman" w:hAnsi="Times New Roman"/>
          <w:sz w:val="24"/>
        </w:rPr>
        <w:t xml:space="preserve">Глава Донецкой Народной Республики (ДНР) Денис Пушилин заявил, что в городе начались три пожара, которые позднее были ликвидированы. Всего повреждены оказались 11 домов, а также шесть объектов гражданской инфраструктуры в Куйбышевском районе Донецка и Горловке. </w:t>
      </w:r>
      <w:hyperlink r:id="rId567"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на улице Замочной в Туле пострадал человек</w:t>
      </w:r>
    </w:p>
    <w:p>
      <w:pPr>
        <w:pStyle w:val="aff4"/>
        <w:keepLines/>
        <w:rPr>
          <w:rFonts w:ascii="Times New Roman" w:cs="Times New Roman" w:hAnsi="Times New Roman"/>
          <w:sz w:val="24"/>
        </w:rPr>
      </w:pPr>
      <w:r>
        <w:rPr>
          <w:rFonts w:ascii="Times New Roman" w:cs="Times New Roman" w:hAnsi="Times New Roman"/>
          <w:sz w:val="24"/>
        </w:rPr>
        <w:t xml:space="preserve">В огне пострадал человек. Причина пожара устанавливается.Как сообщили в пресс-службе ГУ МЧС Росси по Тульской области, в ванной комнате оплавился натяжной потолок, закоптилась стена. </w:t>
      </w:r>
      <w:hyperlink r:id="rId568" w:history="1">
        <w:r>
          <w:rPr>
            <w:rStyle w:val="a5"/>
            <w:rFonts w:ascii="Times New Roman" w:cs="Times New Roman" w:hAnsi="Times New Roman"/>
            <w:sz w:val="24"/>
          </w:rPr>
          <w:t>ГТРК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Замочной в Туле произошел пожар в многоэтажке</w:t>
      </w:r>
    </w:p>
    <w:p>
      <w:pPr>
        <w:pStyle w:val="aff4"/>
        <w:keepLines/>
        <w:rPr>
          <w:rFonts w:ascii="Times New Roman" w:cs="Times New Roman" w:hAnsi="Times New Roman"/>
          <w:sz w:val="24"/>
        </w:rPr>
      </w:pPr>
      <w:r>
        <w:rPr>
          <w:rFonts w:ascii="Times New Roman" w:cs="Times New Roman" w:hAnsi="Times New Roman"/>
          <w:sz w:val="24"/>
        </w:rPr>
        <w:t>На улице Замочной в Туле произошел пожар в многоэтажке. Об этом сообщили в пресс-службе МЧС России по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на пульт диспетчера поступило в 20:45 13 января.  </w:t>
      </w:r>
      <w:hyperlink r:id="rId569" w:history="1">
        <w:r>
          <w:rPr>
            <w:rStyle w:val="a5"/>
            <w:rFonts w:ascii="Times New Roman" w:cs="Times New Roman" w:hAnsi="Times New Roman"/>
            <w:sz w:val="24"/>
          </w:rPr>
          <w:t>Первый Тульский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Рязани произошел пожар в здании бывшего Училища связи</w:t>
      </w:r>
    </w:p>
    <w:p>
      <w:pPr>
        <w:pStyle w:val="aff4"/>
        <w:keepLines/>
        <w:rPr>
          <w:rFonts w:ascii="Times New Roman" w:cs="Times New Roman" w:hAnsi="Times New Roman"/>
          <w:sz w:val="24"/>
        </w:rPr>
      </w:pPr>
      <w:r>
        <w:rPr>
          <w:rFonts w:ascii="Times New Roman" w:cs="Times New Roman" w:hAnsi="Times New Roman"/>
          <w:sz w:val="24"/>
        </w:rPr>
        <w:t xml:space="preserve">В Рязани произошел серьезный пожар 13 января 2024 года. Загорелось бывшее Училище связи. Информирует ГУ МЧС России по региону. </w:t>
      </w:r>
      <w:hyperlink r:id="rId570"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из-за метели закрыт проезд по орской трассе</w:t>
      </w:r>
    </w:p>
    <w:p>
      <w:pPr>
        <w:pStyle w:val="aff4"/>
        <w:keepLines/>
        <w:rPr>
          <w:rFonts w:ascii="Times New Roman" w:cs="Times New Roman" w:hAnsi="Times New Roman"/>
          <w:sz w:val="24"/>
        </w:rPr>
      </w:pPr>
      <w:r>
        <w:rPr>
          <w:rFonts w:ascii="Times New Roman" w:cs="Times New Roman" w:hAnsi="Times New Roman"/>
          <w:sz w:val="24"/>
        </w:rPr>
        <w:t xml:space="preserve">МЧС Оренбургской области сообщает об ограничении движения транспорта на трассе Оренбург — Орск, проезд запрещен на участке от Краснощеково до орского поста ГИБДД, такие меры приняты в связи с сильной метелью, которая разыгралась в этом районе. </w:t>
      </w:r>
      <w:hyperlink r:id="rId571"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Башкирии предупреждает о наступающих морозах — Новости Уфы и Башкирии - Медиакорсеть</w:t>
      </w:r>
    </w:p>
    <w:p>
      <w:pPr>
        <w:pStyle w:val="aff4"/>
        <w:keepLines/>
        <w:rPr>
          <w:rFonts w:ascii="Times New Roman" w:cs="Times New Roman" w:hAnsi="Times New Roman"/>
          <w:sz w:val="24"/>
        </w:rPr>
      </w:pPr>
      <w:r>
        <w:rPr>
          <w:rFonts w:ascii="Times New Roman" w:cs="Times New Roman" w:hAnsi="Times New Roman"/>
          <w:sz w:val="24"/>
        </w:rPr>
        <w:t>МЧС Башкирии предупреждает о наступающих морозах 14 января 2024, 06:13</w:t>
      </w:r>
    </w:p>
    <w:p>
      <w:pPr>
        <w:pStyle w:val="aff4"/>
        <w:keepLines/>
        <w:rPr>
          <w:rFonts w:ascii="Times New Roman" w:cs="Times New Roman" w:hAnsi="Times New Roman"/>
          <w:sz w:val="24"/>
        </w:rPr>
      </w:pPr>
      <w:r>
        <w:rPr>
          <w:rFonts w:ascii="Times New Roman" w:cs="Times New Roman" w:hAnsi="Times New Roman"/>
          <w:sz w:val="24"/>
        </w:rPr>
        <w:t xml:space="preserve">В республике ожидается понижение температуры до -35 градусов. Также ведомство уведомляет о сильном ветре, который прогнозируется сегодня, 14 января.  </w:t>
      </w:r>
      <w:hyperlink r:id="rId572" w:history="1">
        <w:r>
          <w:rPr>
            <w:rStyle w:val="a5"/>
            <w:rFonts w:ascii="Times New Roman" w:cs="Times New Roman" w:hAnsi="Times New Roman"/>
            <w:sz w:val="24"/>
          </w:rPr>
          <w:t>Медиакорсеть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30 купелей для Крещенских купаний в Забайкалье проверяют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Толщину льда на 27 прорубях в Забайкалье проверяют сотрудники МЧС России перед Крещенскими купаниями. Об этом сообщается в Telegram-канале ведомства 12 января. </w:t>
      </w:r>
    </w:p>
    <w:p>
      <w:pPr>
        <w:pStyle w:val="aff4"/>
        <w:keepLines/>
        <w:rPr>
          <w:rFonts w:ascii="Times New Roman" w:cs="Times New Roman" w:hAnsi="Times New Roman"/>
          <w:sz w:val="24"/>
        </w:rPr>
      </w:pPr>
      <w:r>
        <w:rPr>
          <w:rFonts w:ascii="Times New Roman" w:cs="Times New Roman" w:hAnsi="Times New Roman"/>
          <w:sz w:val="24"/>
        </w:rPr>
        <w:t xml:space="preserve">В МЧС напоминают, что окунаться можно только в официальные купели, потому что они оборудованы в соответствии с правилами техники безопасности; оснащены деревянным коробом со ступеньками и поручнями для исключения случаев ухода человека... </w:t>
      </w:r>
      <w:hyperlink r:id="rId573"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78—летняя бабушка заживо погибла в Подмосковье из—за электрического покрывала</w:t>
      </w:r>
    </w:p>
    <w:p>
      <w:pPr>
        <w:pStyle w:val="aff4"/>
        <w:keepLines/>
        <w:rPr>
          <w:rFonts w:ascii="Times New Roman" w:cs="Times New Roman" w:hAnsi="Times New Roman"/>
          <w:sz w:val="24"/>
        </w:rPr>
      </w:pPr>
      <w:r>
        <w:rPr>
          <w:rFonts w:ascii="Times New Roman" w:cs="Times New Roman" w:hAnsi="Times New Roman"/>
          <w:sz w:val="24"/>
        </w:rPr>
        <w:t>Прибывшие сотрудники МЧС ликвидировали огонь на площади 100 квадратов. Проводится проверка.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напоминают, что необходимо использовать все меры безопасности при обращении с электроприборами.  </w:t>
      </w:r>
      <w:hyperlink r:id="rId574" w:history="1">
        <w:r>
          <w:rPr>
            <w:rStyle w:val="a5"/>
            <w:rFonts w:ascii="Times New Roman" w:cs="Times New Roman" w:hAnsi="Times New Roman"/>
            <w:sz w:val="24"/>
          </w:rPr>
          <w:t>Курьер.Среда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Жителю ХМАО пришлось прыгать из окна 15 этажа во время пожара</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по ХМАО, пожар произошел в доме 11/2 17 микрорайона. Возгорание началось примерно в половине двенадцатого ночи 13 января. Самостоятельно эвакуировались 15 человек.   </w:t>
      </w:r>
      <w:hyperlink r:id="rId575" w:history="1">
        <w:r>
          <w:rPr>
            <w:rStyle w:val="a5"/>
            <w:rFonts w:ascii="Times New Roman" w:cs="Times New Roman" w:hAnsi="Times New Roman"/>
            <w:sz w:val="24"/>
          </w:rPr>
          <w:t>ИА "Муксун.fm"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Нижнем Новгороде 40 человек эвакуировали из горящего многоэтажного дома</w:t>
      </w:r>
    </w:p>
    <w:p>
      <w:pPr>
        <w:pStyle w:val="aff4"/>
        <w:keepLines/>
        <w:rPr>
          <w:rFonts w:ascii="Times New Roman" w:cs="Times New Roman" w:hAnsi="Times New Roman"/>
          <w:sz w:val="24"/>
        </w:rPr>
      </w:pPr>
      <w:r>
        <w:rPr>
          <w:rFonts w:ascii="Times New Roman" w:cs="Times New Roman" w:hAnsi="Times New Roman"/>
          <w:sz w:val="24"/>
        </w:rPr>
        <w:t xml:space="preserve">Страшный пожар произошел ​​13 января в многоквaртирном доме на улице Баренцa в Нижнем Новгороде — там загорелась квартира на 7 этаже. Об этом сообщили в пресс-службе ГУ МЧС России по Нижегородской области. </w:t>
      </w:r>
      <w:hyperlink r:id="rId576" w:history="1">
        <w:r>
          <w:rPr>
            <w:rStyle w:val="a5"/>
            <w:rFonts w:ascii="Times New Roman" w:cs="Times New Roman" w:hAnsi="Times New Roman"/>
            <w:sz w:val="24"/>
          </w:rPr>
          <w:t>АиФ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ищут пропавшего рыбака в Тайшетском районе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ищут пропавшего рыбака. 12 января в пожарно-спасательную службу области сообщили о том, что житель посёлка Венгерка еще 1 января выехал вверх по течению реки Туманшет к устью реки Тегур.  </w:t>
      </w:r>
      <w:hyperlink r:id="rId57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Красноярск надвигается сильная метель</w:t>
      </w:r>
    </w:p>
    <w:p>
      <w:pPr>
        <w:pStyle w:val="aff4"/>
        <w:keepLines/>
        <w:rPr>
          <w:rFonts w:ascii="Times New Roman" w:cs="Times New Roman" w:hAnsi="Times New Roman"/>
          <w:sz w:val="24"/>
        </w:rPr>
      </w:pPr>
      <w:r>
        <w:rPr>
          <w:rFonts w:ascii="Times New Roman" w:cs="Times New Roman" w:hAnsi="Times New Roman"/>
          <w:sz w:val="24"/>
        </w:rPr>
        <w:t>В краевом ГУ МЧС просят учитывать погодные условия и не покидать дома без необходимости.</w:t>
      </w:r>
    </w:p>
    <w:p>
      <w:pPr>
        <w:pStyle w:val="aff4"/>
        <w:keepLines/>
        <w:rPr>
          <w:rFonts w:ascii="Times New Roman" w:cs="Times New Roman" w:hAnsi="Times New Roman"/>
          <w:sz w:val="24"/>
        </w:rPr>
      </w:pPr>
      <w:r>
        <w:rPr>
          <w:rFonts w:ascii="Times New Roman" w:cs="Times New Roman" w:hAnsi="Times New Roman"/>
          <w:sz w:val="24"/>
        </w:rPr>
        <w:t xml:space="preserve">Ранее ДЕЛА писали о том, какой погоды стоит ожидать на предстоящей неделе. </w:t>
      </w:r>
      <w:hyperlink r:id="rId578" w:history="1">
        <w:r>
          <w:rPr>
            <w:rStyle w:val="a5"/>
            <w:rFonts w:ascii="Times New Roman" w:cs="Times New Roman" w:hAnsi="Times New Roman"/>
            <w:sz w:val="24"/>
          </w:rPr>
          <w:t>Дела.ру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Ратта ночью сгорел многоквартирный дом</w:t>
      </w:r>
    </w:p>
    <w:p>
      <w:pPr>
        <w:pStyle w:val="aff4"/>
        <w:keepLines/>
        <w:rPr>
          <w:rFonts w:ascii="Times New Roman" w:cs="Times New Roman" w:hAnsi="Times New Roman"/>
          <w:sz w:val="24"/>
        </w:rPr>
      </w:pPr>
      <w:r>
        <w:rPr>
          <w:rFonts w:ascii="Times New Roman" w:cs="Times New Roman" w:hAnsi="Times New Roman"/>
          <w:sz w:val="24"/>
        </w:rPr>
        <w:t xml:space="preserve">Ранее из-за неисправности электроприборов произошел пожар в одном из гаражей Ноябрьска. Одноэтажный машинный бокс пострадал незначительно — обгорела обшивка здания на площади один квадратный метр. </w:t>
      </w:r>
      <w:hyperlink r:id="rId579"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последние сутки в Пензенской области произошло три техногенных пожара</w:t>
      </w:r>
    </w:p>
    <w:p>
      <w:pPr>
        <w:pStyle w:val="aff4"/>
        <w:keepLines/>
        <w:rPr>
          <w:rFonts w:ascii="Times New Roman" w:cs="Times New Roman" w:hAnsi="Times New Roman"/>
          <w:sz w:val="24"/>
        </w:rPr>
      </w:pPr>
      <w:r>
        <w:rPr>
          <w:rFonts w:ascii="Times New Roman" w:cs="Times New Roman" w:hAnsi="Times New Roman"/>
          <w:sz w:val="24"/>
        </w:rPr>
        <w:t>Подробности рассказали в пресс-службе МЧС России по региону.</w:t>
      </w:r>
    </w:p>
    <w:p>
      <w:pPr>
        <w:pStyle w:val="aff4"/>
        <w:keepLines/>
        <w:rPr>
          <w:rFonts w:ascii="Times New Roman" w:cs="Times New Roman" w:hAnsi="Times New Roman"/>
          <w:sz w:val="24"/>
        </w:rPr>
      </w:pPr>
      <w:r>
        <w:rPr>
          <w:rFonts w:ascii="Times New Roman" w:cs="Times New Roman" w:hAnsi="Times New Roman"/>
          <w:sz w:val="24"/>
        </w:rPr>
        <w:t>За сутки, 13 января, на территории Сурского края зафиксировали три техногенных пожара.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МЧС России по Пензенской области, возгорания произошли на следующих территориях: деревня Садовка, улица Садовая; Село Кевдо-Мельситово, улица Центральная; село Бессоновка, улица Светлая. </w:t>
      </w:r>
      <w:hyperlink r:id="rId580"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вспыхнул в Новокузнецке</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около ферросплавного завода.</w:t>
      </w:r>
    </w:p>
    <w:p>
      <w:pPr>
        <w:pStyle w:val="aff4"/>
        <w:keepLines/>
        <w:rPr>
          <w:rFonts w:ascii="Times New Roman" w:cs="Times New Roman" w:hAnsi="Times New Roman"/>
          <w:sz w:val="24"/>
        </w:rPr>
      </w:pPr>
      <w:r>
        <w:rPr>
          <w:rFonts w:ascii="Times New Roman" w:cs="Times New Roman" w:hAnsi="Times New Roman"/>
          <w:sz w:val="24"/>
        </w:rPr>
        <w:t xml:space="preserve">О случившемся сообщили горожане в соцсетях, пояснив, что в Новокузнецке загорелся склад готовой продукции. Пожар случился на ж/д переезде ТЭЦ за ферросплавным заводом, где за оградой лежали крупные шины от большой техники.  </w:t>
      </w:r>
      <w:hyperlink r:id="rId581" w:history="1">
        <w:r>
          <w:rPr>
            <w:rStyle w:val="a5"/>
            <w:rFonts w:ascii="Times New Roman" w:cs="Times New Roman" w:hAnsi="Times New Roman"/>
            <w:sz w:val="24"/>
          </w:rPr>
          <w:t>МК Кузбасс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рассказали о начале выплаты компенсаций после пожара на складе</w:t>
      </w:r>
    </w:p>
    <w:p>
      <w:pPr>
        <w:pStyle w:val="aff4"/>
        <w:keepLines/>
        <w:rPr>
          <w:rFonts w:ascii="Times New Roman" w:cs="Times New Roman" w:hAnsi="Times New Roman"/>
          <w:sz w:val="24"/>
        </w:rPr>
      </w:pPr>
      <w:r>
        <w:rPr>
          <w:rFonts w:ascii="Times New Roman" w:cs="Times New Roman" w:hAnsi="Times New Roman"/>
          <w:sz w:val="24"/>
        </w:rPr>
        <w:t xml:space="preserve">Как писал "Деловой Петербург", 13 января в складском комплексе Wildberries в Шушарах случился крупный пожар. Возгорание, распространившееся на площади 70 тыс. м2, получило максимальный уровень сложности.  </w:t>
      </w:r>
      <w:hyperlink r:id="rId582" w:history="1">
        <w:r>
          <w:rPr>
            <w:rStyle w:val="a5"/>
            <w:rFonts w:ascii="Times New Roman" w:cs="Times New Roman" w:hAnsi="Times New Roman"/>
            <w:sz w:val="24"/>
          </w:rPr>
          <w:t>Деловой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столицы рассказали о мерах безопасности при катании с ледяных горок</w:t>
      </w:r>
    </w:p>
    <w:p>
      <w:pPr>
        <w:pStyle w:val="aff4"/>
        <w:keepLines/>
        <w:rPr>
          <w:rFonts w:ascii="Times New Roman" w:cs="Times New Roman" w:hAnsi="Times New Roman"/>
          <w:sz w:val="24"/>
        </w:rPr>
      </w:pPr>
      <w:r>
        <w:rPr>
          <w:rFonts w:ascii="Times New Roman" w:cs="Times New Roman" w:hAnsi="Times New Roman"/>
          <w:sz w:val="24"/>
        </w:rPr>
        <w:t xml:space="preserve">В МЧС напоминают, что при катании с горки главное – следить за безопасностью. Так, в ведомстве рекомендуют кататься по 20-30 минут и делать перерывы, чтобы погреться в теплом месте. </w:t>
      </w:r>
      <w:hyperlink r:id="rId583"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Хакасии ожидается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МЧС распространило предупреждение о сильных ветрах, ожидаемых на территории региона 15 января. По данным синоптиков, порывы ветра достигнут 15-20 м/с. В отдельных районах, особенно в горной местности, скорость ветра может увеличиться до 25-30 м/с. </w:t>
      </w:r>
      <w:hyperlink r:id="rId584" w:history="1">
        <w:r>
          <w:rPr>
            <w:rStyle w:val="a5"/>
            <w:rFonts w:ascii="Times New Roman" w:cs="Times New Roman" w:hAnsi="Times New Roman"/>
            <w:sz w:val="24"/>
          </w:rPr>
          <w:t>BezFormata Абакан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Зауралье рыбу взяли под защиту</w:t>
      </w:r>
    </w:p>
    <w:p>
      <w:pPr>
        <w:pStyle w:val="aff4"/>
        <w:keepLines/>
        <w:rPr>
          <w:rFonts w:ascii="Times New Roman" w:cs="Times New Roman" w:hAnsi="Times New Roman"/>
          <w:sz w:val="24"/>
        </w:rPr>
      </w:pPr>
      <w:r>
        <w:rPr>
          <w:rFonts w:ascii="Times New Roman" w:cs="Times New Roman" w:hAnsi="Times New Roman"/>
          <w:sz w:val="24"/>
        </w:rPr>
        <w:t xml:space="preserve">Начиная с 30 декабря минувшего года по 8 января текущего, сотрудниками отдела госконтроля по Курганской области Нижнеобского территориального управления Росрыболовства совместно с представителями полиции, ГИМС МЧС РФ, общественными организациями, внештатными инспекторами было проведено 26 оперативных выездных обследований.  </w:t>
      </w:r>
      <w:hyperlink r:id="rId585" w:history="1">
        <w:r>
          <w:rPr>
            <w:rStyle w:val="a5"/>
            <w:rFonts w:ascii="Times New Roman" w:cs="Times New Roman" w:hAnsi="Times New Roman"/>
            <w:sz w:val="24"/>
          </w:rPr>
          <w:t>Газета "Новый мир"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в Шушарах мог произойти по трём причинам</w:t>
      </w:r>
    </w:p>
    <w:p>
      <w:pPr>
        <w:pStyle w:val="aff4"/>
        <w:keepLines/>
        <w:rPr>
          <w:rFonts w:ascii="Times New Roman" w:cs="Times New Roman" w:hAnsi="Times New Roman"/>
          <w:sz w:val="24"/>
        </w:rPr>
      </w:pPr>
      <w:r>
        <w:rPr>
          <w:rFonts w:ascii="Times New Roman" w:cs="Times New Roman" w:hAnsi="Times New Roman"/>
          <w:sz w:val="24"/>
        </w:rPr>
        <w:t xml:space="preserve">Пламя стремительно распространялось, и через 20 минут пожар был переведен на второй ранг (2-БИС), а затем, ещё через полтора часа, достиг максимального уровня. На место происшествия были направлены 57 специальных машин РЧС и 286 человек личного состава. К ним присоединились 32 пожарные машины и 136 сотрудников МЧС. </w:t>
      </w:r>
      <w:hyperlink r:id="rId586"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Тамбове идет подготовка к Крещенским купаниям</w:t>
      </w:r>
    </w:p>
    <w:p>
      <w:pPr>
        <w:pStyle w:val="aff4"/>
        <w:keepLines/>
        <w:rPr>
          <w:rFonts w:ascii="Times New Roman" w:cs="Times New Roman" w:hAnsi="Times New Roman"/>
          <w:sz w:val="24"/>
        </w:rPr>
      </w:pPr>
      <w:r>
        <w:rPr>
          <w:rFonts w:ascii="Times New Roman" w:cs="Times New Roman" w:hAnsi="Times New Roman"/>
          <w:sz w:val="24"/>
        </w:rPr>
        <w:t xml:space="preserve">К дежурству в ночь праздника Крещения (Богоявления) для обеспечения безопасности верующих будут привлечены сотрудники и техника от территориальной подсистемы единой государственной системы предупреждения и ликвидации чрезвычайных ситуаций, в том числе и от МЧС России. </w:t>
      </w:r>
      <w:hyperlink r:id="rId587" w:history="1">
        <w:r>
          <w:rPr>
            <w:rStyle w:val="a5"/>
            <w:rFonts w:ascii="Times New Roman" w:cs="Times New Roman" w:hAnsi="Times New Roman"/>
            <w:sz w:val="24"/>
          </w:rPr>
          <w:t>BezFormata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из-за непогоды перекрывают трассы</w:t>
      </w:r>
    </w:p>
    <w:p>
      <w:pPr>
        <w:pStyle w:val="aff4"/>
        <w:keepLines/>
        <w:rPr>
          <w:rFonts w:ascii="Times New Roman" w:cs="Times New Roman" w:hAnsi="Times New Roman"/>
          <w:sz w:val="24"/>
        </w:rPr>
      </w:pPr>
      <w:r>
        <w:rPr>
          <w:rFonts w:ascii="Times New Roman" w:cs="Times New Roman" w:hAnsi="Times New Roman"/>
          <w:sz w:val="24"/>
        </w:rPr>
        <w:t>Сейчас по данным регионального МЧС проезд для всех видов транспорта закрыт на следующих участках трасс:</w:t>
      </w:r>
    </w:p>
    <w:p>
      <w:pPr>
        <w:pStyle w:val="aff4"/>
        <w:keepLines/>
        <w:rPr>
          <w:rFonts w:ascii="Times New Roman" w:cs="Times New Roman" w:hAnsi="Times New Roman"/>
          <w:sz w:val="24"/>
        </w:rPr>
      </w:pPr>
      <w:r>
        <w:rPr>
          <w:rFonts w:ascii="Times New Roman" w:cs="Times New Roman" w:hAnsi="Times New Roman"/>
          <w:sz w:val="24"/>
        </w:rPr>
        <w:t xml:space="preserve">С 10:45 прекращено движение на участке автодороги общего пользования федерального значения М-5 «Урал» Москва-Рязань-Пенза-Самара-Уфа-Челябинск (подъезд к пункту пропуска «Орск») 170 км (н.п. Краснощеково) – 260 км (н.п. Новоникольск), </w:t>
      </w:r>
      <w:hyperlink r:id="rId588" w:history="1">
        <w:r>
          <w:rPr>
            <w:rStyle w:val="a5"/>
            <w:rFonts w:ascii="Times New Roman" w:cs="Times New Roman" w:hAnsi="Times New Roman"/>
            <w:sz w:val="24"/>
          </w:rPr>
          <w:t>ПроОрен.ru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Трагедии Wildberries, о которых молчат: Люди прыгали из окон - охрана блокировала двери</w:t>
      </w:r>
    </w:p>
    <w:p>
      <w:pPr>
        <w:pStyle w:val="aff4"/>
        <w:keepLines/>
        <w:rPr>
          <w:rFonts w:ascii="Times New Roman" w:cs="Times New Roman" w:hAnsi="Times New Roman"/>
          <w:sz w:val="24"/>
        </w:rPr>
      </w:pPr>
      <w:r>
        <w:rPr>
          <w:rFonts w:ascii="Times New Roman" w:cs="Times New Roman" w:hAnsi="Times New Roman"/>
          <w:sz w:val="24"/>
        </w:rPr>
        <w:t xml:space="preserve">В Санкт-Петербурге на складе маркетплейса Wildberries 13 января произошёл пожар на площади 70 тысяч квадратных метров. Как уточняли в региональном управлении МЧС, во время пожара произошло обрушение.  </w:t>
      </w:r>
      <w:hyperlink r:id="rId589"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Около 20 рейсов отменены или задержаны в аэропортах Москвы из-за плохой погоды</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городского управления МЧС РФ, в Москве ожидается похолодание до -30°С. В связи с этим ведомство рекомендовало гражданам одеваться по погоде и не принимать горячий душ сразу после возвращения домой с улицы. </w:t>
      </w:r>
      <w:hyperlink r:id="rId59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Трассу «Орск-Москва» перекрыли для движения из-за сильной метели</w:t>
      </w:r>
    </w:p>
    <w:p>
      <w:pPr>
        <w:pStyle w:val="aff4"/>
        <w:keepLines/>
        <w:rPr>
          <w:rFonts w:ascii="Times New Roman" w:cs="Times New Roman" w:hAnsi="Times New Roman"/>
          <w:sz w:val="24"/>
        </w:rPr>
      </w:pPr>
      <w:r>
        <w:rPr>
          <w:rFonts w:ascii="Times New Roman" w:cs="Times New Roman" w:hAnsi="Times New Roman"/>
          <w:sz w:val="24"/>
        </w:rPr>
        <w:t xml:space="preserve">Из-за нее на дорогах прогнозируются снежные заносы. В МЧС Оренбургской области водителей просят быть аккуратнее и по возможности рекомендуют отказаться от дальних поездок и отложить их на другое время. </w:t>
      </w:r>
      <w:hyperlink r:id="rId591" w:history="1">
        <w:r>
          <w:rPr>
            <w:rStyle w:val="a5"/>
            <w:rFonts w:ascii="Times New Roman" w:cs="Times New Roman" w:hAnsi="Times New Roman"/>
            <w:sz w:val="24"/>
          </w:rPr>
          <w:t>КП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из-за непогоды перекрывают трассы</w:t>
      </w:r>
    </w:p>
    <w:p>
      <w:pPr>
        <w:pStyle w:val="aff4"/>
        <w:keepLines/>
        <w:rPr>
          <w:rFonts w:ascii="Times New Roman" w:cs="Times New Roman" w:hAnsi="Times New Roman"/>
          <w:sz w:val="24"/>
        </w:rPr>
      </w:pPr>
      <w:r>
        <w:rPr>
          <w:rFonts w:ascii="Times New Roman" w:cs="Times New Roman" w:hAnsi="Times New Roman"/>
          <w:sz w:val="24"/>
        </w:rPr>
        <w:t xml:space="preserve">Сейчас по данным регионального МЧС проезд для всех видов транспорта закрыт на следующих участках трасс: С 10:45 прекращено движение на участке автодороги общего пользования федерального значения М-5... </w:t>
      </w:r>
      <w:hyperlink r:id="rId592"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озвучил порядок выплаты компенсаций после пожара</w:t>
      </w:r>
    </w:p>
    <w:p>
      <w:pPr>
        <w:pStyle w:val="aff4"/>
        <w:keepLines/>
        <w:rPr>
          <w:rFonts w:ascii="Times New Roman" w:cs="Times New Roman" w:hAnsi="Times New Roman"/>
          <w:sz w:val="24"/>
        </w:rPr>
      </w:pPr>
      <w:r>
        <w:rPr>
          <w:rFonts w:ascii="Times New Roman" w:cs="Times New Roman" w:hAnsi="Times New Roman"/>
          <w:sz w:val="24"/>
        </w:rPr>
        <w:t>Чтобы установить точные суммы, маркетплейс сверит данные электронных учетных систем и проведет осмотр склада после допуска МЧС.</w:t>
      </w:r>
    </w:p>
    <w:p>
      <w:pPr>
        <w:pStyle w:val="aff4"/>
        <w:keepLines/>
        <w:rPr>
          <w:rFonts w:ascii="Times New Roman" w:cs="Times New Roman" w:hAnsi="Times New Roman"/>
          <w:sz w:val="24"/>
        </w:rPr>
      </w:pPr>
      <w:r>
        <w:rPr>
          <w:rFonts w:ascii="Times New Roman" w:cs="Times New Roman" w:hAnsi="Times New Roman"/>
          <w:sz w:val="24"/>
        </w:rPr>
        <w:t xml:space="preserve">— Как мы обещали ранее, все продавцы, чьи товары пострадали, получат компенсацию.  </w:t>
      </w:r>
      <w:hyperlink r:id="rId59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Антициклон остудил Азовское море до нуля градусов</w:t>
      </w:r>
    </w:p>
    <w:p>
      <w:pPr>
        <w:pStyle w:val="aff4"/>
        <w:keepLines/>
        <w:rPr>
          <w:rFonts w:ascii="Times New Roman" w:cs="Times New Roman" w:hAnsi="Times New Roman"/>
          <w:sz w:val="24"/>
        </w:rPr>
      </w:pPr>
      <w:r>
        <w:rPr>
          <w:rFonts w:ascii="Times New Roman" w:cs="Times New Roman" w:hAnsi="Times New Roman"/>
          <w:sz w:val="24"/>
        </w:rPr>
        <w:t>По информации пресс-службы ГУ МЧС России по региону, риск схода снежных масс есть на отметке выше одной тысячи метров.</w:t>
      </w:r>
    </w:p>
    <w:p>
      <w:pPr>
        <w:pStyle w:val="aff4"/>
        <w:keepLines/>
        <w:rPr>
          <w:rFonts w:ascii="Times New Roman" w:cs="Times New Roman" w:hAnsi="Times New Roman"/>
          <w:sz w:val="24"/>
        </w:rPr>
      </w:pPr>
      <w:r>
        <w:rPr>
          <w:rFonts w:ascii="Times New Roman" w:cs="Times New Roman" w:hAnsi="Times New Roman"/>
          <w:sz w:val="24"/>
        </w:rPr>
        <w:t xml:space="preserve">Уважаемые читатели "Царьграда"!  </w:t>
      </w:r>
      <w:hyperlink r:id="rId594"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Юрино произошёл сильный пожар в жилом доме</w:t>
      </w:r>
    </w:p>
    <w:p>
      <w:pPr>
        <w:pStyle w:val="aff4"/>
        <w:keepLines/>
        <w:rPr>
          <w:rFonts w:ascii="Times New Roman" w:cs="Times New Roman" w:hAnsi="Times New Roman"/>
          <w:sz w:val="24"/>
        </w:rPr>
      </w:pPr>
      <w:r>
        <w:rPr>
          <w:rFonts w:ascii="Times New Roman" w:cs="Times New Roman" w:hAnsi="Times New Roman"/>
          <w:sz w:val="24"/>
        </w:rPr>
        <w:t>Накануне рано утром в посёлке Юрино произошёл сильный пожар.</w:t>
      </w:r>
    </w:p>
    <w:p>
      <w:pPr>
        <w:pStyle w:val="aff4"/>
        <w:keepLines/>
        <w:rPr>
          <w:rFonts w:ascii="Times New Roman" w:cs="Times New Roman" w:hAnsi="Times New Roman"/>
          <w:sz w:val="24"/>
        </w:rPr>
      </w:pPr>
      <w:r>
        <w:rPr>
          <w:rFonts w:ascii="Times New Roman" w:cs="Times New Roman" w:hAnsi="Times New Roman"/>
          <w:sz w:val="24"/>
        </w:rPr>
        <w:t>Около 5:45 пожарным сообщили о возгорании дома на улице Парижской Коммуны.</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были привлечены 21 человек и три единицы техники. </w:t>
      </w:r>
      <w:hyperlink r:id="rId595"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Лабытнангские спасатели наведались к студентам</w:t>
      </w:r>
    </w:p>
    <w:p>
      <w:pPr>
        <w:pStyle w:val="aff4"/>
        <w:keepLines/>
        <w:rPr>
          <w:rFonts w:ascii="Times New Roman" w:cs="Times New Roman" w:hAnsi="Times New Roman"/>
          <w:sz w:val="24"/>
        </w:rPr>
      </w:pPr>
      <w:r>
        <w:rPr>
          <w:rFonts w:ascii="Times New Roman" w:cs="Times New Roman" w:hAnsi="Times New Roman"/>
          <w:sz w:val="24"/>
        </w:rPr>
        <w:t>Молодежи рассказали о нюансах поступления и обучения в учебных заведениях МЧС России. Об этом сообщило ГУ МЧС по ЯНАО.</w:t>
      </w:r>
    </w:p>
    <w:p>
      <w:pPr>
        <w:pStyle w:val="aff4"/>
        <w:keepLines/>
        <w:rPr>
          <w:rFonts w:ascii="Times New Roman" w:cs="Times New Roman" w:hAnsi="Times New Roman"/>
          <w:sz w:val="24"/>
        </w:rPr>
      </w:pPr>
      <w:r>
        <w:rPr>
          <w:rFonts w:ascii="Times New Roman" w:cs="Times New Roman" w:hAnsi="Times New Roman"/>
          <w:sz w:val="24"/>
        </w:rPr>
        <w:t xml:space="preserve">Беседу провел заместитель начальника пятого пожарно-спасательного отряда Сергей Лучицкий.  </w:t>
      </w:r>
      <w:hyperlink r:id="rId596" w:history="1">
        <w:r>
          <w:rPr>
            <w:rStyle w:val="a5"/>
            <w:rFonts w:ascii="Times New Roman" w:cs="Times New Roman" w:hAnsi="Times New Roman"/>
            <w:sz w:val="24"/>
          </w:rPr>
          <w:t>ИА "Север-Пресс"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решили открыть новый сортировочный центр в Петербурге</w:t>
      </w:r>
    </w:p>
    <w:p>
      <w:pPr>
        <w:pStyle w:val="aff4"/>
        <w:keepLines/>
        <w:rPr>
          <w:rFonts w:ascii="Times New Roman" w:cs="Times New Roman" w:hAnsi="Times New Roman"/>
          <w:sz w:val="24"/>
        </w:rPr>
      </w:pPr>
      <w:r>
        <w:rPr>
          <w:rFonts w:ascii="Times New Roman" w:cs="Times New Roman" w:hAnsi="Times New Roman"/>
          <w:sz w:val="24"/>
        </w:rPr>
        <w:t>Такое решение было принято после того, как на другом складе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СМИ, откроют новый сортировочный центр Wildberries в начале следующего месяца.  </w:t>
      </w:r>
      <w:hyperlink r:id="rId597" w:history="1">
        <w:r>
          <w:rPr>
            <w:rStyle w:val="a5"/>
            <w:rFonts w:ascii="Times New Roman" w:cs="Times New Roman" w:hAnsi="Times New Roman"/>
            <w:sz w:val="24"/>
          </w:rPr>
          <w:t>Monavista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«ВЧК-ОГПУ»: на складе Wildberries до пожара творился «кошмарный бардак»</w:t>
      </w:r>
    </w:p>
    <w:p>
      <w:pPr>
        <w:pStyle w:val="aff4"/>
        <w:keepLines/>
        <w:rPr>
          <w:rFonts w:ascii="Times New Roman" w:cs="Times New Roman" w:hAnsi="Times New Roman"/>
          <w:sz w:val="24"/>
        </w:rPr>
      </w:pPr>
      <w:r>
        <w:rPr>
          <w:rFonts w:ascii="Times New Roman" w:cs="Times New Roman" w:hAnsi="Times New Roman"/>
          <w:sz w:val="24"/>
        </w:rPr>
        <w:t xml:space="preserve">Канал со ссылкой на собеседника пишет, что «в башне мезонина, где возник потом пожар, изнасиловали женщину», это вызвало большой резонанс у руководства, жертву пытались найти.  </w:t>
      </w:r>
      <w:hyperlink r:id="rId598"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Семейная пара погибла при пожаре в Башкирии, вернувшись в горящий дом за документами</w:t>
      </w:r>
    </w:p>
    <w:p>
      <w:pPr>
        <w:pStyle w:val="aff4"/>
        <w:keepLines/>
        <w:rPr>
          <w:rFonts w:ascii="Times New Roman" w:cs="Times New Roman" w:hAnsi="Times New Roman"/>
          <w:sz w:val="24"/>
        </w:rPr>
      </w:pPr>
      <w:r>
        <w:rPr>
          <w:rFonts w:ascii="Times New Roman" w:cs="Times New Roman" w:hAnsi="Times New Roman"/>
          <w:sz w:val="24"/>
        </w:rPr>
        <w:t>Накануне поздно вечером, 13 января, в Николаевке Стерлитамакского района произошел пожар в бревенчатом доме,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В ходе тушения пожарные обнаружили тела мужчины и женщины.  </w:t>
      </w:r>
      <w:hyperlink r:id="rId599" w:history="1">
        <w:r>
          <w:rPr>
            <w:rStyle w:val="a5"/>
            <w:rFonts w:ascii="Times New Roman" w:cs="Times New Roman" w:hAnsi="Times New Roman"/>
            <w:sz w:val="24"/>
          </w:rPr>
          <w:t>Ufa-Town.Ru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пострадал на крупном пожаре под Ижевском</w:t>
      </w:r>
    </w:p>
    <w:p>
      <w:pPr>
        <w:pStyle w:val="aff4"/>
        <w:keepLines/>
        <w:rPr>
          <w:rFonts w:ascii="Times New Roman" w:cs="Times New Roman" w:hAnsi="Times New Roman"/>
          <w:sz w:val="24"/>
        </w:rPr>
      </w:pPr>
      <w:r>
        <w:rPr>
          <w:rFonts w:ascii="Times New Roman" w:cs="Times New Roman" w:hAnsi="Times New Roman"/>
          <w:sz w:val="24"/>
        </w:rPr>
        <w:t>Днем 13 января произошел пожар в деревне Старое Михайловское Завьяловского района Удмуртии. Об этом сообщает пресс-служба МЧС по республике.</w:t>
      </w:r>
    </w:p>
    <w:p>
      <w:pPr>
        <w:pStyle w:val="aff4"/>
        <w:keepLines/>
        <w:rPr>
          <w:rFonts w:ascii="Times New Roman" w:cs="Times New Roman" w:hAnsi="Times New Roman"/>
          <w:sz w:val="24"/>
        </w:rPr>
      </w:pPr>
      <w:r>
        <w:rPr>
          <w:rFonts w:ascii="Times New Roman" w:cs="Times New Roman" w:hAnsi="Times New Roman"/>
          <w:sz w:val="24"/>
        </w:rPr>
        <w:t xml:space="preserve">Когда прибыли первые огнеборцы, открытым пламенем горел дом с надворными постройками.  </w:t>
      </w:r>
      <w:hyperlink r:id="rId600" w:history="1">
        <w:r>
          <w:rPr>
            <w:rStyle w:val="a5"/>
            <w:rFonts w:ascii="Times New Roman" w:cs="Times New Roman" w:hAnsi="Times New Roman"/>
            <w:sz w:val="24"/>
          </w:rPr>
          <w:t>Udm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Отсрочка и списание долгов: как участникам СВО взять кредитные каникулы</w:t>
      </w:r>
    </w:p>
    <w:p>
      <w:pPr>
        <w:pStyle w:val="aff4"/>
        <w:keepLines/>
        <w:rPr>
          <w:rFonts w:ascii="Times New Roman" w:cs="Times New Roman" w:hAnsi="Times New Roman"/>
          <w:sz w:val="24"/>
        </w:rPr>
      </w:pPr>
      <w:r>
        <w:rPr>
          <w:rFonts w:ascii="Times New Roman" w:cs="Times New Roman" w:hAnsi="Times New Roman"/>
          <w:sz w:val="24"/>
        </w:rPr>
        <w:t xml:space="preserve">— Призванные по мобилизации; — Военнослужащие по контракту, в Росгвардии, погранслужбе, МЧС и других формированиях при участии в специальной военной операции; — Добровольцы; — Члены их семей, включая супругов, детей старше 18 лет при инвалидности с детства, детей от 18 до 23 лет на очном обучении, а также лиц на иждивении военнослужащего. </w:t>
      </w:r>
      <w:hyperlink r:id="rId601" w:history="1">
        <w:r>
          <w:rPr>
            <w:rStyle w:val="a5"/>
            <w:rFonts w:ascii="Times New Roman" w:cs="Times New Roman" w:hAnsi="Times New Roman"/>
            <w:sz w:val="24"/>
          </w:rPr>
          <w:t>Знамя труда. Виледь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Балтае погибла пенсионерка</w:t>
      </w:r>
    </w:p>
    <w:p>
      <w:pPr>
        <w:pStyle w:val="aff4"/>
        <w:keepLines/>
        <w:rPr>
          <w:rFonts w:ascii="Times New Roman" w:cs="Times New Roman" w:hAnsi="Times New Roman"/>
          <w:sz w:val="24"/>
        </w:rPr>
      </w:pPr>
      <w:r>
        <w:rPr>
          <w:rFonts w:ascii="Times New Roman" w:cs="Times New Roman" w:hAnsi="Times New Roman"/>
          <w:sz w:val="24"/>
        </w:rPr>
        <w:t>Об этом журналисту телеканала "Саратов 24" сообщили в региональном МЧС.</w:t>
      </w:r>
    </w:p>
    <w:p>
      <w:pPr>
        <w:pStyle w:val="aff4"/>
        <w:keepLines/>
        <w:rPr>
          <w:rFonts w:ascii="Times New Roman" w:cs="Times New Roman" w:hAnsi="Times New Roman"/>
          <w:sz w:val="24"/>
        </w:rPr>
      </w:pPr>
      <w:r>
        <w:rPr>
          <w:rFonts w:ascii="Times New Roman" w:cs="Times New Roman" w:hAnsi="Times New Roman"/>
          <w:sz w:val="24"/>
        </w:rPr>
        <w:t>По данным ведомства возгорание деревянного дома на улице Колхозной произошло около 20:30.</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114 квадратных метров. </w:t>
      </w:r>
      <w:hyperlink r:id="rId602" w:history="1">
        <w:r>
          <w:rPr>
            <w:rStyle w:val="a5"/>
            <w:rFonts w:ascii="Times New Roman" w:cs="Times New Roman" w:hAnsi="Times New Roman"/>
            <w:sz w:val="24"/>
          </w:rPr>
          <w:t>Саратов24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«Оранжевый» уровень погодной опасности объявлен в Москве</w:t>
      </w:r>
    </w:p>
    <w:p>
      <w:pPr>
        <w:pStyle w:val="aff4"/>
        <w:keepLines/>
        <w:rPr>
          <w:rFonts w:ascii="Times New Roman" w:cs="Times New Roman" w:hAnsi="Times New Roman"/>
          <w:sz w:val="24"/>
        </w:rPr>
      </w:pPr>
      <w:r>
        <w:rPr>
          <w:rFonts w:ascii="Times New Roman" w:cs="Times New Roman" w:hAnsi="Times New Roman"/>
          <w:sz w:val="24"/>
        </w:rPr>
        <w:t xml:space="preserve">Ранее в региональном управлении МЧС москвичей предупредили о понижении столбиков термометров до минус 30 градусов. Жителей просят теплее одеваться, не оставлять отопительные приборы без присмотра и не принимать горячий душ, приходя с улицы. </w:t>
      </w:r>
      <w:hyperlink r:id="rId603" w:history="1">
        <w:r>
          <w:rPr>
            <w:rStyle w:val="a5"/>
            <w:rFonts w:ascii="Times New Roman" w:cs="Times New Roman" w:hAnsi="Times New Roman"/>
            <w:sz w:val="24"/>
          </w:rPr>
          <w:t>РИАМО в Люберцах</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когда Wildberries компенсирует продавцам сгоревший товар</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в Шушарах начался 13 января. Возгорание распространилось по всему помещению, которое продолжало пылать спустя 20 часов после начала. На опубликованных кадрах видно, что здание было охвачено огнем, который хорошо видно с высоты авиаполета. </w:t>
      </w:r>
      <w:hyperlink r:id="rId604"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востоке Оренбуржья из-за ненастья закрыли еще одну трассу</w:t>
      </w:r>
    </w:p>
    <w:p>
      <w:pPr>
        <w:pStyle w:val="aff4"/>
        <w:keepLines/>
        <w:rPr>
          <w:rFonts w:ascii="Times New Roman" w:cs="Times New Roman" w:hAnsi="Times New Roman"/>
          <w:sz w:val="24"/>
        </w:rPr>
      </w:pPr>
      <w:r>
        <w:rPr>
          <w:rFonts w:ascii="Times New Roman" w:cs="Times New Roman" w:hAnsi="Times New Roman"/>
          <w:sz w:val="24"/>
        </w:rPr>
        <w:t>О перекрытии дороги сообщили в региональном ГУ МЧС. Причиной ограничительной меры стали неблагоприятные погодные условия: сильная метель и ограничение видимости.</w:t>
      </w:r>
    </w:p>
    <w:p>
      <w:pPr>
        <w:pStyle w:val="aff4"/>
        <w:keepLines/>
        <w:rPr>
          <w:rFonts w:ascii="Times New Roman" w:cs="Times New Roman" w:hAnsi="Times New Roman"/>
          <w:sz w:val="24"/>
        </w:rPr>
      </w:pPr>
      <w:r>
        <w:rPr>
          <w:rFonts w:ascii="Times New Roman" w:cs="Times New Roman" w:hAnsi="Times New Roman"/>
          <w:sz w:val="24"/>
        </w:rPr>
        <w:t xml:space="preserve">Напомним, с 10:45 перекрыли участок федеральной автодороги М-5 «Урал» Москва-Рязань-Пенза-Самара-Уфа-Челябинск (подъезд к пункту пропуска «Орск»).  </w:t>
      </w:r>
      <w:hyperlink r:id="rId605" w:history="1">
        <w:r>
          <w:rPr>
            <w:rStyle w:val="a5"/>
            <w:rFonts w:ascii="Times New Roman" w:cs="Times New Roman" w:hAnsi="Times New Roman"/>
            <w:sz w:val="24"/>
          </w:rPr>
          <w:t>Оренбург 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известно о пожаре на петербургском складе Wildberries. Ущерб может составить от 10 млрд рублей, Бастрыкин поручил возбудить уголовное дело</w:t>
      </w:r>
    </w:p>
    <w:p>
      <w:pPr>
        <w:pStyle w:val="aff4"/>
        <w:keepLines/>
        <w:rPr>
          <w:rFonts w:ascii="Times New Roman" w:cs="Times New Roman" w:hAnsi="Times New Roman"/>
          <w:sz w:val="24"/>
        </w:rPr>
      </w:pPr>
      <w:r>
        <w:rPr>
          <w:rFonts w:ascii="Times New Roman" w:cs="Times New Roman" w:hAnsi="Times New Roman"/>
          <w:sz w:val="24"/>
        </w:rPr>
        <w:t>РБК сообщает со ссылкой на источник, близкий к МЧС, что в настоящее время рассматриваются три основные версии пожара:</w:t>
      </w:r>
    </w:p>
    <w:p>
      <w:pPr>
        <w:pStyle w:val="aff4"/>
        <w:keepLines/>
        <w:rPr>
          <w:rFonts w:ascii="Times New Roman" w:cs="Times New Roman" w:hAnsi="Times New Roman"/>
          <w:sz w:val="24"/>
        </w:rPr>
      </w:pPr>
      <w:r>
        <w:rPr>
          <w:rFonts w:ascii="Times New Roman" w:cs="Times New Roman" w:hAnsi="Times New Roman"/>
          <w:sz w:val="24"/>
        </w:rPr>
        <w:t xml:space="preserve">Занесение источника огня извне неустановленными лицами </w:t>
      </w:r>
      <w:hyperlink r:id="rId606" w:history="1">
        <w:r>
          <w:rPr>
            <w:rStyle w:val="a5"/>
            <w:rFonts w:ascii="Times New Roman" w:cs="Times New Roman" w:hAnsi="Times New Roman"/>
            <w:sz w:val="24"/>
          </w:rPr>
          <w:t>Журнал "Правила жизни"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Целинном районе Калмыкии в пожаре погибли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Как установлено, 13 января 2024 года, в ночное время, в одном из домов, расположенных в поселке Хар-Булук Целинного района, произошел пожар. В результате происшествия погибли трое местных жителей.  </w:t>
      </w:r>
      <w:hyperlink r:id="rId607" w:history="1">
        <w:r>
          <w:rPr>
            <w:rStyle w:val="a5"/>
            <w:rFonts w:ascii="Times New Roman" w:cs="Times New Roman" w:hAnsi="Times New Roman"/>
            <w:sz w:val="24"/>
          </w:rPr>
          <w:t>Еlista.org</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Командир оружейного отделения из Серова погиб на спецоперации</w:t>
      </w:r>
    </w:p>
    <w:p>
      <w:pPr>
        <w:pStyle w:val="aff4"/>
        <w:keepLines/>
        <w:rPr>
          <w:rFonts w:ascii="Times New Roman" w:cs="Times New Roman" w:hAnsi="Times New Roman"/>
          <w:sz w:val="24"/>
        </w:rPr>
      </w:pPr>
      <w:r>
        <w:rPr>
          <w:rFonts w:ascii="Times New Roman" w:cs="Times New Roman" w:hAnsi="Times New Roman"/>
          <w:sz w:val="24"/>
        </w:rPr>
        <w:t xml:space="preserve">Как сообщалось ранее, в Новой Ляле открыли мемориальную доску Алексею Аренту, который погиб в спецоперации. До отправки в зону СВО он работал в 16-й пожарно-спасательной части ГУ МЧС России по Свердловской области. </w:t>
      </w:r>
      <w:hyperlink r:id="rId608"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15 января ожидается потепление</w:t>
      </w:r>
    </w:p>
    <w:p>
      <w:pPr>
        <w:pStyle w:val="aff4"/>
        <w:keepLines/>
        <w:rPr>
          <w:rFonts w:ascii="Times New Roman" w:cs="Times New Roman" w:hAnsi="Times New Roman"/>
          <w:sz w:val="24"/>
        </w:rPr>
      </w:pPr>
      <w:r>
        <w:rPr>
          <w:rFonts w:ascii="Times New Roman" w:cs="Times New Roman" w:hAnsi="Times New Roman"/>
          <w:sz w:val="24"/>
        </w:rPr>
        <w:t>Об этом рассказали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Синоптики прогнозируют снег. В течение дня юго-западные порывы ветра достигнут 13 м/с. </w:t>
      </w:r>
      <w:hyperlink r:id="rId609"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жилом доме в городском округе Химки</w:t>
      </w:r>
    </w:p>
    <w:p>
      <w:pPr>
        <w:pStyle w:val="aff4"/>
        <w:keepLines/>
        <w:rPr>
          <w:rFonts w:ascii="Times New Roman" w:cs="Times New Roman" w:hAnsi="Times New Roman"/>
          <w:sz w:val="24"/>
        </w:rPr>
      </w:pPr>
      <w:r>
        <w:rPr>
          <w:rFonts w:ascii="Times New Roman" w:cs="Times New Roman" w:hAnsi="Times New Roman"/>
          <w:sz w:val="24"/>
        </w:rPr>
        <w:t>14.01.2024 в 08.10 в оперативно-дежурную смену ЦУКС поступило сообщение о пожаре в жилом доме в городском округе Химки, деревня Брехово , Пятницкое шоссе.</w:t>
      </w:r>
    </w:p>
    <w:p>
      <w:pPr>
        <w:pStyle w:val="aff4"/>
        <w:keepLines/>
        <w:rPr>
          <w:rFonts w:ascii="Times New Roman" w:cs="Times New Roman" w:hAnsi="Times New Roman"/>
          <w:sz w:val="24"/>
        </w:rPr>
      </w:pPr>
      <w:r>
        <w:rPr>
          <w:rFonts w:ascii="Times New Roman" w:cs="Times New Roman" w:hAnsi="Times New Roman"/>
          <w:sz w:val="24"/>
        </w:rPr>
        <w:t>Дальнейшая информация уточняется.</w:t>
      </w:r>
    </w:p>
    <w:p>
      <w:pPr>
        <w:pStyle w:val="aff4"/>
        <w:keepLines/>
        <w:rPr>
          <w:rFonts w:ascii="Times New Roman" w:cs="Times New Roman" w:hAnsi="Times New Roman"/>
          <w:sz w:val="24"/>
        </w:rPr>
      </w:pPr>
      <w:r>
        <w:rPr>
          <w:rFonts w:ascii="Times New Roman" w:cs="Times New Roman" w:hAnsi="Times New Roman"/>
          <w:sz w:val="24"/>
        </w:rPr>
        <w:t xml:space="preserve">Привлекаемые силы и средства: 5 единиц техники, 18 человек. </w:t>
      </w:r>
      <w:hyperlink r:id="rId610" w:history="1">
        <w:r>
          <w:rPr>
            <w:rStyle w:val="a5"/>
            <w:rFonts w:ascii="Times New Roman" w:cs="Times New Roman" w:hAnsi="Times New Roman"/>
            <w:sz w:val="24"/>
          </w:rPr>
          <w:t>Химки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Молодая женщина погибла при пожаре на улице Замочной в Туле</w:t>
      </w:r>
    </w:p>
    <w:p>
      <w:pPr>
        <w:pStyle w:val="aff4"/>
        <w:keepLines/>
        <w:rPr>
          <w:rFonts w:ascii="Times New Roman" w:cs="Times New Roman" w:hAnsi="Times New Roman"/>
          <w:sz w:val="24"/>
        </w:rPr>
      </w:pPr>
      <w:r>
        <w:rPr>
          <w:rFonts w:ascii="Times New Roman" w:cs="Times New Roman" w:hAnsi="Times New Roman"/>
          <w:sz w:val="24"/>
        </w:rPr>
        <w:t>В пресс-службе ГУ МЧС России по Тульской области уточнили информацию о пострадавшем при пожаре на улице Замочной в Туле.</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при пожаре погибла молодая женщина, 1989 года рождения. </w:t>
      </w:r>
      <w:hyperlink r:id="rId611" w:history="1">
        <w:r>
          <w:rPr>
            <w:rStyle w:val="a5"/>
            <w:rFonts w:ascii="Times New Roman" w:cs="Times New Roman" w:hAnsi="Times New Roman"/>
            <w:sz w:val="24"/>
          </w:rPr>
          <w:t>Тульский Молодой коммунар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Здание загорелось на 120 «квадратах» в деревне Славянка</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деревне Славянка в Лужском районе. Это случилось 13 января, сообщила пресс-служба ГУ МЧС России по Ленобласти. </w:t>
      </w:r>
      <w:hyperlink r:id="rId61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одном из поселков Калмыкии в пожаре погибли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Как установлено, 13 января 2024 года, в ночное время, в одном из домов, расположенных в поселке Хар-Булук Целинного района, произошел пожар. В результате происшествия погибли трое местных жителей.  </w:t>
      </w:r>
      <w:hyperlink r:id="rId613" w:history="1">
        <w:r>
          <w:rPr>
            <w:rStyle w:val="a5"/>
            <w:rFonts w:ascii="Times New Roman" w:cs="Times New Roman" w:hAnsi="Times New Roman"/>
            <w:sz w:val="24"/>
          </w:rPr>
          <w:t>МК Калмыкия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назвали дату выдачи компенсации продавцам сгоревших товаров</w:t>
      </w:r>
    </w:p>
    <w:p>
      <w:pPr>
        <w:pStyle w:val="aff4"/>
        <w:keepLines/>
        <w:rPr>
          <w:rFonts w:ascii="Times New Roman" w:cs="Times New Roman" w:hAnsi="Times New Roman"/>
          <w:sz w:val="24"/>
        </w:rPr>
      </w:pPr>
      <w:r>
        <w:rPr>
          <w:rFonts w:ascii="Times New Roman" w:cs="Times New Roman" w:hAnsi="Times New Roman"/>
          <w:sz w:val="24"/>
        </w:rPr>
        <w:t xml:space="preserve">В маркетплейса сообщили, что для установления точной суммы компенсации магазин сверит информацию электронных учетных систем и проведет осмотр склада после допуска МЧС. В Wildberries также отметили, что испорченные товары не попадут к покупателям. </w:t>
      </w:r>
      <w:hyperlink r:id="rId614"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планирует выплачивать компенсации продавцам после пожара с 15 января</w:t>
      </w:r>
    </w:p>
    <w:p>
      <w:pPr>
        <w:pStyle w:val="aff4"/>
        <w:keepLines/>
        <w:rPr>
          <w:rFonts w:ascii="Times New Roman" w:cs="Times New Roman" w:hAnsi="Times New Roman"/>
          <w:sz w:val="24"/>
        </w:rPr>
      </w:pPr>
      <w:r>
        <w:rPr>
          <w:rFonts w:ascii="Times New Roman" w:cs="Times New Roman" w:hAnsi="Times New Roman"/>
          <w:sz w:val="24"/>
        </w:rPr>
        <w:t>Размер выплат посчитают, как если бы товар был продан 13 января.</w:t>
      </w:r>
    </w:p>
    <w:p>
      <w:pPr>
        <w:pStyle w:val="aff4"/>
        <w:keepLines/>
        <w:rPr>
          <w:rFonts w:ascii="Times New Roman" w:cs="Times New Roman" w:hAnsi="Times New Roman"/>
          <w:sz w:val="24"/>
        </w:rPr>
      </w:pPr>
      <w:r>
        <w:rPr>
          <w:rFonts w:ascii="Times New Roman" w:cs="Times New Roman" w:hAnsi="Times New Roman"/>
          <w:sz w:val="24"/>
        </w:rPr>
        <w:t>13 января пожар произошёл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В Wildberries в комментарии RT опровергли версию о поджоге склада. </w:t>
      </w:r>
      <w:hyperlink r:id="rId615"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на улице Малой Запольной сгорел жилой дом</w:t>
      </w:r>
    </w:p>
    <w:p>
      <w:pPr>
        <w:pStyle w:val="aff4"/>
        <w:keepLines/>
        <w:rPr>
          <w:rFonts w:ascii="Times New Roman" w:cs="Times New Roman" w:hAnsi="Times New Roman"/>
          <w:sz w:val="24"/>
        </w:rPr>
      </w:pPr>
      <w:r>
        <w:rPr>
          <w:rFonts w:ascii="Times New Roman" w:cs="Times New Roman" w:hAnsi="Times New Roman"/>
          <w:sz w:val="24"/>
        </w:rPr>
        <w:t>В Курске вечером 13 января спасателям поступило сообщение о пожаре в жилом доме, расположенном на улице Малой Запольной.</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были направлены огнеборцы, полицейские и медики. </w:t>
      </w:r>
      <w:hyperlink r:id="rId616" w:history="1">
        <w:r>
          <w:rPr>
            <w:rStyle w:val="a5"/>
            <w:rFonts w:ascii="Times New Roman" w:cs="Times New Roman" w:hAnsi="Times New Roman"/>
            <w:sz w:val="24"/>
          </w:rPr>
          <w:t>Курская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Трассу «Орск-Москва» перекрыли для движения из-за сильной метели</w:t>
      </w:r>
    </w:p>
    <w:p>
      <w:pPr>
        <w:pStyle w:val="aff4"/>
        <w:keepLines/>
        <w:rPr>
          <w:rFonts w:ascii="Times New Roman" w:cs="Times New Roman" w:hAnsi="Times New Roman"/>
          <w:sz w:val="24"/>
        </w:rPr>
      </w:pPr>
      <w:r>
        <w:rPr>
          <w:rFonts w:ascii="Times New Roman" w:cs="Times New Roman" w:hAnsi="Times New Roman"/>
          <w:sz w:val="24"/>
        </w:rPr>
        <w:t xml:space="preserve">Из-за нее на дорогах прогнозируются снежные заносы. В МЧС Оренбургской области водителей просят быть аккуратнее и по возможности рекомендуют отказаться от дальних поездок и отложить их на другое время. </w:t>
      </w:r>
      <w:hyperlink r:id="rId617"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на складе Wildberries возбудят уголовное дело</w:t>
      </w:r>
    </w:p>
    <w:p>
      <w:pPr>
        <w:pStyle w:val="aff4"/>
        <w:keepLines/>
        <w:rPr>
          <w:rFonts w:ascii="Times New Roman" w:cs="Times New Roman" w:hAnsi="Times New Roman"/>
          <w:sz w:val="24"/>
        </w:rPr>
      </w:pPr>
      <w:r>
        <w:rPr>
          <w:rFonts w:ascii="Times New Roman" w:cs="Times New Roman" w:hAnsi="Times New Roman"/>
          <w:sz w:val="24"/>
        </w:rPr>
        <w:t>Однако также рассматриваются версии поджога и случайности.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сообщал «МК в Питере», пожар произошел утром 13 января на площади 70 тысяч квадратных метров. Ущерб оценивают в 10-20 миллиардов рублей. </w:t>
      </w:r>
      <w:hyperlink r:id="rId61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перекрыли участок трассы М-5 «Урал»</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региона.</w:t>
      </w:r>
    </w:p>
    <w:p>
      <w:pPr>
        <w:pStyle w:val="aff4"/>
        <w:keepLines/>
        <w:rPr>
          <w:rFonts w:ascii="Times New Roman" w:cs="Times New Roman" w:hAnsi="Times New Roman"/>
          <w:sz w:val="24"/>
        </w:rPr>
      </w:pPr>
      <w:r>
        <w:rPr>
          <w:rFonts w:ascii="Times New Roman" w:cs="Times New Roman" w:hAnsi="Times New Roman"/>
          <w:sz w:val="24"/>
        </w:rPr>
        <w:t xml:space="preserve">Ограничения для всех типов транспорта введены с 10.45. Для автотранспорта недоступен участок трассы федерального значения М-5 «Урал» Москва-Рязань-Пенза-Самара-Уфа-Челябинск (подъезд к пункту пропуска «Орск») с 170 километра (н.п. Краснощеково) по 260 километр (н.п. Новоникольск).  </w:t>
      </w:r>
      <w:hyperlink r:id="rId619" w:history="1">
        <w:r>
          <w:rPr>
            <w:rStyle w:val="a5"/>
            <w:rFonts w:ascii="Times New Roman" w:cs="Times New Roman" w:hAnsi="Times New Roman"/>
            <w:sz w:val="24"/>
          </w:rPr>
          <w:t>АиФ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Товары со сгоревшего склада Wildberries не попадут к волгоградцам</w:t>
      </w:r>
    </w:p>
    <w:p>
      <w:pPr>
        <w:pStyle w:val="aff4"/>
        <w:keepLines/>
        <w:rPr>
          <w:rFonts w:ascii="Times New Roman" w:cs="Times New Roman" w:hAnsi="Times New Roman"/>
          <w:sz w:val="24"/>
        </w:rPr>
      </w:pPr>
      <w:r>
        <w:rPr>
          <w:rFonts w:ascii="Times New Roman" w:cs="Times New Roman" w:hAnsi="Times New Roman"/>
          <w:sz w:val="24"/>
        </w:rPr>
        <w:t>Покупателей уверяют, что товары со склада, где произошел пожар, покупателям не будут направлены.</w:t>
      </w:r>
    </w:p>
    <w:p>
      <w:pPr>
        <w:pStyle w:val="aff4"/>
        <w:keepLines/>
        <w:rPr>
          <w:rFonts w:ascii="Times New Roman" w:cs="Times New Roman" w:hAnsi="Times New Roman"/>
          <w:sz w:val="24"/>
        </w:rPr>
      </w:pPr>
      <w:r>
        <w:rPr>
          <w:rFonts w:ascii="Times New Roman" w:cs="Times New Roman" w:hAnsi="Times New Roman"/>
          <w:sz w:val="24"/>
        </w:rPr>
        <w:t xml:space="preserve">Как передавали «НовостиВолгограда.ру», накануне на юго-востоке Санкт-Петербурга произошел мегапожар на складе Wildberries.  </w:t>
      </w:r>
      <w:hyperlink r:id="rId620" w:history="1">
        <w:r>
          <w:rPr>
            <w:rStyle w:val="a5"/>
            <w:rFonts w:ascii="Times New Roman" w:cs="Times New Roman" w:hAnsi="Times New Roman"/>
            <w:sz w:val="24"/>
          </w:rPr>
          <w:t>НовостиВолгограда.ру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два человека погибли в пожаре, возникшем из-за сигареты</w:t>
      </w:r>
    </w:p>
    <w:p>
      <w:pPr>
        <w:pStyle w:val="aff4"/>
        <w:keepLines/>
        <w:rPr>
          <w:rFonts w:ascii="Times New Roman" w:cs="Times New Roman" w:hAnsi="Times New Roman"/>
          <w:sz w:val="24"/>
        </w:rPr>
      </w:pPr>
      <w:r>
        <w:rPr>
          <w:rFonts w:ascii="Times New Roman" w:cs="Times New Roman" w:hAnsi="Times New Roman"/>
          <w:sz w:val="24"/>
        </w:rPr>
        <w:t xml:space="preserve">В деревне Кукушки (Исетский район, Тюменская область) два человека погибши в пожаре, сообщили в региональном МЧС. По данным спасателей, пожар в двух квартирном жилом доме возник из-за непотушенной сигареты.  </w:t>
      </w:r>
      <w:hyperlink r:id="rId62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Пожилая женщина сгорела из-за электрического покрывала в Подмосковье</w:t>
      </w:r>
    </w:p>
    <w:p>
      <w:pPr>
        <w:pStyle w:val="aff4"/>
        <w:keepLines/>
        <w:rPr>
          <w:rFonts w:ascii="Times New Roman" w:cs="Times New Roman" w:hAnsi="Times New Roman"/>
          <w:sz w:val="24"/>
        </w:rPr>
      </w:pPr>
      <w:r>
        <w:rPr>
          <w:rFonts w:ascii="Times New Roman" w:cs="Times New Roman" w:hAnsi="Times New Roman"/>
          <w:sz w:val="24"/>
        </w:rPr>
        <w:t>Пожар начался из-за электрического покрывала.</w:t>
      </w:r>
    </w:p>
    <w:p>
      <w:pPr>
        <w:pStyle w:val="aff4"/>
        <w:keepLines/>
        <w:rPr>
          <w:rFonts w:ascii="Times New Roman" w:cs="Times New Roman" w:hAnsi="Times New Roman"/>
          <w:sz w:val="24"/>
        </w:rPr>
      </w:pPr>
      <w:r>
        <w:rPr>
          <w:rFonts w:ascii="Times New Roman" w:cs="Times New Roman" w:hAnsi="Times New Roman"/>
          <w:sz w:val="24"/>
        </w:rPr>
        <w:t xml:space="preserve">Telegram-канал SHOT сообщает, что пенсионерка переехала жить к своей подруге в загородный дом в Серпухове. Ночью были сильные морозы, и женщина замерзла.  </w:t>
      </w:r>
      <w:hyperlink r:id="rId622" w:history="1">
        <w:r>
          <w:rPr>
            <w:rStyle w:val="a5"/>
            <w:rFonts w:ascii="Times New Roman" w:cs="Times New Roman" w:hAnsi="Times New Roman"/>
            <w:sz w:val="24"/>
          </w:rPr>
          <w:t>VSE42.RU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Екатеринбургом в аварии погиб пассажир автобуса</w:t>
      </w:r>
    </w:p>
    <w:p>
      <w:pPr>
        <w:pStyle w:val="aff4"/>
        <w:keepLines/>
        <w:rPr>
          <w:rFonts w:ascii="Times New Roman" w:cs="Times New Roman" w:hAnsi="Times New Roman"/>
          <w:sz w:val="24"/>
        </w:rPr>
      </w:pPr>
      <w:r>
        <w:rPr>
          <w:rFonts w:ascii="Times New Roman" w:cs="Times New Roman" w:hAnsi="Times New Roman"/>
          <w:sz w:val="24"/>
        </w:rPr>
        <w:t xml:space="preserve">На месте трудятся сотрудники МЧС. Дорожное движение на данном участке штатное, представители ДПС помогают водителям объехать место аварии. Отмечается, что за рулем автобуса находился 58-летний житель Башкортостана.  </w:t>
      </w:r>
      <w:hyperlink r:id="rId62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Екатеринбургом в ДТП с автобусом погиб 62-летний мужчина</w:t>
      </w:r>
    </w:p>
    <w:p>
      <w:pPr>
        <w:pStyle w:val="aff4"/>
        <w:keepLines/>
        <w:rPr>
          <w:rFonts w:ascii="Times New Roman" w:cs="Times New Roman" w:hAnsi="Times New Roman"/>
          <w:sz w:val="24"/>
        </w:rPr>
      </w:pPr>
      <w:r>
        <w:rPr>
          <w:rFonts w:ascii="Times New Roman" w:cs="Times New Roman" w:hAnsi="Times New Roman"/>
          <w:sz w:val="24"/>
        </w:rPr>
        <w:t>На месте трудятся сотрудники МЧС.</w:t>
      </w:r>
    </w:p>
    <w:p>
      <w:pPr>
        <w:pStyle w:val="aff4"/>
        <w:keepLines/>
        <w:rPr>
          <w:rFonts w:ascii="Times New Roman" w:cs="Times New Roman" w:hAnsi="Times New Roman"/>
          <w:sz w:val="24"/>
        </w:rPr>
      </w:pPr>
      <w:r>
        <w:rPr>
          <w:rFonts w:ascii="Times New Roman" w:cs="Times New Roman" w:hAnsi="Times New Roman"/>
          <w:sz w:val="24"/>
        </w:rPr>
        <w:t>Дорожное движение на данном участке штатное, представители ДПС помогают водителям объехать место аварии.</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за рулем автобуса находился 58-летний житель Башкортостана.  </w:t>
      </w:r>
      <w:hyperlink r:id="rId624" w:history="1">
        <w:r>
          <w:rPr>
            <w:rStyle w:val="a5"/>
            <w:rFonts w:ascii="Times New Roman" w:cs="Times New Roman" w:hAnsi="Times New Roman"/>
            <w:sz w:val="24"/>
          </w:rPr>
          <w:t>TagilCity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Толщина льда на водоемах Татарстана безопасна для крещенских купаний</w:t>
      </w:r>
    </w:p>
    <w:p>
      <w:pPr>
        <w:pStyle w:val="aff4"/>
        <w:keepLines/>
        <w:rPr>
          <w:rFonts w:ascii="Times New Roman" w:cs="Times New Roman" w:hAnsi="Times New Roman"/>
          <w:sz w:val="24"/>
        </w:rPr>
      </w:pPr>
      <w:r>
        <w:rPr>
          <w:rFonts w:ascii="Times New Roman" w:cs="Times New Roman" w:hAnsi="Times New Roman"/>
          <w:sz w:val="24"/>
        </w:rPr>
        <w:t xml:space="preserve">Об этом заявил заместитель руководителя территориального органа Главного управления МЧС России по Республике Татарстан, Главный государственный инспектор по маломерным судам РТ Юрий Венедиктов. </w:t>
      </w:r>
      <w:hyperlink r:id="rId62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Толщина льда на водоемах Татарстана безопасна для крещенских купаний</w:t>
      </w:r>
    </w:p>
    <w:p>
      <w:pPr>
        <w:pStyle w:val="aff4"/>
        <w:keepLines/>
        <w:rPr>
          <w:rFonts w:ascii="Times New Roman" w:cs="Times New Roman" w:hAnsi="Times New Roman"/>
          <w:sz w:val="24"/>
        </w:rPr>
      </w:pPr>
      <w:r>
        <w:rPr>
          <w:rFonts w:ascii="Times New Roman" w:cs="Times New Roman" w:hAnsi="Times New Roman"/>
          <w:sz w:val="24"/>
        </w:rPr>
        <w:t xml:space="preserve">Тем не менее, инспекторы Центра ГИМС продолжают тщательную проверку состояния льда и обеспечения мер безопасности в местах размещения иорданей для омовения в Крещение. Напоминаем, что православные отмечают праздник 19 января, а купание в проруби начинаются в ночь с 18 на 19 января. </w:t>
      </w:r>
      <w:hyperlink r:id="rId626" w:history="1">
        <w:r>
          <w:rPr>
            <w:rStyle w:val="a5"/>
            <w:rFonts w:ascii="Times New Roman" w:cs="Times New Roman" w:hAnsi="Times New Roman"/>
            <w:sz w:val="24"/>
          </w:rPr>
          <w:t>ИнфоТатарстан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Shot: москвичка заживо сгорела из-за воспламенившегося электрического покрывала</w:t>
      </w:r>
    </w:p>
    <w:p>
      <w:pPr>
        <w:pStyle w:val="aff4"/>
        <w:keepLines/>
        <w:rPr>
          <w:rFonts w:ascii="Times New Roman" w:cs="Times New Roman" w:hAnsi="Times New Roman"/>
          <w:sz w:val="24"/>
        </w:rPr>
      </w:pPr>
      <w:r>
        <w:rPr>
          <w:rFonts w:ascii="Times New Roman" w:cs="Times New Roman" w:hAnsi="Times New Roman"/>
          <w:sz w:val="24"/>
        </w:rPr>
        <w:t>Сотрудники МЧС потушили пожар на площади 100 квадратных метров. После случившегося организовали проверку.</w:t>
      </w:r>
    </w:p>
    <w:p>
      <w:pPr>
        <w:pStyle w:val="aff4"/>
        <w:keepLines/>
        <w:rPr>
          <w:rFonts w:ascii="Times New Roman" w:cs="Times New Roman" w:hAnsi="Times New Roman"/>
          <w:sz w:val="24"/>
        </w:rPr>
      </w:pPr>
      <w:r>
        <w:rPr>
          <w:rFonts w:ascii="Times New Roman" w:cs="Times New Roman" w:hAnsi="Times New Roman"/>
          <w:sz w:val="24"/>
        </w:rPr>
        <w:t xml:space="preserve">Накануне женщина и трое детей также пострадали при пожаре на трансформаторной подстанции в центре Москвы.  </w:t>
      </w:r>
      <w:hyperlink r:id="rId627" w:history="1">
        <w:r>
          <w:rPr>
            <w:rStyle w:val="a5"/>
            <w:rFonts w:ascii="Times New Roman" w:cs="Times New Roman" w:hAnsi="Times New Roman"/>
            <w:sz w:val="24"/>
          </w:rPr>
          <w:t>Russia24.pro - Московская область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старый Новый год из-за пожара в квартире эвакуировали восемь кировчан и кота | Информационное агентство «Би-порт»</w:t>
      </w:r>
    </w:p>
    <w:p>
      <w:pPr>
        <w:pStyle w:val="aff4"/>
        <w:keepLines/>
        <w:rPr>
          <w:rFonts w:ascii="Times New Roman" w:cs="Times New Roman" w:hAnsi="Times New Roman"/>
          <w:sz w:val="24"/>
        </w:rPr>
      </w:pPr>
      <w:r>
        <w:rPr>
          <w:rFonts w:ascii="Times New Roman" w:cs="Times New Roman" w:hAnsi="Times New Roman"/>
          <w:sz w:val="24"/>
        </w:rPr>
        <w:t>В ночь на воскресенье, 14 января, начался пожар в квартире жилого пятиэтажного дома на улице Ленина, 33а в Кировске. Сообщение о возгорании поступило по единому номеру 112 в 00.50.</w:t>
      </w:r>
    </w:p>
    <w:p>
      <w:pPr>
        <w:pStyle w:val="aff4"/>
        <w:keepLines/>
        <w:rPr>
          <w:rFonts w:ascii="Times New Roman" w:cs="Times New Roman" w:hAnsi="Times New Roman"/>
          <w:sz w:val="24"/>
        </w:rPr>
      </w:pPr>
      <w:r>
        <w:rPr>
          <w:rFonts w:ascii="Times New Roman" w:cs="Times New Roman" w:hAnsi="Times New Roman"/>
          <w:sz w:val="24"/>
        </w:rPr>
        <w:t xml:space="preserve">В 01.07 пожар ликвидировали семь огнеборцев с привлечением трех единиц техники.  </w:t>
      </w:r>
      <w:hyperlink r:id="rId628" w:history="1">
        <w:r>
          <w:rPr>
            <w:rStyle w:val="a5"/>
            <w:rFonts w:ascii="Times New Roman" w:cs="Times New Roman" w:hAnsi="Times New Roman"/>
            <w:sz w:val="24"/>
          </w:rPr>
          <w:t>Би-порт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Ранг пожара на складе в Петербурге понижен до первого</w:t>
      </w:r>
    </w:p>
    <w:p>
      <w:pPr>
        <w:pStyle w:val="aff4"/>
        <w:keepLines/>
        <w:rPr>
          <w:rFonts w:ascii="Times New Roman" w:cs="Times New Roman" w:hAnsi="Times New Roman"/>
          <w:sz w:val="24"/>
        </w:rPr>
      </w:pPr>
      <w:r>
        <w:rPr>
          <w:rFonts w:ascii="Times New Roman" w:cs="Times New Roman" w:hAnsi="Times New Roman"/>
          <w:sz w:val="24"/>
        </w:rPr>
        <w:t>Отмечается, что площадь пожара на складе составила пять очагов 100 кв. м и один очаг 200 кв. м. Среди спасателей пострадавших не зафиксировано.</w:t>
      </w:r>
    </w:p>
    <w:p>
      <w:pPr>
        <w:pStyle w:val="aff4"/>
        <w:keepLines/>
        <w:rPr>
          <w:rFonts w:ascii="Times New Roman" w:cs="Times New Roman" w:hAnsi="Times New Roman"/>
          <w:sz w:val="24"/>
        </w:rPr>
      </w:pPr>
      <w:r>
        <w:rPr>
          <w:rFonts w:ascii="Times New Roman" w:cs="Times New Roman" w:hAnsi="Times New Roman"/>
          <w:sz w:val="24"/>
        </w:rPr>
        <w:t xml:space="preserve">Собеседник добавил, что определить точное количество задействованных сотрудников МЧС сложно, потому что регулярно сменяются машины и спасатели со всего города. </w:t>
      </w:r>
      <w:hyperlink r:id="rId62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Ранг пожара на складе в Петербурге понижен до первого</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произошел утром 13 января, ему был присвоен максимальный ранг сложности. Возгорание, которое началось в отделе бытовой химии и личной гигиены, локализовали на площади 70 тыс. кв. м. Погибших нет, пострадала 22-летняя девушка, ее доставили в больницу с острым ингаляционным отравлением продуктами горения.  </w:t>
      </w:r>
      <w:hyperlink r:id="rId630"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Белогорске загорелась котельная в частном доме</w:t>
      </w:r>
    </w:p>
    <w:p>
      <w:pPr>
        <w:pStyle w:val="aff4"/>
        <w:keepLines/>
        <w:rPr>
          <w:rFonts w:ascii="Times New Roman" w:cs="Times New Roman" w:hAnsi="Times New Roman"/>
          <w:sz w:val="24"/>
        </w:rPr>
      </w:pPr>
      <w:r>
        <w:rPr>
          <w:rFonts w:ascii="Times New Roman" w:cs="Times New Roman" w:hAnsi="Times New Roman"/>
          <w:sz w:val="24"/>
        </w:rPr>
        <w:t xml:space="preserve">Ночью 14 января в Белогорске произошел пожар в деревянном доме. Как сообщает пресс-служба ГУ МЧС России по Амурской области, хозяева усадьбы пытались самостоятельно потушить огонь до приезда пожарных. </w:t>
      </w:r>
      <w:hyperlink r:id="rId63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RT: Пожар на складе в Санкт-Петербурге локализован на площади 70 тыс. кв. м</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7:42 утра, и сразу же начались операции по эвакуации всех сотрудников. На момент пожара на складе находилось более тысячи человек.  </w:t>
      </w:r>
      <w:hyperlink r:id="rId632" w:history="1">
        <w:r>
          <w:rPr>
            <w:rStyle w:val="a5"/>
            <w:rFonts w:ascii="Times New Roman" w:cs="Times New Roman" w:hAnsi="Times New Roman"/>
            <w:sz w:val="24"/>
          </w:rPr>
          <w:t>Совет российско-украинского единства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URA.Ru: Бастрыкин поручил возбудить уголовное дело после пожара на складе в Шушарах</w:t>
      </w:r>
    </w:p>
    <w:p>
      <w:pPr>
        <w:pStyle w:val="aff4"/>
        <w:keepLines/>
        <w:rPr>
          <w:rFonts w:ascii="Times New Roman" w:cs="Times New Roman" w:hAnsi="Times New Roman"/>
          <w:sz w:val="24"/>
        </w:rPr>
      </w:pPr>
      <w:r>
        <w:rPr>
          <w:rFonts w:ascii="Times New Roman" w:cs="Times New Roman" w:hAnsi="Times New Roman"/>
          <w:sz w:val="24"/>
        </w:rPr>
        <w:t xml:space="preserve">Глава Следственного комитета России Александр Бастрыкин поручил возбудить уголовное дело после пожара, который произошел на складе в поселке Шушары под Санкт-Петербургом. В результате возгорания, которое произошло в субботу утром, площадь склада покрылась огнем на площади 70 тысяч квадратных метров. </w:t>
      </w:r>
      <w:hyperlink r:id="rId633" w:history="1">
        <w:r>
          <w:rPr>
            <w:rStyle w:val="a5"/>
            <w:rFonts w:ascii="Times New Roman" w:cs="Times New Roman" w:hAnsi="Times New Roman"/>
            <w:sz w:val="24"/>
          </w:rPr>
          <w:t>Совет российско-украинского единства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14 января из-за непогоды перекрыли участки федеральных трасс</w:t>
      </w:r>
    </w:p>
    <w:p>
      <w:pPr>
        <w:pStyle w:val="aff4"/>
        <w:keepLines/>
        <w:rPr>
          <w:rFonts w:ascii="Times New Roman" w:cs="Times New Roman" w:hAnsi="Times New Roman"/>
          <w:sz w:val="24"/>
        </w:rPr>
      </w:pPr>
      <w:r>
        <w:rPr>
          <w:rFonts w:ascii="Times New Roman" w:cs="Times New Roman" w:hAnsi="Times New Roman"/>
          <w:sz w:val="24"/>
        </w:rPr>
        <w:t>В связи с ухудшением погодных условий ГУ МЧС России по Оренбургской области рекомендует воздержаться от дальних поездок.</w:t>
      </w:r>
    </w:p>
    <w:p>
      <w:pPr>
        <w:pStyle w:val="aff4"/>
        <w:keepLines/>
        <w:rPr>
          <w:rFonts w:ascii="Times New Roman" w:cs="Times New Roman" w:hAnsi="Times New Roman"/>
          <w:sz w:val="24"/>
        </w:rPr>
      </w:pPr>
      <w:r>
        <w:rPr>
          <w:rFonts w:ascii="Times New Roman" w:cs="Times New Roman" w:hAnsi="Times New Roman"/>
          <w:sz w:val="24"/>
        </w:rPr>
        <w:t>Артем Мазурин</w:t>
      </w:r>
    </w:p>
    <w:p>
      <w:pPr>
        <w:pStyle w:val="aff4"/>
        <w:keepLines/>
        <w:rPr>
          <w:rFonts w:ascii="Times New Roman" w:cs="Times New Roman" w:hAnsi="Times New Roman"/>
          <w:sz w:val="24"/>
        </w:rPr>
      </w:pPr>
      <w:r>
        <w:rPr>
          <w:rFonts w:ascii="Times New Roman" w:cs="Times New Roman" w:hAnsi="Times New Roman"/>
          <w:sz w:val="24"/>
        </w:rPr>
        <w:t xml:space="preserve">Фото: ЮУ </w:t>
      </w:r>
      <w:hyperlink r:id="rId634" w:history="1">
        <w:r>
          <w:rPr>
            <w:rStyle w:val="a5"/>
            <w:rFonts w:ascii="Times New Roman" w:cs="Times New Roman" w:hAnsi="Times New Roman"/>
            <w:sz w:val="24"/>
          </w:rPr>
          <w:t>Газета "Южный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собирается открыть в Петербурге новый сортировочный центр</w:t>
      </w:r>
    </w:p>
    <w:p>
      <w:pPr>
        <w:pStyle w:val="aff4"/>
        <w:keepLines/>
        <w:rPr>
          <w:rFonts w:ascii="Times New Roman" w:cs="Times New Roman" w:hAnsi="Times New Roman"/>
          <w:sz w:val="24"/>
        </w:rPr>
      </w:pPr>
      <w:r>
        <w:rPr>
          <w:rFonts w:ascii="Times New Roman" w:cs="Times New Roman" w:hAnsi="Times New Roman"/>
          <w:sz w:val="24"/>
        </w:rPr>
        <w:t xml:space="preserve">В 10:55 ГУ МЧС проинформировало о локализации и отказе номеру 5. О ликвидации пожара до сих пор не сообщалось. Не было и официальной информации о пострадавших, хотя, по данным «Фонтанки», к медикам обратилась девушка с отравлением угарным газом и ушибом, которая объяснила своё плохое самочувствие этим пожаром. </w:t>
      </w:r>
      <w:hyperlink r:id="rId63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Землетрясение произошло на северо-востоке Казахстана</w:t>
      </w:r>
    </w:p>
    <w:p>
      <w:pPr>
        <w:pStyle w:val="aff4"/>
        <w:keepLines/>
        <w:rPr>
          <w:rFonts w:ascii="Times New Roman" w:cs="Times New Roman" w:hAnsi="Times New Roman"/>
          <w:sz w:val="24"/>
        </w:rPr>
      </w:pPr>
      <w:r>
        <w:rPr>
          <w:rFonts w:ascii="Times New Roman" w:cs="Times New Roman" w:hAnsi="Times New Roman"/>
          <w:sz w:val="24"/>
        </w:rPr>
        <w:t xml:space="preserve">Землетрясение магнитудой 4,6 произошло на северо-востоке Казахстана, сообщает Tengrinews.kz со ссылкой на МЧС и сеть сейсмических станций. По информации издания, подземные толчки ощущались на территории области Жетысу, которая находится в 230 километрах от города республиканского значения Алматы.  </w:t>
      </w:r>
      <w:hyperlink r:id="rId636"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Выплаты компенсаций продавцам Wildberries начнутся с 15 января</w:t>
      </w:r>
    </w:p>
    <w:p>
      <w:pPr>
        <w:pStyle w:val="aff4"/>
        <w:keepLines/>
        <w:rPr>
          <w:rFonts w:ascii="Times New Roman" w:cs="Times New Roman" w:hAnsi="Times New Roman"/>
          <w:sz w:val="24"/>
        </w:rPr>
      </w:pPr>
      <w:r>
        <w:rPr>
          <w:rFonts w:ascii="Times New Roman" w:cs="Times New Roman" w:hAnsi="Times New Roman"/>
          <w:sz w:val="24"/>
        </w:rPr>
        <w:t>Пожар произошел на складе Wildberries в Санкт-Петербурге 13 января.</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70 тысяч квадратных метров. Председатель Следственного комитета России Александр Бастрыкин распорядился возбудить уголовное дело по факту пожара. </w:t>
      </w:r>
      <w:hyperlink r:id="rId637"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выплаты компенсаций продавцам после пожара начнутся 15 января</w:t>
      </w:r>
    </w:p>
    <w:p>
      <w:pPr>
        <w:pStyle w:val="aff4"/>
        <w:keepLines/>
        <w:rPr>
          <w:rFonts w:ascii="Times New Roman" w:cs="Times New Roman" w:hAnsi="Times New Roman"/>
          <w:sz w:val="24"/>
        </w:rPr>
      </w:pPr>
      <w:r>
        <w:rPr>
          <w:rFonts w:ascii="Times New Roman" w:cs="Times New Roman" w:hAnsi="Times New Roman"/>
          <w:sz w:val="24"/>
        </w:rPr>
        <w:t>По данным Wildberries, компания сверяет данные электронных учетных систем и проводит осмотр склада после допуска МЧС.</w:t>
      </w:r>
    </w:p>
    <w:p>
      <w:pPr>
        <w:pStyle w:val="aff4"/>
        <w:keepLines/>
        <w:rPr>
          <w:rFonts w:ascii="Times New Roman" w:cs="Times New Roman" w:hAnsi="Times New Roman"/>
          <w:sz w:val="24"/>
        </w:rPr>
      </w:pPr>
      <w:r>
        <w:rPr>
          <w:rFonts w:ascii="Times New Roman" w:cs="Times New Roman" w:hAnsi="Times New Roman"/>
          <w:sz w:val="24"/>
        </w:rPr>
        <w:t xml:space="preserve">Крупный пожар на складе Wildberries в Шушарах (Санкт-Петербург) произошел 13 января. </w:t>
      </w:r>
      <w:hyperlink r:id="rId63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назвали сроки выплат компенсаций после пожара</w:t>
      </w:r>
    </w:p>
    <w:p>
      <w:pPr>
        <w:pStyle w:val="aff4"/>
        <w:keepLines/>
        <w:rPr>
          <w:rFonts w:ascii="Times New Roman" w:cs="Times New Roman" w:hAnsi="Times New Roman"/>
          <w:sz w:val="24"/>
        </w:rPr>
      </w:pPr>
      <w:r>
        <w:rPr>
          <w:rFonts w:ascii="Times New Roman" w:cs="Times New Roman" w:hAnsi="Times New Roman"/>
          <w:sz w:val="24"/>
        </w:rPr>
        <w:t>По данным Wildberries, компания сверяет данные электронных учетных систем и проводит осмотр склада после допуска МЧС.</w:t>
      </w:r>
    </w:p>
    <w:p>
      <w:pPr>
        <w:pStyle w:val="aff4"/>
        <w:keepLines/>
        <w:rPr>
          <w:rFonts w:ascii="Times New Roman" w:cs="Times New Roman" w:hAnsi="Times New Roman"/>
          <w:sz w:val="24"/>
        </w:rPr>
      </w:pPr>
      <w:r>
        <w:rPr>
          <w:rFonts w:ascii="Times New Roman" w:cs="Times New Roman" w:hAnsi="Times New Roman"/>
          <w:sz w:val="24"/>
        </w:rPr>
        <w:t xml:space="preserve">Крупный пожар на складе Wildberries в Шушарах (Санкт-Петербург) произошел 13 января. </w:t>
      </w:r>
      <w:hyperlink r:id="rId639"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Воронежем полыхал чердак в 96-метровом нежилом доме</w:t>
      </w:r>
    </w:p>
    <w:p>
      <w:pPr>
        <w:pStyle w:val="aff4"/>
        <w:keepLines/>
        <w:rPr>
          <w:rFonts w:ascii="Times New Roman" w:cs="Times New Roman" w:hAnsi="Times New Roman"/>
          <w:sz w:val="24"/>
        </w:rPr>
      </w:pPr>
      <w:r>
        <w:rPr>
          <w:rFonts w:ascii="Times New Roman" w:cs="Times New Roman" w:hAnsi="Times New Roman"/>
          <w:sz w:val="24"/>
        </w:rPr>
        <w:t>В 4:19 утра воскресенья, 14 января, на пульт спасателей поступило сообщение о возгорании на улице Подгорной в селе Рудня Воробьевского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Пожар случился в нежилом доме общей площадью в 96 метров.  </w:t>
      </w:r>
      <w:hyperlink r:id="rId640" w:history="1">
        <w:r>
          <w:rPr>
            <w:rStyle w:val="a5"/>
            <w:rFonts w:ascii="Times New Roman" w:cs="Times New Roman" w:hAnsi="Times New Roman"/>
            <w:sz w:val="24"/>
          </w:rPr>
          <w:t>Новости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напоминают о безопасности в период крещенских купаний</w:t>
      </w:r>
    </w:p>
    <w:p>
      <w:pPr>
        <w:pStyle w:val="aff4"/>
        <w:keepLines/>
        <w:rPr>
          <w:rFonts w:ascii="Times New Roman" w:cs="Times New Roman" w:hAnsi="Times New Roman"/>
          <w:sz w:val="24"/>
        </w:rPr>
      </w:pPr>
      <w:r>
        <w:rPr>
          <w:rFonts w:ascii="Times New Roman" w:cs="Times New Roman" w:hAnsi="Times New Roman"/>
          <w:sz w:val="24"/>
        </w:rPr>
        <w:t xml:space="preserve">В ночь на 19 января многие граждане придут на водоемы. Чтобы праздник не омрачился несчастными случаями, Государственная инспекция по маломерным судам напоминает о необходимости выполнять определенные рекомендации! </w:t>
      </w:r>
      <w:hyperlink r:id="rId64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объявили дату выплаты компенсации продавцам, пострадавшим от пожара на складе</w:t>
      </w:r>
    </w:p>
    <w:p>
      <w:pPr>
        <w:pStyle w:val="aff4"/>
        <w:keepLines/>
        <w:rPr>
          <w:rFonts w:ascii="Times New Roman" w:cs="Times New Roman" w:hAnsi="Times New Roman"/>
          <w:sz w:val="24"/>
        </w:rPr>
      </w:pPr>
      <w:r>
        <w:rPr>
          <w:rFonts w:ascii="Times New Roman" w:cs="Times New Roman" w:hAnsi="Times New Roman"/>
          <w:sz w:val="24"/>
        </w:rPr>
        <w:t xml:space="preserve">В этот момент на территории находилось около тысячи человек. Компания говорит, что проведет осмотр склада после разрешения МЧС и определит точную сумму компенсаций с использованием информации из своих электронных систем учета. </w:t>
      </w:r>
      <w:hyperlink r:id="rId642" w:history="1">
        <w:r>
          <w:rPr>
            <w:rStyle w:val="a5"/>
            <w:rFonts w:ascii="Times New Roman" w:cs="Times New Roman" w:hAnsi="Times New Roman"/>
            <w:sz w:val="24"/>
          </w:rPr>
          <w:t>EKUZBASS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Серове решили 15 января проститься с погибшим в ходе СВО добровольцем</w:t>
      </w:r>
    </w:p>
    <w:p>
      <w:pPr>
        <w:pStyle w:val="aff4"/>
        <w:keepLines/>
        <w:rPr>
          <w:rFonts w:ascii="Times New Roman" w:cs="Times New Roman" w:hAnsi="Times New Roman"/>
          <w:sz w:val="24"/>
        </w:rPr>
      </w:pPr>
      <w:r>
        <w:rPr>
          <w:rFonts w:ascii="Times New Roman" w:cs="Times New Roman" w:hAnsi="Times New Roman"/>
          <w:sz w:val="24"/>
        </w:rPr>
        <w:t>После службы в войсках МЧС в Ногинске, он работал водителем.</w:t>
      </w:r>
    </w:p>
    <w:p>
      <w:pPr>
        <w:pStyle w:val="aff4"/>
        <w:keepLines/>
        <w:rPr>
          <w:rFonts w:ascii="Times New Roman" w:cs="Times New Roman" w:hAnsi="Times New Roman"/>
          <w:sz w:val="24"/>
        </w:rPr>
      </w:pPr>
      <w:r>
        <w:rPr>
          <w:rFonts w:ascii="Times New Roman" w:cs="Times New Roman" w:hAnsi="Times New Roman"/>
          <w:sz w:val="24"/>
        </w:rPr>
        <w:t xml:space="preserve">Заключив контракт 8 сентября 2023 года, Евгений Гудовщиков добровольно отправился на службу в зону СВО, где стал командиром оружейного расчета гаубичного артиллерийского дивизиона. </w:t>
      </w:r>
      <w:hyperlink r:id="rId643" w:history="1">
        <w:r>
          <w:rPr>
            <w:rStyle w:val="a5"/>
            <w:rFonts w:ascii="Times New Roman" w:cs="Times New Roman" w:hAnsi="Times New Roman"/>
            <w:sz w:val="24"/>
          </w:rPr>
          <w:t>НЕПРОСТО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Балтае погибла пенсионерка</w:t>
      </w:r>
    </w:p>
    <w:p>
      <w:pPr>
        <w:pStyle w:val="aff4"/>
        <w:keepLines/>
        <w:rPr>
          <w:rFonts w:ascii="Times New Roman" w:cs="Times New Roman" w:hAnsi="Times New Roman"/>
          <w:sz w:val="24"/>
        </w:rPr>
      </w:pPr>
      <w:r>
        <w:rPr>
          <w:rFonts w:ascii="Times New Roman" w:cs="Times New Roman" w:hAnsi="Times New Roman"/>
          <w:sz w:val="24"/>
        </w:rPr>
        <w:t>Об этом журналисту телеканала "Саратов 24" сообщили в региональном МЧС.</w:t>
      </w:r>
    </w:p>
    <w:p>
      <w:pPr>
        <w:pStyle w:val="aff4"/>
        <w:keepLines/>
        <w:rPr>
          <w:rFonts w:ascii="Times New Roman" w:cs="Times New Roman" w:hAnsi="Times New Roman"/>
          <w:sz w:val="24"/>
        </w:rPr>
      </w:pPr>
      <w:r>
        <w:rPr>
          <w:rFonts w:ascii="Times New Roman" w:cs="Times New Roman" w:hAnsi="Times New Roman"/>
          <w:sz w:val="24"/>
        </w:rPr>
        <w:t>По данным ведомства возгорание деревянного дома на улице Колхозной произошло около 20:30.</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114 квадратных метров. </w:t>
      </w:r>
      <w:hyperlink r:id="rId644"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предлагает подписку на ведомственные издания на 2024 год</w:t>
      </w:r>
    </w:p>
    <w:p>
      <w:pPr>
        <w:pStyle w:val="aff4"/>
        <w:keepLines/>
        <w:rPr>
          <w:rFonts w:ascii="Times New Roman" w:cs="Times New Roman" w:hAnsi="Times New Roman"/>
          <w:sz w:val="24"/>
        </w:rPr>
      </w:pPr>
      <w:r>
        <w:rPr>
          <w:rFonts w:ascii="Times New Roman" w:cs="Times New Roman" w:hAnsi="Times New Roman"/>
          <w:sz w:val="24"/>
        </w:rPr>
        <w:t xml:space="preserve">В МЧС России уже на протяжении многих лет издаются ведомственные журналы и газеты, которые подробно рассказывают о спасательной службе, региональных и федеральных мероприятиях, спасательных операциях и героях.  </w:t>
      </w:r>
      <w:hyperlink r:id="rId645"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Адыгеи напоминает: функционирует единый круглосуточный телефон доверия</w:t>
      </w:r>
    </w:p>
    <w:p>
      <w:pPr>
        <w:pStyle w:val="aff4"/>
        <w:keepLines/>
        <w:rPr>
          <w:rFonts w:ascii="Times New Roman" w:cs="Times New Roman" w:hAnsi="Times New Roman"/>
          <w:sz w:val="24"/>
        </w:rPr>
      </w:pPr>
      <w:r>
        <w:rPr>
          <w:rFonts w:ascii="Times New Roman" w:cs="Times New Roman" w:hAnsi="Times New Roman"/>
          <w:sz w:val="24"/>
        </w:rPr>
        <w:t>Напоминаем, что в Главном управлении МЧС России по Республике Адыгея функционирует единый круглосуточный телефон доверия.</w:t>
      </w:r>
    </w:p>
    <w:p>
      <w:pPr>
        <w:pStyle w:val="aff4"/>
        <w:keepLines/>
        <w:rPr>
          <w:rFonts w:ascii="Times New Roman" w:cs="Times New Roman" w:hAnsi="Times New Roman"/>
          <w:sz w:val="24"/>
        </w:rPr>
      </w:pPr>
      <w:r>
        <w:rPr>
          <w:rFonts w:ascii="Times New Roman" w:cs="Times New Roman" w:hAnsi="Times New Roman"/>
          <w:sz w:val="24"/>
        </w:rPr>
        <w:t xml:space="preserve">Главные цели его создания – стремление укрепить доверие жителей республики к органам МЧС России, повышение эффективности и качества работы сотрудников Министерства. </w:t>
      </w:r>
      <w:hyperlink r:id="rId646" w:history="1">
        <w:r>
          <w:rPr>
            <w:rStyle w:val="a5"/>
            <w:rFonts w:ascii="Times New Roman" w:cs="Times New Roman" w:hAnsi="Times New Roman"/>
            <w:sz w:val="24"/>
          </w:rPr>
          <w:t>Новости Адыгеи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Новогодняя рыбалка обернулась трагедией? В Тайшетском районе ищут пропавшего 2 недели назад рыбака</w:t>
      </w:r>
    </w:p>
    <w:p>
      <w:pPr>
        <w:pStyle w:val="aff4"/>
        <w:keepLines/>
        <w:rPr>
          <w:rFonts w:ascii="Times New Roman" w:cs="Times New Roman" w:hAnsi="Times New Roman"/>
          <w:sz w:val="24"/>
        </w:rPr>
      </w:pPr>
      <w:r>
        <w:rPr>
          <w:rFonts w:ascii="Times New Roman" w:cs="Times New Roman" w:hAnsi="Times New Roman"/>
          <w:sz w:val="24"/>
        </w:rPr>
        <w:t>Об этом сообщается в Telegram-канале ГУ МЧС России по Иркутской области. Информация о пропаже поступила спасателям только 3 дня назад.</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полиции, житель посёлка Венгерка 1 января выехал вверх по течению реки Туманшет к устью реки Тегур на рыбалку и до сих пор не вернулся и не вышел на связь.  </w:t>
      </w:r>
      <w:hyperlink r:id="rId647" w:history="1">
        <w:r>
          <w:rPr>
            <w:rStyle w:val="a5"/>
            <w:rFonts w:ascii="Times New Roman" w:cs="Times New Roman" w:hAnsi="Times New Roman"/>
            <w:sz w:val="24"/>
          </w:rPr>
          <w:t>Ирсити.ру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Смоленской области в посёлке Шумячи горел частный жилой дом</w:t>
      </w:r>
    </w:p>
    <w:p>
      <w:pPr>
        <w:pStyle w:val="aff4"/>
        <w:keepLines/>
        <w:rPr>
          <w:rFonts w:ascii="Times New Roman" w:cs="Times New Roman" w:hAnsi="Times New Roman"/>
          <w:sz w:val="24"/>
        </w:rPr>
      </w:pPr>
      <w:r>
        <w:rPr>
          <w:rFonts w:ascii="Times New Roman" w:cs="Times New Roman" w:hAnsi="Times New Roman"/>
          <w:sz w:val="24"/>
        </w:rPr>
        <w:t xml:space="preserve">Возгорание случилось в Посёлке Шумячи на улице Понятовская в районе 01:11. На место вызова были направлены 6 человек личного состава и автоцистерны пожарно-спасательной части № 51. В результате случившегося дом выгорел изнутри по всей площадки.  </w:t>
      </w:r>
      <w:hyperlink r:id="rId648"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Замочной в Туле загорелась квартира: на пожаре погибла женщина</w:t>
      </w:r>
    </w:p>
    <w:p>
      <w:pPr>
        <w:pStyle w:val="aff4"/>
        <w:keepLines/>
        <w:rPr>
          <w:rFonts w:ascii="Times New Roman" w:cs="Times New Roman" w:hAnsi="Times New Roman"/>
          <w:sz w:val="24"/>
        </w:rPr>
      </w:pPr>
      <w:r>
        <w:rPr>
          <w:rFonts w:ascii="Times New Roman" w:cs="Times New Roman" w:hAnsi="Times New Roman"/>
          <w:sz w:val="24"/>
        </w:rPr>
        <w:t>Накануне вечером, 13 января, в многоквартирном доме на улице Замочной в Туле произошел пожар. Сигнал на пульт диспетчера Центрального пункта пожарной связи поступил в 20:45.</w:t>
      </w:r>
    </w:p>
    <w:p>
      <w:pPr>
        <w:pStyle w:val="aff4"/>
        <w:keepLines/>
        <w:rPr>
          <w:rFonts w:ascii="Times New Roman" w:cs="Times New Roman" w:hAnsi="Times New Roman"/>
          <w:sz w:val="24"/>
        </w:rPr>
      </w:pPr>
      <w:r>
        <w:rPr>
          <w:rFonts w:ascii="Times New Roman" w:cs="Times New Roman" w:hAnsi="Times New Roman"/>
          <w:sz w:val="24"/>
        </w:rPr>
        <w:t xml:space="preserve">На место незамедлительно выехали семь пожарных расчетов, автолестница и коленчатый автоподъемник для работы на верхних этажах здания.  </w:t>
      </w:r>
      <w:hyperlink r:id="rId649"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Oперативную обстанoвку в региoне обcудили сегoдня на сoвещании в региoнальном управлении MЧС</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Оренбургской области прошло совещание по текущей обстановке и прогнозируемым рискам на территории области. Заместитель начальника Главного управления (по антикризисному управлению) Александр Харламов заслушал доклады представителей взаимодействующих органов и подразделений регионального МЧС. </w:t>
      </w:r>
      <w:hyperlink r:id="rId650" w:history="1">
        <w:r>
          <w:rPr>
            <w:rStyle w:val="a5"/>
            <w:rFonts w:ascii="Times New Roman" w:cs="Times New Roman" w:hAnsi="Times New Roman"/>
            <w:sz w:val="24"/>
          </w:rPr>
          <w:t>Новости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два человека погибли при пожаре, вернувшись за документами</w:t>
      </w:r>
    </w:p>
    <w:p>
      <w:pPr>
        <w:pStyle w:val="aff4"/>
        <w:keepLines/>
        <w:rPr>
          <w:rFonts w:ascii="Times New Roman" w:cs="Times New Roman" w:hAnsi="Times New Roman"/>
          <w:sz w:val="24"/>
        </w:rPr>
      </w:pPr>
      <w:r>
        <w:rPr>
          <w:rFonts w:ascii="Times New Roman" w:cs="Times New Roman" w:hAnsi="Times New Roman"/>
          <w:sz w:val="24"/>
        </w:rPr>
        <w:t xml:space="preserve">Установлено, что они вышли из дома после срабатывания пожарного извещателя, но вернулись за документами. Об этом сообщили в пресс-службе МЧС по Башкирии. </w:t>
      </w:r>
      <w:hyperlink r:id="rId65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Wilberries возместит ущерб продавцам, хранившим товары на сгоревшем складе в Шушарах</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для установления точной суммы компенсации компания сверяет данных электронных учетных систем и проводит осмотр склада после допуска МЧС. Примечательно, что товары, пострадавшие в результате случившегося отправляться покупателям не будут. </w:t>
      </w:r>
      <w:hyperlink r:id="rId652" w:history="1">
        <w:r>
          <w:rPr>
            <w:rStyle w:val="a5"/>
            <w:rFonts w:ascii="Times New Roman" w:cs="Times New Roman" w:hAnsi="Times New Roman"/>
            <w:sz w:val="24"/>
          </w:rPr>
          <w:t>Патрульный 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закрыли часть трассы «Каменноозёрное-Медногорск»</w:t>
      </w:r>
    </w:p>
    <w:p>
      <w:pPr>
        <w:pStyle w:val="aff4"/>
        <w:keepLines/>
        <w:rPr>
          <w:rFonts w:ascii="Times New Roman" w:cs="Times New Roman" w:hAnsi="Times New Roman"/>
          <w:sz w:val="24"/>
        </w:rPr>
      </w:pPr>
      <w:r>
        <w:rPr>
          <w:rFonts w:ascii="Times New Roman" w:cs="Times New Roman" w:hAnsi="Times New Roman"/>
          <w:sz w:val="24"/>
        </w:rPr>
        <w:t>Об этом сообщают в областном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Водителей просят отказаться от дальних поездок. Запрет на движение снимут после того, как погода стабилизируется.  </w:t>
      </w:r>
      <w:hyperlink r:id="rId653" w:history="1">
        <w:r>
          <w:rPr>
            <w:rStyle w:val="a5"/>
            <w:rFonts w:ascii="Times New Roman" w:cs="Times New Roman" w:hAnsi="Times New Roman"/>
            <w:sz w:val="24"/>
          </w:rPr>
          <w:t>КП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Квартиру инвалидов в Твери затопило горячей водой</w:t>
      </w:r>
    </w:p>
    <w:p>
      <w:pPr>
        <w:pStyle w:val="aff4"/>
        <w:keepLines/>
        <w:rPr>
          <w:rFonts w:ascii="Times New Roman" w:cs="Times New Roman" w:hAnsi="Times New Roman"/>
          <w:sz w:val="24"/>
        </w:rPr>
      </w:pPr>
      <w:r>
        <w:rPr>
          <w:rFonts w:ascii="Times New Roman" w:cs="Times New Roman" w:hAnsi="Times New Roman"/>
          <w:sz w:val="24"/>
        </w:rPr>
        <w:t xml:space="preserve">По ее словам, обращения в управляющую компанию, прокуратуру и МЧС пока результатов не принесли. Жильцы других квартир этого дома говорят, что такое происходит не в первый раз.  </w:t>
      </w:r>
      <w:hyperlink r:id="rId654" w:history="1">
        <w:r>
          <w:rPr>
            <w:rStyle w:val="a5"/>
            <w:rFonts w:ascii="Times New Roman" w:cs="Times New Roman" w:hAnsi="Times New Roman"/>
            <w:sz w:val="24"/>
          </w:rPr>
          <w:t>Russia24.pro -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дело после пожара на складе Wildberries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«Произошел пожар на складе готовой продукции. Информация об инциденте получила широкий резонанс в средствах массовой информации», — отметили в источнике. Кроме того, Бастрыкин запросил у Бобкова доклад об уже установленных обстоятельствах возгорания. </w:t>
      </w:r>
      <w:hyperlink r:id="rId655" w:history="1">
        <w:r>
          <w:rPr>
            <w:rStyle w:val="a5"/>
            <w:rFonts w:ascii="Times New Roman" w:cs="Times New Roman" w:hAnsi="Times New Roman"/>
            <w:sz w:val="24"/>
          </w:rPr>
          <w:t>Вести Подмосковья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из-за непотушенной сигареты загорелась квартира и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 Сообщение о пожаре в двух квартирном жилом доме по адресу: д. Кукушки, ул. Первомайская поступило во втором часу ночи 14 января 2024 года. На момент прибытия первого пожарного подразделения наблюдалось задымление в одной из квартир, - сообщили в ГУ МЧС России по Тюменской области. </w:t>
      </w:r>
      <w:hyperlink r:id="rId656" w:history="1">
        <w:r>
          <w:rPr>
            <w:rStyle w:val="a5"/>
            <w:rFonts w:ascii="Times New Roman" w:cs="Times New Roman" w:hAnsi="Times New Roman"/>
            <w:sz w:val="24"/>
          </w:rPr>
          <w:t>КП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уничтожил частный дом, в котором находилась 86-летняя пенсионерка</w:t>
      </w:r>
    </w:p>
    <w:p>
      <w:pPr>
        <w:pStyle w:val="aff4"/>
        <w:keepLines/>
        <w:rPr>
          <w:rFonts w:ascii="Times New Roman" w:cs="Times New Roman" w:hAnsi="Times New Roman"/>
          <w:sz w:val="24"/>
        </w:rPr>
      </w:pPr>
      <w:r>
        <w:rPr>
          <w:rFonts w:ascii="Times New Roman" w:cs="Times New Roman" w:hAnsi="Times New Roman"/>
          <w:sz w:val="24"/>
        </w:rPr>
        <w:t>Сообщение о пожаре, по информации пресс-службы регионального ГУ МЧС, поступило около половины девятого вечера. На тушение выезжало три пожарных расчета.</w:t>
      </w:r>
    </w:p>
    <w:p>
      <w:pPr>
        <w:pStyle w:val="aff4"/>
        <w:keepLines/>
        <w:rPr>
          <w:rFonts w:ascii="Times New Roman" w:cs="Times New Roman" w:hAnsi="Times New Roman"/>
          <w:sz w:val="24"/>
        </w:rPr>
      </w:pPr>
      <w:r>
        <w:rPr>
          <w:rFonts w:ascii="Times New Roman" w:cs="Times New Roman" w:hAnsi="Times New Roman"/>
          <w:sz w:val="24"/>
        </w:rPr>
        <w:t xml:space="preserve">Сейчас выясняются причины гибели пожилой женщины.  </w:t>
      </w:r>
      <w:hyperlink r:id="rId657" w:history="1">
        <w:r>
          <w:rPr>
            <w:rStyle w:val="a5"/>
            <w:rFonts w:ascii="Times New Roman" w:cs="Times New Roman" w:hAnsi="Times New Roman"/>
            <w:sz w:val="24"/>
          </w:rPr>
          <w:t>ИА "Версия-Саратов"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Стерлитамакском районе следователи устанавливают обстоятельства смерти супружеской пары во время пожара</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сообщение о пожаре поступило вечером 13 января 2024 года. В ходе тушения пожара обнаружены тела мужчины 1960 г.р. и женщины 1964 г.р., которые являлись супругам и хозяева домовладения.  </w:t>
      </w:r>
      <w:hyperlink r:id="rId658" w:history="1">
        <w:r>
          <w:rPr>
            <w:rStyle w:val="a5"/>
            <w:rFonts w:ascii="Times New Roman" w:cs="Times New Roman" w:hAnsi="Times New Roman"/>
            <w:sz w:val="24"/>
          </w:rPr>
          <w:t>СУ СК России по Республике Башкортостан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планирует открыть новый сортировочный центр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Маркетплейс Wildberries, на складе которого в Шушарах в Санкт-Петербурге 13 января произошёл пожар, намеревается в течение двух недель открыть новый сортировочный центр в городе. Об этом 14 января сообщил знакомый с ситуацией источник. </w:t>
      </w:r>
      <w:hyperlink r:id="rId659"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магазина и автосервис». 14 января в Приморском крае полыхал сильный пожар</w:t>
      </w:r>
    </w:p>
    <w:p>
      <w:pPr>
        <w:pStyle w:val="aff4"/>
        <w:keepLines/>
        <w:rPr>
          <w:rFonts w:ascii="Times New Roman" w:cs="Times New Roman" w:hAnsi="Times New Roman"/>
          <w:sz w:val="24"/>
        </w:rPr>
      </w:pPr>
      <w:r>
        <w:rPr>
          <w:rFonts w:ascii="Times New Roman" w:cs="Times New Roman" w:hAnsi="Times New Roman"/>
          <w:sz w:val="24"/>
        </w:rPr>
        <w:t xml:space="preserve">В 7 часов 23 минуты произошло возгорание автосервиса в селе Барабаш. На момент прибытия пожарных автосервис был полностью охвачен пламенем, огонь перешел на рядом стоящее здание магазина. </w:t>
      </w:r>
      <w:hyperlink r:id="rId660" w:history="1">
        <w:r>
          <w:rPr>
            <w:rStyle w:val="a5"/>
            <w:rFonts w:ascii="Times New Roman" w:cs="Times New Roman" w:hAnsi="Times New Roman"/>
            <w:sz w:val="24"/>
          </w:rPr>
          <w:t>PRIMPRESS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Минниханов: «Самое главное - подготовка техники к весенним полевым работам»</w:t>
      </w:r>
    </w:p>
    <w:p>
      <w:pPr>
        <w:pStyle w:val="aff4"/>
        <w:keepLines/>
        <w:rPr>
          <w:rFonts w:ascii="Times New Roman" w:cs="Times New Roman" w:hAnsi="Times New Roman"/>
          <w:sz w:val="24"/>
        </w:rPr>
      </w:pPr>
      <w:r>
        <w:rPr>
          <w:rFonts w:ascii="Times New Roman" w:cs="Times New Roman" w:hAnsi="Times New Roman"/>
          <w:sz w:val="24"/>
        </w:rPr>
        <w:t xml:space="preserve">Ранее мы писали, что бывший глава Главного управления МЧС России по Республике Татарстан Рафис Хабибуллин был назначен на должность помощника Раиса РТ Рустама Минниханова.  </w:t>
      </w:r>
      <w:hyperlink r:id="rId661" w:history="1">
        <w:r>
          <w:rPr>
            <w:rStyle w:val="a5"/>
            <w:rFonts w:ascii="Times New Roman" w:cs="Times New Roman" w:hAnsi="Times New Roman"/>
            <w:sz w:val="24"/>
          </w:rPr>
          <w:t>Высокогорские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Ахтубинске сгорела летняя кухня</w:t>
      </w:r>
    </w:p>
    <w:p>
      <w:pPr>
        <w:pStyle w:val="aff4"/>
        <w:keepLines/>
        <w:rPr>
          <w:rFonts w:ascii="Times New Roman" w:cs="Times New Roman" w:hAnsi="Times New Roman"/>
          <w:sz w:val="24"/>
        </w:rPr>
      </w:pPr>
      <w:r>
        <w:rPr>
          <w:rFonts w:ascii="Times New Roman" w:cs="Times New Roman" w:hAnsi="Times New Roman"/>
          <w:sz w:val="24"/>
        </w:rPr>
        <w:t>От МЧС работали две единицы техники и пять человек. Пожар ликвидировали в 17:03.</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Предварительная причина появления огня — оставление источника открытого горения, тления (кроме сигареты) без присмотра. </w:t>
      </w:r>
      <w:hyperlink r:id="rId662" w:history="1">
        <w:r>
          <w:rPr>
            <w:rStyle w:val="a5"/>
            <w:rFonts w:ascii="Times New Roman" w:cs="Times New Roman" w:hAnsi="Times New Roman"/>
            <w:sz w:val="24"/>
          </w:rPr>
          <w:t>А24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«Услышал детские крики, в голове было «нужно помочь людям». Хоккеисты «Академии Михайлова» спасли людей из пожара</w:t>
      </w:r>
    </w:p>
    <w:p>
      <w:pPr>
        <w:pStyle w:val="aff4"/>
        <w:keepLines/>
        <w:rPr>
          <w:rFonts w:ascii="Times New Roman" w:cs="Times New Roman" w:hAnsi="Times New Roman"/>
          <w:sz w:val="24"/>
        </w:rPr>
      </w:pPr>
      <w:r>
        <w:rPr>
          <w:rFonts w:ascii="Times New Roman" w:cs="Times New Roman" w:hAnsi="Times New Roman"/>
          <w:sz w:val="24"/>
        </w:rPr>
        <w:t xml:space="preserve">***Глава управления МЧС по Тульской области Алексей Павлов выразил игрокам благодарность: «Нечасто в наше время можно встретить людей, которые смогли бы не пройти мимо чужой беды.  </w:t>
      </w:r>
      <w:hyperlink r:id="rId663" w:history="1">
        <w:r>
          <w:rPr>
            <w:rStyle w:val="a5"/>
            <w:rFonts w:ascii="Times New Roman" w:cs="Times New Roman" w:hAnsi="Times New Roman"/>
            <w:sz w:val="24"/>
          </w:rPr>
          <w:t>Молодежная хоккейная лига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предприятия лесопереработки загорелся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На пульт пожарно-спасательной службы «101» МЧС России по Еврейской автономной области поступила информация о возгорании складского помещения на территории пилорамы по улице Трансформаторной, 36 в Биробиджане.  </w:t>
      </w:r>
      <w:hyperlink r:id="rId664" w:history="1">
        <w:r>
          <w:rPr>
            <w:rStyle w:val="a5"/>
            <w:rFonts w:ascii="Times New Roman" w:cs="Times New Roman" w:hAnsi="Times New Roman"/>
            <w:sz w:val="24"/>
          </w:rPr>
          <w:t>РИА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Уступи дoрогу помoщи - прoпусти пoжарный автомoбиль!</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Липецкой области обращает внимание автомобилистов на правила дорожного движения, касающиеся проезда и следования пожарной техники:</w:t>
      </w:r>
    </w:p>
    <w:p>
      <w:pPr>
        <w:pStyle w:val="aff4"/>
        <w:keepLines/>
        <w:rPr>
          <w:rFonts w:ascii="Times New Roman" w:cs="Times New Roman" w:hAnsi="Times New Roman"/>
          <w:sz w:val="24"/>
        </w:rPr>
      </w:pPr>
      <w:r>
        <w:rPr>
          <w:rFonts w:ascii="Times New Roman" w:cs="Times New Roman" w:hAnsi="Times New Roman"/>
          <w:sz w:val="24"/>
        </w:rPr>
        <w:t xml:space="preserve">при приближении транспортного средства, имеющего указанные спецсигналы, водители обязаны уступить дорогу для обеспечения беспрепятственного проезда ТС; </w:t>
      </w:r>
      <w:hyperlink r:id="rId66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Результат ежедневной профилактики - отсутствие происшествий на водоемах региона в январские праздники</w:t>
      </w:r>
    </w:p>
    <w:p>
      <w:pPr>
        <w:pStyle w:val="aff4"/>
        <w:keepLines/>
        <w:rPr>
          <w:rFonts w:ascii="Times New Roman" w:cs="Times New Roman" w:hAnsi="Times New Roman"/>
          <w:sz w:val="24"/>
        </w:rPr>
      </w:pPr>
      <w:r>
        <w:rPr>
          <w:rFonts w:ascii="Times New Roman" w:cs="Times New Roman" w:hAnsi="Times New Roman"/>
          <w:sz w:val="24"/>
        </w:rPr>
        <w:t xml:space="preserve">С начала января сотрудники Центра ГИМС Главного управления МЧС России по Курганской области провели 70 инструктажей с отдыхающими и рыбаками, выдали более 150 памяток по правилам безопасного поведения на водных объектах в зимний период. </w:t>
      </w:r>
      <w:hyperlink r:id="rId66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Большой пожар в нежилом доме потушили в поселке Мирный Томской области</w:t>
      </w:r>
    </w:p>
    <w:p>
      <w:pPr>
        <w:pStyle w:val="aff4"/>
        <w:keepLines/>
        <w:rPr>
          <w:rFonts w:ascii="Times New Roman" w:cs="Times New Roman" w:hAnsi="Times New Roman"/>
          <w:sz w:val="24"/>
        </w:rPr>
      </w:pPr>
      <w:r>
        <w:rPr>
          <w:rFonts w:ascii="Times New Roman" w:cs="Times New Roman" w:hAnsi="Times New Roman"/>
          <w:sz w:val="24"/>
        </w:rPr>
        <w:t>Сообщалось о возгорании в нежилом доме. Уточняется, что постройка кирпичная размером 10х10 м.</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1 подразделения крыша здания была полностью охвачена огнем.  </w:t>
      </w:r>
      <w:hyperlink r:id="rId667" w:history="1">
        <w:r>
          <w:rPr>
            <w:rStyle w:val="a5"/>
            <w:rFonts w:ascii="Times New Roman" w:cs="Times New Roman" w:hAnsi="Times New Roman"/>
            <w:sz w:val="24"/>
          </w:rPr>
          <w:t>ГТРК "Томск"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уголовное дело по факту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Ранее ГУ МЧС по Санкт-Петербургу сообщило о пожаре на складе Wildberries в посёлке Шушары. Пожару присвоили пятый, наивысший ранг сложности. В оперативных службах назвали возможной причиной неисправную проводку. </w:t>
      </w:r>
      <w:hyperlink r:id="rId668" w:history="1">
        <w:r>
          <w:rPr>
            <w:rStyle w:val="a5"/>
            <w:rFonts w:ascii="Times New Roman" w:cs="Times New Roman" w:hAnsi="Times New Roman"/>
            <w:sz w:val="24"/>
          </w:rPr>
          <w:t>ПАИ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во избежание трагедии пообщались с рыбаками на Успенском водохранилище</w:t>
      </w:r>
    </w:p>
    <w:p>
      <w:pPr>
        <w:pStyle w:val="aff4"/>
        <w:keepLines/>
        <w:rPr>
          <w:rFonts w:ascii="Times New Roman" w:cs="Times New Roman" w:hAnsi="Times New Roman"/>
          <w:sz w:val="24"/>
        </w:rPr>
      </w:pPr>
      <w:r>
        <w:rPr>
          <w:rFonts w:ascii="Times New Roman" w:cs="Times New Roman" w:hAnsi="Times New Roman"/>
          <w:sz w:val="24"/>
        </w:rPr>
        <w:t>Чтобы процесс прошел действительно в удовольствие, сотрудники МЧС с профилактическим визитом посетили водохранилище Успенское.</w:t>
      </w:r>
    </w:p>
    <w:p>
      <w:pPr>
        <w:pStyle w:val="aff4"/>
        <w:keepLines/>
        <w:rPr>
          <w:rFonts w:ascii="Times New Roman" w:cs="Times New Roman" w:hAnsi="Times New Roman"/>
          <w:sz w:val="24"/>
        </w:rPr>
      </w:pPr>
      <w:r>
        <w:rPr>
          <w:rFonts w:ascii="Times New Roman" w:cs="Times New Roman" w:hAnsi="Times New Roman"/>
          <w:sz w:val="24"/>
        </w:rPr>
        <w:t xml:space="preserve">Первым делом инспекторский состав ознакомился с обстановкой на льду: количество рыбаков, расположение лунок и главное цвет и качество замерзшего льда.  </w:t>
      </w:r>
      <w:hyperlink r:id="rId669"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Рязани произошел пожар в здании бывшего училища связи</w:t>
      </w:r>
    </w:p>
    <w:p>
      <w:pPr>
        <w:pStyle w:val="aff4"/>
        <w:keepLines/>
        <w:rPr>
          <w:rFonts w:ascii="Times New Roman" w:cs="Times New Roman" w:hAnsi="Times New Roman"/>
          <w:sz w:val="24"/>
        </w:rPr>
      </w:pPr>
      <w:r>
        <w:rPr>
          <w:rFonts w:ascii="Times New Roman" w:cs="Times New Roman" w:hAnsi="Times New Roman"/>
          <w:sz w:val="24"/>
        </w:rPr>
        <w:t xml:space="preserve">В Рязани произошел пожар в здании бывшего училища связи Инцидент произошел на улице Каширина ночью в субботу, 13 января. </w:t>
      </w:r>
    </w:p>
    <w:p>
      <w:pPr>
        <w:pStyle w:val="aff4"/>
        <w:keepLines/>
        <w:rPr>
          <w:rFonts w:ascii="Times New Roman" w:cs="Times New Roman" w:hAnsi="Times New Roman"/>
          <w:sz w:val="24"/>
        </w:rPr>
      </w:pPr>
      <w:r>
        <w:rPr>
          <w:rFonts w:ascii="Times New Roman" w:cs="Times New Roman" w:hAnsi="Times New Roman"/>
          <w:sz w:val="24"/>
        </w:rPr>
        <w:t xml:space="preserve">В Рязани случился пожар в здании бывшего училища связи.  </w:t>
      </w:r>
      <w:hyperlink r:id="rId670"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Жителю ХМАО пришлось прыгать из окна 15 этажа во время пожара</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по ХМАО, пожар произошел в доме 11/2 17 микрорайона. Возгорание началось примерно в половине двенадцатого ночи 13 января. Самостоятельно эвакуировались 15 человек. </w:t>
      </w:r>
      <w:hyperlink r:id="rId671"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загорелась пилорама</w:t>
      </w:r>
    </w:p>
    <w:p>
      <w:pPr>
        <w:pStyle w:val="aff4"/>
        <w:keepLines/>
        <w:rPr>
          <w:rFonts w:ascii="Times New Roman" w:cs="Times New Roman" w:hAnsi="Times New Roman"/>
          <w:sz w:val="24"/>
        </w:rPr>
      </w:pPr>
      <w:r>
        <w:rPr>
          <w:rFonts w:ascii="Times New Roman" w:cs="Times New Roman" w:hAnsi="Times New Roman"/>
          <w:sz w:val="24"/>
        </w:rPr>
        <w:t xml:space="preserve">На пульт пожарно-спасательной службы "101" МЧС России по Еврейской автономной области поступила информация о возгорании складского помещения на территории пилорамы по ул. Трансформаторной, 36 в Биробиджане. </w:t>
      </w:r>
      <w:hyperlink r:id="rId672" w:history="1">
        <w:r>
          <w:rPr>
            <w:rStyle w:val="a5"/>
            <w:rFonts w:ascii="Times New Roman" w:cs="Times New Roman" w:hAnsi="Times New Roman"/>
            <w:sz w:val="24"/>
          </w:rPr>
          <w:t>Город на Бире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конца года в регионе обследуют десять бесхозных гидротехнических сооружений</w:t>
      </w:r>
    </w:p>
    <w:p>
      <w:pPr>
        <w:pStyle w:val="aff4"/>
        <w:keepLines/>
        <w:rPr>
          <w:rFonts w:ascii="Times New Roman" w:cs="Times New Roman" w:hAnsi="Times New Roman"/>
          <w:sz w:val="24"/>
        </w:rPr>
      </w:pPr>
      <w:r>
        <w:rPr>
          <w:rFonts w:ascii="Times New Roman" w:cs="Times New Roman" w:hAnsi="Times New Roman"/>
          <w:sz w:val="24"/>
        </w:rPr>
        <w:t>Ранее администрациям муниципальных образований было поручено оформить объекты в собственность, эта работа продолжается.</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разрабатывается план выездов специалистов Минприроды Ульяновской области, Ростехнадзора, МЧС в районы на осмотр бесхозяйных гидротехнических сооружений в преддверии паводкового периода. </w:t>
      </w:r>
      <w:hyperlink r:id="rId673" w:history="1">
        <w:r>
          <w:rPr>
            <w:rStyle w:val="a5"/>
            <w:rFonts w:ascii="Times New Roman" w:cs="Times New Roman" w:hAnsi="Times New Roman"/>
            <w:sz w:val="24"/>
          </w:rPr>
          <w:t>Улпресса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год минувший нам оставил: люди, факты и явления, удивившие волжан в 2023-м</w:t>
      </w:r>
    </w:p>
    <w:p>
      <w:pPr>
        <w:pStyle w:val="aff4"/>
        <w:keepLines/>
        <w:rPr>
          <w:rFonts w:ascii="Times New Roman" w:cs="Times New Roman" w:hAnsi="Times New Roman"/>
          <w:sz w:val="24"/>
        </w:rPr>
      </w:pPr>
      <w:r>
        <w:rPr>
          <w:rFonts w:ascii="Times New Roman" w:cs="Times New Roman" w:hAnsi="Times New Roman"/>
          <w:sz w:val="24"/>
        </w:rPr>
        <w:t xml:space="preserve">Самым ярким прорывом ушедшего 2023-го наши опрошенные назвали победу 23-летнего инспектора Госпожнадзора из Волжского Кирилла Матряшина (Kirill Mel) в шоу телеканала ТНТ «Конфетка», финал которого транслировался 28 января.  </w:t>
      </w:r>
      <w:hyperlink r:id="rId674" w:history="1">
        <w:r>
          <w:rPr>
            <w:rStyle w:val="a5"/>
            <w:rFonts w:ascii="Times New Roman" w:cs="Times New Roman" w:hAnsi="Times New Roman"/>
            <w:sz w:val="24"/>
          </w:rPr>
          <w:t>Волжская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доме на Замочной улице в Туле пострадал один человек</w:t>
      </w:r>
    </w:p>
    <w:p>
      <w:pPr>
        <w:pStyle w:val="aff4"/>
        <w:keepLines/>
        <w:rPr>
          <w:rFonts w:ascii="Times New Roman" w:cs="Times New Roman" w:hAnsi="Times New Roman"/>
          <w:sz w:val="24"/>
        </w:rPr>
      </w:pPr>
      <w:r>
        <w:rPr>
          <w:rFonts w:ascii="Times New Roman" w:cs="Times New Roman" w:hAnsi="Times New Roman"/>
          <w:sz w:val="24"/>
        </w:rPr>
        <w:t>Для ликвидации последствий происшествия от МЧС России привлекалось 29 человека и 9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Один человек пострадал. Причина пожара устанавливается. </w:t>
      </w:r>
      <w:hyperlink r:id="rId675"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Свободном при пожаре обгорел подросток</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Амурской области рассказали о тушении пожара в Свободном. Там 12 января горело деревянное строящееся здание, предназначенное для приготовления еды. </w:t>
      </w:r>
      <w:hyperlink r:id="rId676" w:history="1">
        <w:r>
          <w:rPr>
            <w:rStyle w:val="a5"/>
            <w:rFonts w:ascii="Times New Roman" w:cs="Times New Roman" w:hAnsi="Times New Roman"/>
            <w:sz w:val="24"/>
          </w:rPr>
          <w:t>Амур.инфо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Орловской области проверяют соблюдение правил охраны жизни на водоёмах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Государственной инспекции по маломерным судам главного управления МЧС по Орловской области проверяют соблюдение правил охраны жизни на водных объектах </w:t>
      </w:r>
      <w:hyperlink r:id="rId67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ветер и метель накрыли Омскую область сегодня</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Омской области рекомендует при сильном ветре избегать нахождения рядом с деревьями, линиями электропередачи, рекламными щитами и другими опасными шаткими конструкциям. </w:t>
      </w:r>
      <w:hyperlink r:id="rId678" w:history="1">
        <w:r>
          <w:rPr>
            <w:rStyle w:val="a5"/>
            <w:rFonts w:ascii="Times New Roman" w:cs="Times New Roman" w:hAnsi="Times New Roman"/>
            <w:sz w:val="24"/>
          </w:rPr>
          <w:t>КП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Александр Горбенко по-полной выложился на свадьбе дочери</w:t>
      </w:r>
    </w:p>
    <w:p>
      <w:pPr>
        <w:pStyle w:val="aff4"/>
        <w:keepLines/>
        <w:rPr>
          <w:rFonts w:ascii="Times New Roman" w:cs="Times New Roman" w:hAnsi="Times New Roman"/>
          <w:sz w:val="24"/>
        </w:rPr>
      </w:pPr>
      <w:r>
        <w:rPr>
          <w:rFonts w:ascii="Times New Roman" w:cs="Times New Roman" w:hAnsi="Times New Roman"/>
          <w:sz w:val="24"/>
        </w:rPr>
        <w:t>Обычно либо нарушителей ловит полиция, либо неофициально договариваются как-то с МЧС, и те просто закрывают глаза, — объяснил Алексей.</w:t>
      </w:r>
    </w:p>
    <w:p>
      <w:pPr>
        <w:pStyle w:val="aff4"/>
        <w:keepLines/>
        <w:rPr>
          <w:rFonts w:ascii="Times New Roman" w:cs="Times New Roman" w:hAnsi="Times New Roman"/>
          <w:sz w:val="24"/>
        </w:rPr>
      </w:pPr>
      <w:r>
        <w:rPr>
          <w:rFonts w:ascii="Times New Roman" w:cs="Times New Roman" w:hAnsi="Times New Roman"/>
          <w:sz w:val="24"/>
        </w:rPr>
        <w:t xml:space="preserve">В 2016 году таких вот разрешенных Правительством Москвы мест для масштабных фейерверков было 14.  </w:t>
      </w:r>
      <w:hyperlink r:id="rId679" w:history="1">
        <w:r>
          <w:rPr>
            <w:rStyle w:val="a5"/>
            <w:rFonts w:ascii="Times New Roman" w:cs="Times New Roman" w:hAnsi="Times New Roman"/>
            <w:sz w:val="24"/>
          </w:rPr>
          <w:t>Mastersoc.com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начнет выплачивать продавцам компенсации после пожара в Шушарах</w:t>
      </w:r>
    </w:p>
    <w:p>
      <w:pPr>
        <w:pStyle w:val="aff4"/>
        <w:keepLines/>
        <w:rPr>
          <w:rFonts w:ascii="Times New Roman" w:cs="Times New Roman" w:hAnsi="Times New Roman"/>
          <w:sz w:val="24"/>
        </w:rPr>
      </w:pPr>
      <w:r>
        <w:rPr>
          <w:rFonts w:ascii="Times New Roman" w:cs="Times New Roman" w:hAnsi="Times New Roman"/>
          <w:sz w:val="24"/>
        </w:rPr>
        <w:t xml:space="preserve">В МЧС сообщили, что причиной случившегося могла стать неисправная проводка. По факту пожара на складе Wildberries председатель Следственного комитета России Александр Бастрыкин поручил возбудить уголовное дело.  </w:t>
      </w:r>
      <w:hyperlink r:id="rId680" w:history="1">
        <w:r>
          <w:rPr>
            <w:rStyle w:val="a5"/>
            <w:rFonts w:ascii="Times New Roman" w:cs="Times New Roman" w:hAnsi="Times New Roman"/>
            <w:sz w:val="24"/>
          </w:rPr>
          <w:t>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Ранг пожара на складе Wildberries в Петербурге понижен до первого</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определить точное количество задействованных в ликвидации пожара сотрудников МЧС сложно, так как машины и спасатели со всего Петербурга сменяются регулярно. Напомним, огонь вспыхнул в складском помещении Wildberries в Санкт-Петербурге утром 13 января.  </w:t>
      </w:r>
      <w:hyperlink r:id="rId681"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Занятия МЧС по безопасности на водоемах прошли во владимирских детсадах</w:t>
      </w:r>
    </w:p>
    <w:p>
      <w:pPr>
        <w:pStyle w:val="aff4"/>
        <w:keepLines/>
        <w:rPr>
          <w:rFonts w:ascii="Times New Roman" w:cs="Times New Roman" w:hAnsi="Times New Roman"/>
          <w:sz w:val="24"/>
        </w:rPr>
      </w:pPr>
      <w:r>
        <w:rPr>
          <w:rFonts w:ascii="Times New Roman" w:cs="Times New Roman" w:hAnsi="Times New Roman"/>
          <w:sz w:val="24"/>
        </w:rPr>
        <w:t xml:space="preserve">Во Владимире сотрудники МЧС провели обучающие занятия по безопасности на водоемах в зимний период для воспитанников детских садов №127 и №114. В обучении приняли участие около 130 детей. </w:t>
      </w:r>
      <w:hyperlink r:id="rId682" w:history="1">
        <w:r>
          <w:rPr>
            <w:rStyle w:val="a5"/>
            <w:rFonts w:ascii="Times New Roman" w:cs="Times New Roman" w:hAnsi="Times New Roman"/>
            <w:sz w:val="24"/>
          </w:rPr>
          <w:t>Новости Владимира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13 января в селе Васильевское Шуйского района сгорела баня</w:t>
      </w:r>
    </w:p>
    <w:p>
      <w:pPr>
        <w:pStyle w:val="aff4"/>
        <w:keepLines/>
        <w:rPr>
          <w:rFonts w:ascii="Times New Roman" w:cs="Times New Roman" w:hAnsi="Times New Roman"/>
          <w:sz w:val="24"/>
        </w:rPr>
      </w:pPr>
      <w:r>
        <w:rPr>
          <w:rFonts w:ascii="Times New Roman" w:cs="Times New Roman" w:hAnsi="Times New Roman"/>
          <w:sz w:val="24"/>
        </w:rPr>
        <w:t>Огнеборцы оперативно устранили пламя, полностью охватившее строение площадью 12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К счастью, это был единственный за сутки пожар в Ивановской области, сообщила пресс-служба ГУ МЧС РФ по Ивановской области. </w:t>
      </w:r>
      <w:hyperlink r:id="rId683" w:history="1">
        <w:r>
          <w:rPr>
            <w:rStyle w:val="a5"/>
            <w:rFonts w:ascii="Times New Roman" w:cs="Times New Roman" w:hAnsi="Times New Roman"/>
            <w:sz w:val="24"/>
          </w:rPr>
          <w:t>МК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Власти Дагестана попросили отключить майнинг-фермы из-за перегрузки электросети</w:t>
      </w:r>
    </w:p>
    <w:p>
      <w:pPr>
        <w:pStyle w:val="aff4"/>
        <w:keepLines/>
        <w:rPr>
          <w:rFonts w:ascii="Times New Roman" w:cs="Times New Roman" w:hAnsi="Times New Roman"/>
          <w:sz w:val="24"/>
        </w:rPr>
      </w:pPr>
      <w:r>
        <w:rPr>
          <w:rFonts w:ascii="Times New Roman" w:cs="Times New Roman" w:hAnsi="Times New Roman"/>
          <w:sz w:val="24"/>
        </w:rPr>
        <w:t>В прошлом году энергетики демонтировали 13 объектов, где незаконно добывали криптовалюту.</w:t>
      </w:r>
    </w:p>
    <w:p>
      <w:pPr>
        <w:pStyle w:val="aff4"/>
        <w:keepLines/>
        <w:rPr>
          <w:rFonts w:ascii="Times New Roman" w:cs="Times New Roman" w:hAnsi="Times New Roman"/>
          <w:sz w:val="24"/>
        </w:rPr>
      </w:pPr>
      <w:r>
        <w:rPr>
          <w:rFonts w:ascii="Times New Roman" w:cs="Times New Roman" w:hAnsi="Times New Roman"/>
          <w:sz w:val="24"/>
        </w:rPr>
        <w:t>Кстати</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что в отдельных районах Дагестана ожидается сильный снег и местами усиление ветра до 15-20 метров в секунду. </w:t>
      </w:r>
      <w:hyperlink r:id="rId684"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сгорел на трассе в Калужской области</w:t>
      </w:r>
    </w:p>
    <w:p>
      <w:pPr>
        <w:pStyle w:val="aff4"/>
        <w:keepLines/>
        <w:rPr>
          <w:rFonts w:ascii="Times New Roman" w:cs="Times New Roman" w:hAnsi="Times New Roman"/>
          <w:sz w:val="24"/>
        </w:rPr>
      </w:pPr>
      <w:r>
        <w:rPr>
          <w:rFonts w:ascii="Times New Roman" w:cs="Times New Roman" w:hAnsi="Times New Roman"/>
          <w:sz w:val="24"/>
        </w:rPr>
        <w:t>Машина выгорела дотла. Причину возгорания предстоит установить инспектору Госпожнадзора.</w:t>
      </w:r>
    </w:p>
    <w:p>
      <w:pPr>
        <w:pStyle w:val="aff4"/>
        <w:keepLines/>
        <w:rPr>
          <w:rFonts w:ascii="Times New Roman" w:cs="Times New Roman" w:hAnsi="Times New Roman"/>
          <w:sz w:val="24"/>
        </w:rPr>
      </w:pPr>
      <w:r>
        <w:rPr>
          <w:rFonts w:ascii="Times New Roman" w:cs="Times New Roman" w:hAnsi="Times New Roman"/>
          <w:sz w:val="24"/>
        </w:rPr>
        <w:t xml:space="preserve">На месте ЧП работали пожарно-спасательные подразделения федеральной противопожарной службы МЧС России по Калужской области. </w:t>
      </w:r>
      <w:hyperlink r:id="rId685" w:history="1">
        <w:r>
          <w:rPr>
            <w:rStyle w:val="a5"/>
            <w:rFonts w:ascii="Times New Roman" w:cs="Times New Roman" w:hAnsi="Times New Roman"/>
            <w:sz w:val="24"/>
          </w:rPr>
          <w:t>МК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человека пострадали в ДТП у села Пугачево в Удмуртии</w:t>
      </w:r>
    </w:p>
    <w:p>
      <w:pPr>
        <w:pStyle w:val="aff4"/>
        <w:keepLines/>
        <w:rPr>
          <w:rFonts w:ascii="Times New Roman" w:cs="Times New Roman" w:hAnsi="Times New Roman"/>
          <w:sz w:val="24"/>
        </w:rPr>
      </w:pPr>
      <w:r>
        <w:rPr>
          <w:rFonts w:ascii="Times New Roman" w:cs="Times New Roman" w:hAnsi="Times New Roman"/>
          <w:sz w:val="24"/>
        </w:rPr>
        <w:t>Спасателям пришлось производить деблокировку, чтобы спасти пострадавших.</w:t>
      </w:r>
    </w:p>
    <w:p>
      <w:pPr>
        <w:pStyle w:val="aff4"/>
        <w:keepLines/>
        <w:rPr>
          <w:rFonts w:ascii="Times New Roman" w:cs="Times New Roman" w:hAnsi="Times New Roman"/>
          <w:sz w:val="24"/>
        </w:rPr>
      </w:pPr>
      <w:r>
        <w:rPr>
          <w:rFonts w:ascii="Times New Roman" w:cs="Times New Roman" w:hAnsi="Times New Roman"/>
          <w:sz w:val="24"/>
        </w:rPr>
        <w:t xml:space="preserve">В МЧС призывают учитывать ситуацию на дорогах и соблюдать скоростной режим, а также дистанцию между авто во время движения. </w:t>
      </w:r>
      <w:hyperlink r:id="rId686" w:history="1">
        <w:r>
          <w:rPr>
            <w:rStyle w:val="a5"/>
            <w:rFonts w:ascii="Times New Roman" w:cs="Times New Roman" w:hAnsi="Times New Roman"/>
            <w:sz w:val="24"/>
          </w:rPr>
          <w:t>КП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 ������� ��������� ���� ��-�� ������ �� ������ Wildberries</w:t>
      </w:r>
    </w:p>
    <w:p>
      <w:pPr>
        <w:pStyle w:val="aff4"/>
        <w:keepLines/>
        <w:rPr>
          <w:rFonts w:ascii="Times New Roman" w:cs="Times New Roman" w:hAnsi="Times New Roman"/>
          <w:sz w:val="24"/>
        </w:rPr>
      </w:pPr>
      <w:r>
        <w:rPr>
          <w:rFonts w:ascii="Times New Roman" w:cs="Times New Roman" w:hAnsi="Times New Roman"/>
          <w:sz w:val="24"/>
        </w:rPr>
        <w:t xml:space="preserve">В МЧС присвоили возгоранию пятый номер сложности, пламя бушевало на площади 70 тысяч квадратных метров. Как сообщалось, огонь уничтожил все товары на складе.  </w:t>
      </w:r>
      <w:hyperlink r:id="rId687" w:history="1">
        <w:r>
          <w:rPr>
            <w:rStyle w:val="a5"/>
            <w:rFonts w:ascii="Times New Roman" w:cs="Times New Roman" w:hAnsi="Times New Roman"/>
            <w:sz w:val="24"/>
          </w:rPr>
          <w:t>Городской портал.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ДТП пострадал пешеход - главные новости. - Портал Сысерти Sysertnews.ru</w:t>
      </w:r>
    </w:p>
    <w:p>
      <w:pPr>
        <w:pStyle w:val="aff4"/>
        <w:keepLines/>
        <w:rPr>
          <w:rFonts w:ascii="Times New Roman" w:cs="Times New Roman" w:hAnsi="Times New Roman"/>
          <w:sz w:val="24"/>
        </w:rPr>
      </w:pPr>
      <w:r>
        <w:rPr>
          <w:rFonts w:ascii="Times New Roman" w:cs="Times New Roman" w:hAnsi="Times New Roman"/>
          <w:sz w:val="24"/>
        </w:rPr>
        <w:t>В Сысерти Госавтоинспекция устанавливает обстоятельства ДТП, в результате которого пострадал пешеход.</w:t>
      </w:r>
    </w:p>
    <w:p>
      <w:pPr>
        <w:pStyle w:val="aff4"/>
        <w:keepLines/>
        <w:rPr>
          <w:rFonts w:ascii="Times New Roman" w:cs="Times New Roman" w:hAnsi="Times New Roman"/>
          <w:sz w:val="24"/>
        </w:rPr>
      </w:pPr>
      <w:r>
        <w:rPr>
          <w:rFonts w:ascii="Times New Roman" w:cs="Times New Roman" w:hAnsi="Times New Roman"/>
          <w:sz w:val="24"/>
        </w:rPr>
        <w:t>Дорожно-транспортное происшествие произошло сегодня в 12 часов на 9 километре автодороги «г.Арамиль - с.Фомино».</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водитель автомобиля Лада Самара, 50-летний мужчина, допустил наезд на пешехода, 83-летнюю женщину, переходившую проезжую часть дороги слева направо по ходу движения транспортного средства... </w:t>
      </w:r>
      <w:hyperlink r:id="rId688" w:history="1">
        <w:r>
          <w:rPr>
            <w:rStyle w:val="a5"/>
            <w:rFonts w:ascii="Times New Roman" w:cs="Times New Roman" w:hAnsi="Times New Roman"/>
            <w:sz w:val="24"/>
          </w:rPr>
          <w:t>Газета "Сысертская неделя"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посреди улицы сгорела маршрутка</w:t>
      </w:r>
    </w:p>
    <w:p>
      <w:pPr>
        <w:pStyle w:val="aff4"/>
        <w:keepLines/>
        <w:rPr>
          <w:rFonts w:ascii="Times New Roman" w:cs="Times New Roman" w:hAnsi="Times New Roman"/>
          <w:sz w:val="24"/>
        </w:rPr>
      </w:pPr>
      <w:r>
        <w:rPr>
          <w:rFonts w:ascii="Times New Roman" w:cs="Times New Roman" w:hAnsi="Times New Roman"/>
          <w:sz w:val="24"/>
        </w:rPr>
        <w:t>Возгорание произошло сегодня, 14 января, в час дня, сообщает МЧС Тюменской области.— Пожар ликвидирован. Погибших и пострадавших нет, — рассказали в ведомстве.</w:t>
      </w:r>
    </w:p>
    <w:p>
      <w:pPr>
        <w:pStyle w:val="aff4"/>
        <w:keepLines/>
        <w:rPr>
          <w:rFonts w:ascii="Times New Roman" w:cs="Times New Roman" w:hAnsi="Times New Roman"/>
          <w:sz w:val="24"/>
        </w:rPr>
      </w:pPr>
      <w:r>
        <w:rPr>
          <w:rFonts w:ascii="Times New Roman" w:cs="Times New Roman" w:hAnsi="Times New Roman"/>
          <w:sz w:val="24"/>
        </w:rPr>
        <w:t xml:space="preserve">Крупный пожар до этого произошел в поселке Демьянка в Тюменской области.  </w:t>
      </w:r>
      <w:hyperlink r:id="rId689" w:history="1">
        <w:r>
          <w:rPr>
            <w:rStyle w:val="a5"/>
            <w:rFonts w:ascii="Times New Roman" w:cs="Times New Roman" w:hAnsi="Times New Roman"/>
            <w:sz w:val="24"/>
          </w:rPr>
          <w:t>72.RU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ряды Вооруженных сил вступили 137 срочников из Волгодонска</w:t>
      </w:r>
    </w:p>
    <w:p>
      <w:pPr>
        <w:pStyle w:val="aff4"/>
        <w:keepLines/>
        <w:rPr>
          <w:rFonts w:ascii="Times New Roman" w:cs="Times New Roman" w:hAnsi="Times New Roman"/>
          <w:sz w:val="24"/>
        </w:rPr>
      </w:pPr>
      <w:r>
        <w:rPr>
          <w:rFonts w:ascii="Times New Roman" w:cs="Times New Roman" w:hAnsi="Times New Roman"/>
          <w:sz w:val="24"/>
        </w:rPr>
        <w:t>Кроме этого, три человека направлены в ВМФ, по одному – в МЧС, Железнодорожные войска и Федеральной службе охраны. Один срочник отправлен в Президентский полк.</w:t>
      </w:r>
    </w:p>
    <w:p>
      <w:pPr>
        <w:pStyle w:val="aff4"/>
        <w:keepLines/>
        <w:rPr>
          <w:rFonts w:ascii="Times New Roman" w:cs="Times New Roman" w:hAnsi="Times New Roman"/>
          <w:sz w:val="24"/>
        </w:rPr>
      </w:pPr>
      <w:r>
        <w:rPr>
          <w:rFonts w:ascii="Times New Roman" w:cs="Times New Roman" w:hAnsi="Times New Roman"/>
          <w:sz w:val="24"/>
        </w:rPr>
        <w:t xml:space="preserve">Что касается отсрочки от службы, то этой осенью ее получили 303 волгодонца.  </w:t>
      </w:r>
      <w:hyperlink r:id="rId690"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Усиление ветра, метели и гололедица. В Кузбассе ожидаются опасные погодные явления</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Кемеровской области - Кузбассу рекомендует соблюдать необходимые меры предосторожности при ухудшении погодных условий.</w:t>
      </w:r>
    </w:p>
    <w:p>
      <w:pPr>
        <w:pStyle w:val="aff4"/>
        <w:keepLines/>
        <w:rPr>
          <w:rFonts w:ascii="Times New Roman" w:cs="Times New Roman" w:hAnsi="Times New Roman"/>
          <w:sz w:val="24"/>
        </w:rPr>
      </w:pPr>
      <w:r>
        <w:rPr>
          <w:rFonts w:ascii="Times New Roman" w:cs="Times New Roman" w:hAnsi="Times New Roman"/>
          <w:sz w:val="24"/>
        </w:rPr>
        <w:t xml:space="preserve">При ухудшении видимости, водителям при передвижении на автотранспорте необходимо избегать резких маневров, соблюдать скоростной режим и достаточную дистанцию.  </w:t>
      </w:r>
      <w:hyperlink r:id="rId691" w:history="1">
        <w:r>
          <w:rPr>
            <w:rStyle w:val="a5"/>
            <w:rFonts w:ascii="Times New Roman" w:cs="Times New Roman" w:hAnsi="Times New Roman"/>
            <w:sz w:val="24"/>
          </w:rPr>
          <w:t>Новости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гарнизоны Тюмени получили более 500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Они базируются в Северо-Западном авиационно-спасательном центре МЧС России и в Мурманске. В середине декабря Хабаровский авиационно-спасательный центр МЧС России получил новый вертолет Ми-8МТВ-1. Сейчас в авиапарке МЧС России — 92 воздушных судна, это 23 самолета и 69 вертолетов», — сообщил глава МЧС России Александр Куренков в интервью корреспонденту «Интерфакса». </w:t>
      </w:r>
      <w:hyperlink r:id="rId692" w:history="1">
        <w:r>
          <w:rPr>
            <w:rStyle w:val="a5"/>
            <w:rFonts w:ascii="Times New Roman" w:cs="Times New Roman" w:hAnsi="Times New Roman"/>
            <w:sz w:val="24"/>
          </w:rPr>
          <w:t>Tmn Sm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Пожилая женщина сгорела в частном доме в Серпухове</w:t>
      </w:r>
    </w:p>
    <w:p>
      <w:pPr>
        <w:pStyle w:val="aff4"/>
        <w:keepLines/>
        <w:rPr>
          <w:rFonts w:ascii="Times New Roman" w:cs="Times New Roman" w:hAnsi="Times New Roman"/>
          <w:sz w:val="24"/>
        </w:rPr>
      </w:pPr>
      <w:r>
        <w:rPr>
          <w:rFonts w:ascii="Times New Roman" w:cs="Times New Roman" w:hAnsi="Times New Roman"/>
          <w:sz w:val="24"/>
        </w:rPr>
        <w:t xml:space="preserve">Минувшей ночью крупный пожар произошел в частном доме на территории городского округа Серпухов. Как сообщил телеграм-канал Shot, внутри находились две подруги пенсионного возраста: хозяйка дачи и её гостья.  </w:t>
      </w:r>
      <w:hyperlink r:id="rId693" w:history="1">
        <w:r>
          <w:rPr>
            <w:rStyle w:val="a5"/>
            <w:rFonts w:ascii="Times New Roman" w:cs="Times New Roman" w:hAnsi="Times New Roman"/>
            <w:sz w:val="24"/>
          </w:rPr>
          <w:t>OKA.FM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Петропавловске-Камчатском спасли раненого детёныша рыси</w:t>
      </w:r>
    </w:p>
    <w:p>
      <w:pPr>
        <w:pStyle w:val="aff4"/>
        <w:keepLines/>
        <w:rPr>
          <w:rFonts w:ascii="Times New Roman" w:cs="Times New Roman" w:hAnsi="Times New Roman"/>
          <w:sz w:val="24"/>
        </w:rPr>
      </w:pPr>
      <w:r>
        <w:rPr>
          <w:rFonts w:ascii="Times New Roman" w:cs="Times New Roman" w:hAnsi="Times New Roman"/>
          <w:sz w:val="24"/>
        </w:rPr>
        <w:t>На животе животного была обнаружена застарелая глубокая рана.</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сотрудники МЧС России в Симферополе спасли 15 котов от гибели при пожаре. </w:t>
      </w:r>
      <w:hyperlink r:id="rId694"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Смертельное ДТП в Каменском районе: опубликован момент столкновения</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Тульской области Опубликован момент аварии с микроавтобусом в Каменском районе </w:t>
      </w:r>
    </w:p>
    <w:p>
      <w:pPr>
        <w:pStyle w:val="aff4"/>
        <w:keepLines/>
        <w:rPr>
          <w:rFonts w:ascii="Times New Roman" w:cs="Times New Roman" w:hAnsi="Times New Roman"/>
          <w:sz w:val="24"/>
        </w:rPr>
      </w:pPr>
      <w:r>
        <w:rPr>
          <w:rFonts w:ascii="Times New Roman" w:cs="Times New Roman" w:hAnsi="Times New Roman"/>
          <w:sz w:val="24"/>
        </w:rPr>
        <w:t xml:space="preserve">В социальных сетях опубликован момент смертельной аварии в Каменском районе с участием микроавтобуса «Ивеко» и «КамАЗа».  </w:t>
      </w:r>
      <w:hyperlink r:id="rId695" w:history="1">
        <w:r>
          <w:rPr>
            <w:rStyle w:val="a5"/>
            <w:rFonts w:ascii="Times New Roman" w:cs="Times New Roman" w:hAnsi="Times New Roman"/>
            <w:sz w:val="24"/>
          </w:rPr>
          <w:t>BezFormata Новомосковск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масштабного пожара на складе Wildberries в Санкт-Петербурге возбудят уголовное дело</w:t>
      </w:r>
    </w:p>
    <w:p>
      <w:pPr>
        <w:pStyle w:val="aff4"/>
        <w:keepLines/>
        <w:rPr>
          <w:rFonts w:ascii="Times New Roman" w:cs="Times New Roman" w:hAnsi="Times New Roman"/>
          <w:sz w:val="24"/>
        </w:rPr>
      </w:pPr>
      <w:r>
        <w:rPr>
          <w:rFonts w:ascii="Times New Roman" w:cs="Times New Roman" w:hAnsi="Times New Roman"/>
          <w:sz w:val="24"/>
        </w:rPr>
        <w:t xml:space="preserve">По словам пожарных, возгорание началось в зоне погрузки и разгрузки склада. По одной из версий, произошло короткое замыкание электропроводки, после чего загорелась пленка, в которую оборачивают товары.  </w:t>
      </w:r>
      <w:hyperlink r:id="rId696" w:history="1">
        <w:r>
          <w:rPr>
            <w:rStyle w:val="a5"/>
            <w:rFonts w:ascii="Times New Roman" w:cs="Times New Roman" w:hAnsi="Times New Roman"/>
            <w:sz w:val="24"/>
          </w:rPr>
          <w:t>Городской портал.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масштабного пожара на складе Wildberries в Санкт-Петербурге возбудят уголовное дело</w:t>
      </w:r>
    </w:p>
    <w:p>
      <w:pPr>
        <w:pStyle w:val="aff4"/>
        <w:keepLines/>
        <w:rPr>
          <w:rFonts w:ascii="Times New Roman" w:cs="Times New Roman" w:hAnsi="Times New Roman"/>
          <w:sz w:val="24"/>
        </w:rPr>
      </w:pPr>
      <w:r>
        <w:rPr>
          <w:rFonts w:ascii="Times New Roman" w:cs="Times New Roman" w:hAnsi="Times New Roman"/>
          <w:sz w:val="24"/>
        </w:rPr>
        <w:t xml:space="preserve">По словам пожарных, возгорание началось в зоне погрузки и разгрузки склада. По одной из версий, произошло короткое замыкание электропроводки, после чего загорелась пленка, в которую оборачивают товары.  </w:t>
      </w:r>
      <w:hyperlink r:id="rId697" w:history="1">
        <w:r>
          <w:rPr>
            <w:rStyle w:val="a5"/>
            <w:rFonts w:ascii="Times New Roman" w:cs="Times New Roman" w:hAnsi="Times New Roman"/>
            <w:sz w:val="24"/>
          </w:rPr>
          <w:t>Югополис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Мариуполе сотрудники МЧС спасли на пожаре мужчину</w:t>
      </w:r>
    </w:p>
    <w:p>
      <w:pPr>
        <w:pStyle w:val="aff4"/>
        <w:keepLines/>
        <w:rPr>
          <w:rFonts w:ascii="Times New Roman" w:cs="Times New Roman" w:hAnsi="Times New Roman"/>
          <w:sz w:val="24"/>
        </w:rPr>
      </w:pPr>
      <w:r>
        <w:rPr>
          <w:rFonts w:ascii="Times New Roman" w:cs="Times New Roman" w:hAnsi="Times New Roman"/>
          <w:sz w:val="24"/>
        </w:rPr>
        <w:t>В 20.32 на линию «101» поступило сообщение о пожаре в одной из квартир пятиэтажного жилого дома в Ильичевском районе Мариуполя. К месту вызова направлены пожарные расчеты.</w:t>
      </w:r>
    </w:p>
    <w:p>
      <w:pPr>
        <w:pStyle w:val="aff4"/>
        <w:keepLines/>
        <w:rPr>
          <w:rFonts w:ascii="Times New Roman" w:cs="Times New Roman" w:hAnsi="Times New Roman"/>
          <w:sz w:val="24"/>
        </w:rPr>
      </w:pPr>
      <w:r>
        <w:rPr>
          <w:rFonts w:ascii="Times New Roman" w:cs="Times New Roman" w:hAnsi="Times New Roman"/>
          <w:sz w:val="24"/>
        </w:rPr>
        <w:t xml:space="preserve">По прибытии установлено горение балкона одной из квартир.  </w:t>
      </w:r>
      <w:hyperlink r:id="rId698"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 еще полыхает: что сейчас происходит со складом Wildberries под Петербургом</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МЧС продолжают бороться с шестью очагами возгорания, площадь одного из них достигла 200 квадратных метров. Попутно ранг инцидента понизили до единицы, никто из спасателей не пострадал.  </w:t>
      </w:r>
      <w:hyperlink r:id="rId699"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Все еще полыхает: что сейчас происходит со складом Wildberries под Петербургом</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МЧС продолжают бороться с шестью очагами возгорания, площадь одного из них достигла 200 квадратных метров. Попутно ранг инцидента понизили до единицы, никто из спасателей не пострадал.  </w:t>
      </w:r>
      <w:hyperlink r:id="rId700"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Вернулись за документами и погибли: в Башкирии страшный пожар погубил супругов</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Главного управления МЧС России по Республике Башкортостан, к сожалению, в процессе тушения пожарные обнаружили двоих погибших. Предположительно, это были хозяева дома - супружеская пара, мужчина 63 лет и женщина 59 лет.  </w:t>
      </w:r>
      <w:hyperlink r:id="rId701" w:history="1">
        <w:r>
          <w:rPr>
            <w:rStyle w:val="a5"/>
            <w:rFonts w:ascii="Times New Roman" w:cs="Times New Roman" w:hAnsi="Times New Roman"/>
            <w:sz w:val="24"/>
          </w:rPr>
          <w:t>NewsBash.ru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Документлары артыннан кереп һәлак булганнар</w:t>
      </w:r>
    </w:p>
    <w:p>
      <w:pPr>
        <w:pStyle w:val="aff4"/>
        <w:keepLines/>
        <w:rPr>
          <w:rFonts w:ascii="Times New Roman" w:cs="Times New Roman" w:hAnsi="Times New Roman"/>
          <w:sz w:val="24"/>
        </w:rPr>
      </w:pPr>
      <w:r>
        <w:rPr>
          <w:rFonts w:ascii="Times New Roman" w:cs="Times New Roman" w:hAnsi="Times New Roman"/>
          <w:sz w:val="24"/>
        </w:rPr>
        <w:t>Аның тавышын ишетеп, хуҗалар өйдән чыгып өлгергән, ләкин документларын алыр өчен яңадан керергә карар иткәннәр һәм һәлак булганнар.</w:t>
      </w:r>
    </w:p>
    <w:p>
      <w:pPr>
        <w:pStyle w:val="aff4"/>
        <w:keepLines/>
        <w:rPr>
          <w:rFonts w:ascii="Times New Roman" w:cs="Times New Roman" w:hAnsi="Times New Roman"/>
          <w:sz w:val="24"/>
        </w:rPr>
      </w:pPr>
      <w:r>
        <w:rPr>
          <w:rFonts w:ascii="Times New Roman" w:cs="Times New Roman" w:hAnsi="Times New Roman"/>
          <w:sz w:val="24"/>
        </w:rPr>
        <w:t xml:space="preserve">Фото: "МЧС по РБ" </w:t>
      </w:r>
      <w:hyperlink r:id="rId702" w:history="1">
        <w:r>
          <w:rPr>
            <w:rStyle w:val="a5"/>
            <w:rFonts w:ascii="Times New Roman" w:cs="Times New Roman" w:hAnsi="Times New Roman"/>
            <w:sz w:val="24"/>
          </w:rPr>
          <w:t>KizilTan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Мариуполе сотрудники МЧС 13 января спасли на пожаре мужчину в пятиэтажном доме</w:t>
      </w:r>
    </w:p>
    <w:p>
      <w:pPr>
        <w:pStyle w:val="aff4"/>
        <w:keepLines/>
        <w:rPr>
          <w:rFonts w:ascii="Times New Roman" w:cs="Times New Roman" w:hAnsi="Times New Roman"/>
          <w:sz w:val="24"/>
        </w:rPr>
      </w:pPr>
      <w:r>
        <w:rPr>
          <w:rFonts w:ascii="Times New Roman" w:cs="Times New Roman" w:hAnsi="Times New Roman"/>
          <w:sz w:val="24"/>
        </w:rPr>
        <w:t xml:space="preserve">В Ильичевском районе Мариуполя произошел пожар в одной из квартир пятиэтажного жилого дома примерно в 20:32 13 января. Спасатели по прибытию установили, что горит балкон одной из квартир.  </w:t>
      </w:r>
      <w:hyperlink r:id="rId703"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Глинковском районе произошел пожар в жилом доме</w:t>
      </w:r>
    </w:p>
    <w:p>
      <w:pPr>
        <w:pStyle w:val="aff4"/>
        <w:keepLines/>
        <w:rPr>
          <w:rFonts w:ascii="Times New Roman" w:cs="Times New Roman" w:hAnsi="Times New Roman"/>
          <w:sz w:val="24"/>
        </w:rPr>
      </w:pPr>
      <w:r>
        <w:rPr>
          <w:rFonts w:ascii="Times New Roman" w:cs="Times New Roman" w:hAnsi="Times New Roman"/>
          <w:sz w:val="24"/>
        </w:rPr>
        <w:t>В пожарно-спасательную часть поступило сообщение о возгорании дома в Глинковском районе в деревне Добромино.</w:t>
      </w:r>
    </w:p>
    <w:p>
      <w:pPr>
        <w:pStyle w:val="aff4"/>
        <w:keepLines/>
        <w:rPr>
          <w:rFonts w:ascii="Times New Roman" w:cs="Times New Roman" w:hAnsi="Times New Roman"/>
          <w:sz w:val="24"/>
        </w:rPr>
      </w:pPr>
      <w:r>
        <w:rPr>
          <w:rFonts w:ascii="Times New Roman" w:cs="Times New Roman" w:hAnsi="Times New Roman"/>
          <w:sz w:val="24"/>
        </w:rPr>
        <w:t xml:space="preserve">На место вызова оперативно прибыли автоцистерны 22 ПСЧ, 29 ПСЧ, 6 человек личного состава. </w:t>
      </w:r>
      <w:hyperlink r:id="rId704"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назвали дату выдачи компенсации продавцам сгоревших товаров: возместят все убытки</w:t>
      </w:r>
    </w:p>
    <w:p>
      <w:pPr>
        <w:pStyle w:val="aff4"/>
        <w:keepLines/>
        <w:rPr>
          <w:rFonts w:ascii="Times New Roman" w:cs="Times New Roman" w:hAnsi="Times New Roman"/>
          <w:sz w:val="24"/>
        </w:rPr>
      </w:pPr>
      <w:r>
        <w:rPr>
          <w:rFonts w:ascii="Times New Roman" w:cs="Times New Roman" w:hAnsi="Times New Roman"/>
          <w:sz w:val="24"/>
        </w:rPr>
        <w:t xml:space="preserve">Wildberries планирует в кратчайшие сроки сверить всю информацию электронных учётных систем, а также совершить осмотр после того, как из допустит до склада МЧС после проведения своих проверок, передает издание РИА Новости. </w:t>
      </w:r>
      <w:hyperlink r:id="rId705" w:history="1">
        <w:r>
          <w:rPr>
            <w:rStyle w:val="a5"/>
            <w:rFonts w:ascii="Times New Roman" w:cs="Times New Roman" w:hAnsi="Times New Roman"/>
            <w:sz w:val="24"/>
          </w:rPr>
          <w:t>Ежедневные Новости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Нижегородские пожарные эвакуировали из многоэтажки 40 человек</w:t>
      </w:r>
    </w:p>
    <w:p>
      <w:pPr>
        <w:pStyle w:val="aff4"/>
        <w:keepLines/>
        <w:rPr>
          <w:rFonts w:ascii="Times New Roman" w:cs="Times New Roman" w:hAnsi="Times New Roman"/>
          <w:sz w:val="24"/>
        </w:rPr>
      </w:pPr>
      <w:r>
        <w:rPr>
          <w:rFonts w:ascii="Times New Roman" w:cs="Times New Roman" w:hAnsi="Times New Roman"/>
          <w:sz w:val="24"/>
        </w:rPr>
        <w:t>Как сообщает ГУ МЧС России по Нижегородской области, ЧП произошло на улице Баренца.</w:t>
      </w:r>
    </w:p>
    <w:p>
      <w:pPr>
        <w:pStyle w:val="aff4"/>
        <w:keepLines/>
        <w:rPr>
          <w:rFonts w:ascii="Times New Roman" w:cs="Times New Roman" w:hAnsi="Times New Roman"/>
          <w:sz w:val="24"/>
        </w:rPr>
      </w:pPr>
      <w:r>
        <w:rPr>
          <w:rFonts w:ascii="Times New Roman" w:cs="Times New Roman" w:hAnsi="Times New Roman"/>
          <w:sz w:val="24"/>
        </w:rPr>
        <w:t xml:space="preserve">После того, как был поступил сигнал о пожаре, на место происшествия в оперативном порядке выехали пожарные подразделения. </w:t>
      </w:r>
      <w:hyperlink r:id="rId706" w:history="1">
        <w:r>
          <w:rPr>
            <w:rStyle w:val="a5"/>
            <w:rFonts w:ascii="Times New Roman" w:cs="Times New Roman" w:hAnsi="Times New Roman"/>
            <w:sz w:val="24"/>
          </w:rPr>
          <w:t>НИА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Полежаевском парке ликвидирован пожар</w:t>
      </w:r>
    </w:p>
    <w:p>
      <w:pPr>
        <w:pStyle w:val="aff4"/>
        <w:keepLines/>
        <w:rPr>
          <w:rFonts w:ascii="Times New Roman" w:cs="Times New Roman" w:hAnsi="Times New Roman"/>
          <w:sz w:val="24"/>
        </w:rPr>
      </w:pPr>
      <w:r>
        <w:rPr>
          <w:rFonts w:ascii="Times New Roman" w:cs="Times New Roman" w:hAnsi="Times New Roman"/>
          <w:sz w:val="24"/>
        </w:rPr>
        <w:t>Со стороны МЧС, к ликвидации последствий случившегося пожара были задействованы десять человек личного состава и две единицы специализированной техники.</w:t>
      </w:r>
    </w:p>
    <w:p>
      <w:pPr>
        <w:pStyle w:val="aff4"/>
        <w:keepLines/>
        <w:rPr>
          <w:rFonts w:ascii="Times New Roman" w:cs="Times New Roman" w:hAnsi="Times New Roman"/>
          <w:sz w:val="24"/>
        </w:rPr>
      </w:pPr>
      <w:r>
        <w:rPr>
          <w:rFonts w:ascii="Times New Roman" w:cs="Times New Roman" w:hAnsi="Times New Roman"/>
          <w:sz w:val="24"/>
        </w:rPr>
        <w:t xml:space="preserve">Выясняются все обстоятельства случившегося пожара в Полежаевском парке. </w:t>
      </w:r>
      <w:hyperlink r:id="rId707" w:history="1">
        <w:r>
          <w:rPr>
            <w:rStyle w:val="a5"/>
            <w:rFonts w:ascii="Times New Roman" w:cs="Times New Roman" w:hAnsi="Times New Roman"/>
            <w:sz w:val="24"/>
          </w:rPr>
          <w:t>Информационный портал Петербурга p1spb.ru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Выразить благодарность спасателям поможет сайт «Спасибо, МЧС»</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Тверской области ежедневно приходят на помощь всем нуждающимся, зачастую рискуя собственными жизнями, они исполняют свой профессиональный долг.  </w:t>
      </w:r>
      <w:hyperlink r:id="rId70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назвала сроки начала выплат продавцам после пожара на складе</w:t>
      </w:r>
    </w:p>
    <w:p>
      <w:pPr>
        <w:pStyle w:val="aff4"/>
        <w:keepLines/>
        <w:rPr>
          <w:rFonts w:ascii="Times New Roman" w:cs="Times New Roman" w:hAnsi="Times New Roman"/>
          <w:sz w:val="24"/>
        </w:rPr>
      </w:pPr>
      <w:r>
        <w:rPr>
          <w:rFonts w:ascii="Times New Roman" w:cs="Times New Roman" w:hAnsi="Times New Roman"/>
          <w:sz w:val="24"/>
        </w:rPr>
        <w:t>Вечером того же дня в МЧС сообщили, что его площадь сократилась до 4 тыс. кв. м, ранг сложности понизили до второго.</w:t>
      </w:r>
    </w:p>
    <w:p>
      <w:pPr>
        <w:pStyle w:val="aff4"/>
        <w:keepLines/>
        <w:rPr>
          <w:rFonts w:ascii="Times New Roman" w:cs="Times New Roman" w:hAnsi="Times New Roman"/>
          <w:sz w:val="24"/>
        </w:rPr>
      </w:pPr>
      <w:r>
        <w:rPr>
          <w:rFonts w:ascii="Times New Roman" w:cs="Times New Roman" w:hAnsi="Times New Roman"/>
          <w:sz w:val="24"/>
        </w:rPr>
        <w:t xml:space="preserve">Ущерб Wildberries от пожара может достичь 10–11 млрд руб., что сопоставимо с суммой выплат после пожара на складах Ozon в августе 2022 года, сообщил РБК источник на рынке.  </w:t>
      </w:r>
      <w:hyperlink r:id="rId709"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из-за непотушенной сигареты загорелась квартира и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 Сообщение о пожаре в двух квартирном жилом доме по адресу: д. Кукушки, ул. Первомайская поступило во втором часу ночи 14 января 2024 года. На момент прибытия первого пожарного подразделения наблюдалось задымление в одной из квартир, - сообщили в ГУ МЧС России по Тюменской области. </w:t>
      </w:r>
      <w:hyperlink r:id="rId710"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Нижегородские пожарные эвакуировали из многоэтажки 40 человек</w:t>
      </w:r>
    </w:p>
    <w:p>
      <w:pPr>
        <w:pStyle w:val="aff4"/>
        <w:keepLines/>
        <w:rPr>
          <w:rFonts w:ascii="Times New Roman" w:cs="Times New Roman" w:hAnsi="Times New Roman"/>
          <w:sz w:val="24"/>
        </w:rPr>
      </w:pPr>
      <w:r>
        <w:rPr>
          <w:rFonts w:ascii="Times New Roman" w:cs="Times New Roman" w:hAnsi="Times New Roman"/>
          <w:sz w:val="24"/>
        </w:rPr>
        <w:t>На момент прибытия пожарных подразделений происходило горение имущества в квартире на 7 этаже.</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эвакуировано 40 человек, в том числе 2 ребенка. Пострадал 1 человек (от госпитализации отказался). </w:t>
      </w:r>
      <w:hyperlink r:id="rId711"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Выразить благодарность спасателям поможет сайт «Спасибо, МЧС»</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России по Тверской области ежедневно приходят на помощь всем нуждающимся, зачастую рискуя собственными жизнями, они исполняют свой профессиональный долг.  </w:t>
      </w:r>
      <w:hyperlink r:id="rId712"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прямо на трассе сгорел автомобиль</w:t>
      </w:r>
    </w:p>
    <w:p>
      <w:pPr>
        <w:pStyle w:val="aff4"/>
        <w:keepLines/>
        <w:rPr>
          <w:rFonts w:ascii="Times New Roman" w:cs="Times New Roman" w:hAnsi="Times New Roman"/>
          <w:sz w:val="24"/>
        </w:rPr>
      </w:pPr>
      <w:r>
        <w:rPr>
          <w:rFonts w:ascii="Times New Roman" w:cs="Times New Roman" w:hAnsi="Times New Roman"/>
          <w:sz w:val="24"/>
        </w:rPr>
        <w:t>Объятую пламенем легковушку пытались потушить пожарно-спасательные подразделения федеральной противопожарной службы МЧС России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 сожалению, авто сгорела до тла, но к счастью обошлось без жертв и пострадавших. </w:t>
      </w:r>
      <w:hyperlink r:id="rId713" w:history="1">
        <w:r>
          <w:rPr>
            <w:rStyle w:val="a5"/>
            <w:rFonts w:ascii="Times New Roman" w:cs="Times New Roman" w:hAnsi="Times New Roman"/>
            <w:sz w:val="24"/>
          </w:rPr>
          <w:t>KP40.ru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здании бывшего училища связи произошёл пожар</w:t>
      </w:r>
    </w:p>
    <w:p>
      <w:pPr>
        <w:pStyle w:val="aff4"/>
        <w:keepLines/>
        <w:rPr>
          <w:rFonts w:ascii="Times New Roman" w:cs="Times New Roman" w:hAnsi="Times New Roman"/>
          <w:sz w:val="24"/>
        </w:rPr>
      </w:pPr>
      <w:r>
        <w:rPr>
          <w:rFonts w:ascii="Times New Roman" w:cs="Times New Roman" w:hAnsi="Times New Roman"/>
          <w:sz w:val="24"/>
        </w:rPr>
        <w:t xml:space="preserve">В здании бывшего училища связи произошёл пожар </w:t>
      </w:r>
      <w:hyperlink r:id="rId714" w:history="1">
        <w:r>
          <w:rPr>
            <w:rStyle w:val="a5"/>
            <w:rFonts w:ascii="Times New Roman" w:cs="Times New Roman" w:hAnsi="Times New Roman"/>
            <w:sz w:val="24"/>
          </w:rPr>
          <w:t>Рязань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здании бывшего училища связи произошёл пожар</w:t>
      </w:r>
    </w:p>
    <w:p>
      <w:pPr>
        <w:pStyle w:val="aff4"/>
        <w:keepLines/>
        <w:rPr>
          <w:rFonts w:ascii="Times New Roman" w:cs="Times New Roman" w:hAnsi="Times New Roman"/>
          <w:sz w:val="24"/>
        </w:rPr>
      </w:pPr>
      <w:r>
        <w:rPr>
          <w:rFonts w:ascii="Times New Roman" w:cs="Times New Roman" w:hAnsi="Times New Roman"/>
          <w:sz w:val="24"/>
        </w:rPr>
        <w:t>Вечером в субботу, 13 января, в одном из помещений бывшего училища связи произошёл пожар. Об этом сообщили в ГУ МЧС по Рязанской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Сигнал о пожаре поступил в диспетчерскую в 22:50.  </w:t>
      </w:r>
      <w:hyperlink r:id="rId715" w:history="1">
        <w:r>
          <w:rPr>
            <w:rStyle w:val="a5"/>
            <w:rFonts w:ascii="Times New Roman" w:cs="Times New Roman" w:hAnsi="Times New Roman"/>
            <w:sz w:val="24"/>
          </w:rPr>
          <w:t>62INFO.RU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водитель внедорожника опрокинулся в кювет</w:t>
      </w:r>
    </w:p>
    <w:p>
      <w:pPr>
        <w:pStyle w:val="aff4"/>
        <w:keepLines/>
        <w:rPr>
          <w:rFonts w:ascii="Times New Roman" w:cs="Times New Roman" w:hAnsi="Times New Roman"/>
          <w:sz w:val="24"/>
        </w:rPr>
      </w:pPr>
      <w:r>
        <w:rPr>
          <w:rFonts w:ascii="Times New Roman" w:cs="Times New Roman" w:hAnsi="Times New Roman"/>
          <w:sz w:val="24"/>
        </w:rPr>
        <w:t>В субботу, 13 января, 35-летний водитель на Mitsubishi ASX, двигался по Обводному шоссе в Тольятти, и на 11 км допустил занос автомобиля с последующим опрокидыванием в кювет.</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ДТП пострадал водитель, ему назначено амбулаторное лечение, сообщает ГУ МВД по Самарской области. </w:t>
      </w:r>
      <w:hyperlink r:id="rId716"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предупреждают о ветре и метелях в Иркутской области 15 января</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об ухудшении погоды в Иркутской области 15 января. В дневное время в западных и северных районах региона ожидается усиление западного и северо-западного ветра с от 15 до 20 метров в секунду с порывами местами до 23.  </w:t>
      </w:r>
      <w:hyperlink r:id="rId717" w:history="1">
        <w:r>
          <w:rPr>
            <w:rStyle w:val="a5"/>
            <w:rFonts w:ascii="Times New Roman" w:cs="Times New Roman" w:hAnsi="Times New Roman"/>
            <w:sz w:val="24"/>
          </w:rPr>
          <w:t>АиФ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Трасса Орск — Оренбург закрыта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МЧС. Ограничение действует на участке от Краснощеково до Новоникольска. Причиной такого решения стала непогода — на дороге сильно метёт, ограниченная видимость.  </w:t>
      </w:r>
      <w:hyperlink r:id="rId718" w:history="1">
        <w:r>
          <w:rPr>
            <w:rStyle w:val="a5"/>
            <w:rFonts w:ascii="Times New Roman" w:cs="Times New Roman" w:hAnsi="Times New Roman"/>
            <w:sz w:val="24"/>
          </w:rPr>
          <w:t>1743.ru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#МЧСДНР_СВОД за сутки. Ликвидировано 16 пожаров</w:t>
      </w:r>
    </w:p>
    <w:p>
      <w:pPr>
        <w:pStyle w:val="aff4"/>
        <w:keepLines/>
        <w:rPr>
          <w:rFonts w:ascii="Times New Roman" w:cs="Times New Roman" w:hAnsi="Times New Roman"/>
          <w:sz w:val="24"/>
        </w:rPr>
      </w:pPr>
      <w:r>
        <w:rPr>
          <w:rFonts w:ascii="Times New Roman" w:cs="Times New Roman" w:hAnsi="Times New Roman"/>
          <w:sz w:val="24"/>
        </w:rPr>
        <w:t>Саперы МЧС 1 раз привлекались для обследования территории ДНР. Уничтожено 2 взрывоопасных предмета.</w:t>
      </w:r>
    </w:p>
    <w:p>
      <w:pPr>
        <w:pStyle w:val="aff4"/>
        <w:keepLines/>
        <w:rPr>
          <w:rFonts w:ascii="Times New Roman" w:cs="Times New Roman" w:hAnsi="Times New Roman"/>
          <w:sz w:val="24"/>
        </w:rPr>
      </w:pPr>
      <w:r>
        <w:rPr>
          <w:rFonts w:ascii="Times New Roman" w:cs="Times New Roman" w:hAnsi="Times New Roman"/>
          <w:sz w:val="24"/>
        </w:rPr>
        <w:t>11 раз оказывалась помощь населению.</w:t>
      </w:r>
    </w:p>
    <w:p>
      <w:pPr>
        <w:pStyle w:val="aff4"/>
        <w:keepLines/>
        <w:rPr>
          <w:rFonts w:ascii="Times New Roman" w:cs="Times New Roman" w:hAnsi="Times New Roman"/>
          <w:sz w:val="24"/>
        </w:rPr>
      </w:pPr>
      <w:r>
        <w:rPr>
          <w:rFonts w:ascii="Times New Roman" w:cs="Times New Roman" w:hAnsi="Times New Roman"/>
          <w:sz w:val="24"/>
        </w:rPr>
        <w:t xml:space="preserve">Спасено 2 человека. </w:t>
      </w:r>
      <w:hyperlink r:id="rId719"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Определены места Крещенских омовений в городском округе Егорьевск</w:t>
      </w:r>
    </w:p>
    <w:p>
      <w:pPr>
        <w:pStyle w:val="aff4"/>
        <w:keepLines/>
        <w:rPr>
          <w:rFonts w:ascii="Times New Roman" w:cs="Times New Roman" w:hAnsi="Times New Roman"/>
          <w:sz w:val="24"/>
        </w:rPr>
      </w:pPr>
      <w:r>
        <w:rPr>
          <w:rFonts w:ascii="Times New Roman" w:cs="Times New Roman" w:hAnsi="Times New Roman"/>
          <w:sz w:val="24"/>
        </w:rPr>
        <w:t>Безопасность проведения крещенских купаний обеспечат</w:t>
      </w:r>
    </w:p>
    <w:p>
      <w:pPr>
        <w:pStyle w:val="aff4"/>
        <w:keepLines/>
        <w:rPr>
          <w:rFonts w:ascii="Times New Roman" w:cs="Times New Roman" w:hAnsi="Times New Roman"/>
          <w:sz w:val="24"/>
        </w:rPr>
      </w:pPr>
      <w:r>
        <w:rPr>
          <w:rFonts w:ascii="Times New Roman" w:cs="Times New Roman" w:hAnsi="Times New Roman"/>
          <w:sz w:val="24"/>
        </w:rPr>
        <w:t>сотрудники ОМВД, Росгвардии, МЧС,«Мособлпожспас».</w:t>
      </w:r>
    </w:p>
    <w:p>
      <w:pPr>
        <w:pStyle w:val="aff4"/>
        <w:keepLines/>
        <w:rPr>
          <w:rFonts w:ascii="Times New Roman" w:cs="Times New Roman" w:hAnsi="Times New Roman"/>
          <w:sz w:val="24"/>
        </w:rPr>
      </w:pPr>
      <w:r>
        <w:rPr>
          <w:rFonts w:ascii="Times New Roman" w:cs="Times New Roman" w:hAnsi="Times New Roman"/>
          <w:sz w:val="24"/>
        </w:rPr>
        <w:t xml:space="preserve">Также на местах будут дежурить медики. </w:t>
      </w:r>
      <w:hyperlink r:id="rId720" w:history="1">
        <w:r>
          <w:rPr>
            <w:rStyle w:val="a5"/>
            <w:rFonts w:ascii="Times New Roman" w:cs="Times New Roman" w:hAnsi="Times New Roman"/>
            <w:sz w:val="24"/>
          </w:rPr>
          <w:t>Егорьевское телевидение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откроет новый сортировочный центр в Петербурге</w:t>
      </w:r>
    </w:p>
    <w:p>
      <w:pPr>
        <w:pStyle w:val="aff4"/>
        <w:keepLines/>
        <w:rPr>
          <w:rFonts w:ascii="Times New Roman" w:cs="Times New Roman" w:hAnsi="Times New Roman"/>
          <w:sz w:val="24"/>
        </w:rPr>
      </w:pPr>
      <w:r>
        <w:rPr>
          <w:rFonts w:ascii="Times New Roman" w:cs="Times New Roman" w:hAnsi="Times New Roman"/>
          <w:sz w:val="24"/>
        </w:rPr>
        <w:t>Напомним, накануне на Московском шоссе произошёл пожар на складе Wildberries. Пламя охватило 70 тысяч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Спасатели работали на месте происшествия по максимальному номеру сложности.  </w:t>
      </w:r>
      <w:hyperlink r:id="rId721"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Затишье перед крещенскими? Новая неделя начнется без сюрпризов от погоды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 В южных районах - местами небольшой снег, температура ночью от -21 до -26 градусов, температура днем от -12 до -18 градусов, ветер западный 7-12 метров в секунду, - сообщает ГУ МЧС России по Хабаровскому краю со ссылкой на синоптиков. </w:t>
      </w:r>
      <w:hyperlink r:id="rId722" w:history="1">
        <w:r>
          <w:rPr>
            <w:rStyle w:val="a5"/>
            <w:rFonts w:ascii="Times New Roman" w:cs="Times New Roman" w:hAnsi="Times New Roman"/>
            <w:sz w:val="24"/>
          </w:rPr>
          <w:t>КП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Смоленское МЧС выложило список вакансий</w:t>
      </w:r>
    </w:p>
    <w:p>
      <w:pPr>
        <w:pStyle w:val="aff4"/>
        <w:keepLines/>
        <w:rPr>
          <w:rFonts w:ascii="Times New Roman" w:cs="Times New Roman" w:hAnsi="Times New Roman"/>
          <w:sz w:val="24"/>
        </w:rPr>
      </w:pPr>
      <w:r>
        <w:rPr>
          <w:rFonts w:ascii="Times New Roman" w:cs="Times New Roman" w:hAnsi="Times New Roman"/>
          <w:sz w:val="24"/>
        </w:rPr>
        <w:t>в государственную инспекцию по маломерным судам,</w:t>
      </w:r>
    </w:p>
    <w:p>
      <w:pPr>
        <w:pStyle w:val="aff4"/>
        <w:keepLines/>
        <w:rPr>
          <w:rFonts w:ascii="Times New Roman" w:cs="Times New Roman" w:hAnsi="Times New Roman"/>
          <w:sz w:val="24"/>
        </w:rPr>
      </w:pPr>
      <w:r>
        <w:rPr>
          <w:rFonts w:ascii="Times New Roman" w:cs="Times New Roman" w:hAnsi="Times New Roman"/>
          <w:sz w:val="24"/>
        </w:rPr>
        <w:t>в управление материально-технического обеспечения,</w:t>
      </w:r>
    </w:p>
    <w:p>
      <w:pPr>
        <w:pStyle w:val="aff4"/>
        <w:keepLines/>
        <w:rPr>
          <w:rFonts w:ascii="Times New Roman" w:cs="Times New Roman" w:hAnsi="Times New Roman"/>
          <w:sz w:val="24"/>
        </w:rPr>
      </w:pPr>
      <w:r>
        <w:rPr>
          <w:rFonts w:ascii="Times New Roman" w:cs="Times New Roman" w:hAnsi="Times New Roman"/>
          <w:sz w:val="24"/>
        </w:rPr>
        <w:t xml:space="preserve">в финансово-экономический отдел, </w:t>
      </w:r>
      <w:hyperlink r:id="rId723"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Избежать ДТП. В МЧС рассказали, что делать при попадании автомобиля в снежную бурю</w:t>
      </w:r>
    </w:p>
    <w:p>
      <w:pPr>
        <w:pStyle w:val="aff4"/>
        <w:keepLines/>
        <w:rPr>
          <w:rFonts w:ascii="Times New Roman" w:cs="Times New Roman" w:hAnsi="Times New Roman"/>
          <w:sz w:val="24"/>
        </w:rPr>
      </w:pPr>
      <w:r>
        <w:rPr>
          <w:rFonts w:ascii="Times New Roman" w:cs="Times New Roman" w:hAnsi="Times New Roman"/>
          <w:sz w:val="24"/>
        </w:rPr>
        <w:t>В ГУ МЧС России по Тамбовской области рассказали, что делать, если автомобиль попал в подобные погодные условия.</w:t>
      </w:r>
    </w:p>
    <w:p>
      <w:pPr>
        <w:pStyle w:val="aff4"/>
        <w:keepLines/>
        <w:rPr>
          <w:rFonts w:ascii="Times New Roman" w:cs="Times New Roman" w:hAnsi="Times New Roman"/>
          <w:sz w:val="24"/>
        </w:rPr>
      </w:pPr>
      <w:r>
        <w:rPr>
          <w:rFonts w:ascii="Times New Roman" w:cs="Times New Roman" w:hAnsi="Times New Roman"/>
          <w:sz w:val="24"/>
        </w:rPr>
        <w:t xml:space="preserve">Не нужно паниковать. Надо оценить своё местоположение с помощью навигатора.  </w:t>
      </w:r>
      <w:hyperlink r:id="rId724" w:history="1">
        <w:r>
          <w:rPr>
            <w:rStyle w:val="a5"/>
            <w:rFonts w:ascii="Times New Roman" w:cs="Times New Roman" w:hAnsi="Times New Roman"/>
            <w:sz w:val="24"/>
          </w:rPr>
          <w:t>РИА "ТОП68"</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Куршском заливе спасли дрейфующих на льдине рыбаков (фото)</w:t>
      </w:r>
    </w:p>
    <w:p>
      <w:pPr>
        <w:pStyle w:val="aff4"/>
        <w:keepLines/>
        <w:rPr>
          <w:rFonts w:ascii="Times New Roman" w:cs="Times New Roman" w:hAnsi="Times New Roman"/>
          <w:sz w:val="24"/>
        </w:rPr>
      </w:pPr>
      <w:r>
        <w:rPr>
          <w:rFonts w:ascii="Times New Roman" w:cs="Times New Roman" w:hAnsi="Times New Roman"/>
          <w:sz w:val="24"/>
        </w:rPr>
        <w:t xml:space="preserve">Для проведения спасательной операции сотрудникам МЧС пришлось воспользоваться судном на воздушной подушке. В результате происшествия никто не пострадал, медицинская помощь рыбакам не потребовалась. </w:t>
      </w:r>
      <w:hyperlink r:id="rId725" w:history="1">
        <w:r>
          <w:rPr>
            <w:rStyle w:val="a5"/>
            <w:rFonts w:ascii="Times New Roman" w:cs="Times New Roman" w:hAnsi="Times New Roman"/>
            <w:sz w:val="24"/>
          </w:rPr>
          <w:t>Новый Калининград.Ru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Гидромет предупредил об экстремальных холодах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Ранее МЧС обратилось к свердловчанам, предупредив о сильных морозах с 13 по 15 января. По информации спасателей, столбики термометров в Свердловской области зафиксируются на уровне -40 градусов.</w:t>
      </w:r>
    </w:p>
    <w:p>
      <w:pPr>
        <w:pStyle w:val="aff4"/>
        <w:keepLines/>
        <w:rPr>
          <w:rFonts w:ascii="Times New Roman" w:cs="Times New Roman" w:hAnsi="Times New Roman"/>
          <w:sz w:val="24"/>
        </w:rPr>
      </w:pPr>
      <w:r>
        <w:rPr>
          <w:rFonts w:ascii="Times New Roman" w:cs="Times New Roman" w:hAnsi="Times New Roman"/>
          <w:sz w:val="24"/>
        </w:rPr>
        <w:t xml:space="preserve">На почту выслано письмо с ссылкой.  </w:t>
      </w:r>
      <w:hyperlink r:id="rId726"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Гидромет предупредил об экстремальных холодах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«В регионе объявлено штормовое предупреждение», — добавил представитель Гидрометцентра России.</w:t>
      </w:r>
    </w:p>
    <w:p>
      <w:pPr>
        <w:pStyle w:val="aff4"/>
        <w:keepLines/>
        <w:rPr>
          <w:rFonts w:ascii="Times New Roman" w:cs="Times New Roman" w:hAnsi="Times New Roman"/>
          <w:sz w:val="24"/>
        </w:rPr>
      </w:pPr>
      <w:r>
        <w:rPr>
          <w:rFonts w:ascii="Times New Roman" w:cs="Times New Roman" w:hAnsi="Times New Roman"/>
          <w:sz w:val="24"/>
        </w:rPr>
        <w:t xml:space="preserve">Ранее МЧС обратилось к свердловчанам, предупредив о сильных морозах с 13 по 15 января. По информации спасателей, столбики термометров в Свердловской области зафиксируются на уровне -40 градусов. </w:t>
      </w:r>
      <w:hyperlink r:id="rId727"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Рассказываем подробности трагичного пожара в Демидовском районе</w:t>
      </w:r>
    </w:p>
    <w:p>
      <w:pPr>
        <w:pStyle w:val="aff4"/>
        <w:keepLines/>
        <w:rPr>
          <w:rFonts w:ascii="Times New Roman" w:cs="Times New Roman" w:hAnsi="Times New Roman"/>
          <w:sz w:val="24"/>
        </w:rPr>
      </w:pPr>
      <w:r>
        <w:rPr>
          <w:rFonts w:ascii="Times New Roman" w:cs="Times New Roman" w:hAnsi="Times New Roman"/>
          <w:sz w:val="24"/>
        </w:rPr>
        <w:t xml:space="preserve">В одной из квартир находился человек.При ликвидации пожара специалисты обнаружили тело погибшего 53-летнего мужчины.— Причину пожара предстоит установить экспертам, на данный момент одна из основных версий причины произошедшего – неосторожное обращение с огнем собственника, — сообщило ГУ МЧС России по Смоленской области. </w:t>
      </w:r>
      <w:hyperlink r:id="rId728"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на дороге полыхнул «Пежо»</w:t>
      </w:r>
    </w:p>
    <w:p>
      <w:pPr>
        <w:pStyle w:val="aff4"/>
        <w:keepLines/>
        <w:rPr>
          <w:rFonts w:ascii="Times New Roman" w:cs="Times New Roman" w:hAnsi="Times New Roman"/>
          <w:sz w:val="24"/>
        </w:rPr>
      </w:pPr>
      <w:r>
        <w:rPr>
          <w:rFonts w:ascii="Times New Roman" w:cs="Times New Roman" w:hAnsi="Times New Roman"/>
          <w:sz w:val="24"/>
        </w:rPr>
        <w:t>На 72 километре трассы Людиново – Киров полыхающую легковушку приехали тушить пожарно-спасательные подразделения федеральной противопожарной службы МЧС России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Судя по фото, автомобиль в результате, ремонту не подлежит.  </w:t>
      </w:r>
      <w:hyperlink r:id="rId729" w:history="1">
        <w:r>
          <w:rPr>
            <w:rStyle w:val="a5"/>
            <w:rFonts w:ascii="Times New Roman" w:cs="Times New Roman" w:hAnsi="Times New Roman"/>
            <w:sz w:val="24"/>
          </w:rPr>
          <w:t>КП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объявили оранжевый уровень опасности из-за сильного мороза - ощущается как минус 30°C</w:t>
      </w:r>
    </w:p>
    <w:p>
      <w:pPr>
        <w:pStyle w:val="aff4"/>
        <w:keepLines/>
        <w:rPr>
          <w:rFonts w:ascii="Times New Roman" w:cs="Times New Roman" w:hAnsi="Times New Roman"/>
          <w:sz w:val="24"/>
        </w:rPr>
      </w:pPr>
      <w:r>
        <w:rPr>
          <w:rFonts w:ascii="Times New Roman" w:cs="Times New Roman" w:hAnsi="Times New Roman"/>
          <w:sz w:val="24"/>
        </w:rPr>
        <w:t xml:space="preserve">В МЧС попросили москвичей надевать многослойную одежду и обувь по погоде, не оголять на улице лицо и не допускать перегрузок в электрической сети при использовании электрообогревателей.  </w:t>
      </w:r>
      <w:hyperlink r:id="rId730" w:history="1">
        <w:r>
          <w:rPr>
            <w:rStyle w:val="a5"/>
            <w:rFonts w:ascii="Times New Roman" w:cs="Times New Roman" w:hAnsi="Times New Roman"/>
            <w:sz w:val="24"/>
          </w:rPr>
          <w:t>BezFormata Петропавловск-Камчатский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Вступай! Участвуй! Созидай!</w:t>
      </w:r>
    </w:p>
    <w:p>
      <w:pPr>
        <w:pStyle w:val="aff4"/>
        <w:keepLines/>
        <w:rPr>
          <w:rFonts w:ascii="Times New Roman" w:cs="Times New Roman" w:hAnsi="Times New Roman"/>
          <w:sz w:val="24"/>
        </w:rPr>
      </w:pPr>
      <w:r>
        <w:rPr>
          <w:rFonts w:ascii="Times New Roman" w:cs="Times New Roman" w:hAnsi="Times New Roman"/>
          <w:sz w:val="24"/>
        </w:rPr>
        <w:t xml:space="preserve">Специалисты регионального отделения Общероссийского движения детей и молодёжи «Движение первых» в Североуральском городском округе Светлана Батраева и Ксения Безбородых благодарят за участие и помощь в реализации проектов социальных партнеров Движения Первых: федеральный проект «Навигаторы детства», образовательные организации, «Российский Красный Крест», Отдел МВД г. Североуральск, Объединение молодёжно-подростковых клубов, МАУ «Физкультура и Спорт», загородный лагерь им. В. Дубинина, Центр культуры и искусства, библиотеки, Центр внешкольной работы, ВГСО г. Североуральск, Североуральскую городскую больницу. </w:t>
      </w:r>
      <w:hyperlink r:id="rId731" w:history="1">
        <w:r>
          <w:rPr>
            <w:rStyle w:val="a5"/>
            <w:rFonts w:ascii="Times New Roman" w:cs="Times New Roman" w:hAnsi="Times New Roman"/>
            <w:sz w:val="24"/>
          </w:rPr>
          <w:t>Интернет-газета "Наше слово"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Автобусы до пляжа пустят на Крещение в Волжском: расписание</w:t>
      </w:r>
    </w:p>
    <w:p>
      <w:pPr>
        <w:pStyle w:val="aff4"/>
        <w:keepLines/>
        <w:rPr>
          <w:rFonts w:ascii="Times New Roman" w:cs="Times New Roman" w:hAnsi="Times New Roman"/>
          <w:sz w:val="24"/>
        </w:rPr>
      </w:pPr>
      <w:r>
        <w:rPr>
          <w:rFonts w:ascii="Times New Roman" w:cs="Times New Roman" w:hAnsi="Times New Roman"/>
          <w:sz w:val="24"/>
        </w:rPr>
        <w:t xml:space="preserve">Перед открытием проруби дно реки исследуют специалисты, его расчистит спецтехника, а дорожки уберут от снега и льда. Безопасные купели по рекомендации МЧС будут установлены 18 января. </w:t>
      </w:r>
      <w:hyperlink r:id="rId732" w:history="1">
        <w:r>
          <w:rPr>
            <w:rStyle w:val="a5"/>
            <w:rFonts w:ascii="Times New Roman" w:cs="Times New Roman" w:hAnsi="Times New Roman"/>
            <w:sz w:val="24"/>
          </w:rPr>
          <w:t>Блокнот Волжский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об усилении ветра, снегопадах и метелях в Иркутской области 15 января</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Иркутской области предупреждает об ухудшении погоды. Днем 15 января в западных и северных районах Иркутской области ожидается усиление ветра до 15-20 метров в секунду.  </w:t>
      </w:r>
      <w:hyperlink r:id="rId733" w:history="1">
        <w:r>
          <w:rPr>
            <w:rStyle w:val="a5"/>
            <w:rFonts w:ascii="Times New Roman" w:cs="Times New Roman" w:hAnsi="Times New Roman"/>
            <w:sz w:val="24"/>
          </w:rPr>
          <w:t>ИА "Иркутск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машины провалились под лед в Северодвинске: видео с места происшествия&lt;br&gt;Всё случилось на реке Ягорке</w:t>
      </w:r>
    </w:p>
    <w:p>
      <w:pPr>
        <w:pStyle w:val="aff4"/>
        <w:keepLines/>
        <w:rPr>
          <w:rFonts w:ascii="Times New Roman" w:cs="Times New Roman" w:hAnsi="Times New Roman"/>
          <w:sz w:val="24"/>
        </w:rPr>
      </w:pPr>
      <w:r>
        <w:rPr>
          <w:rFonts w:ascii="Times New Roman" w:cs="Times New Roman" w:hAnsi="Times New Roman"/>
          <w:sz w:val="24"/>
        </w:rPr>
        <w:t>Как уточнили для 29.RU в МЧС, переправы в том месте нет.</w:t>
      </w:r>
    </w:p>
    <w:p>
      <w:pPr>
        <w:pStyle w:val="aff4"/>
        <w:keepLines/>
        <w:rPr>
          <w:rFonts w:ascii="Times New Roman" w:cs="Times New Roman" w:hAnsi="Times New Roman"/>
          <w:sz w:val="24"/>
        </w:rPr>
      </w:pPr>
      <w:r>
        <w:rPr>
          <w:rFonts w:ascii="Times New Roman" w:cs="Times New Roman" w:hAnsi="Times New Roman"/>
          <w:sz w:val="24"/>
        </w:rPr>
        <w:t xml:space="preserve">Спасатели городской службы спасения Северодвинска ранее сообщили, что по приезде не обнаружили на месте пострадавших. </w:t>
      </w:r>
      <w:hyperlink r:id="rId734" w:history="1">
        <w:r>
          <w:rPr>
            <w:rStyle w:val="a5"/>
            <w:rFonts w:ascii="Times New Roman" w:cs="Times New Roman" w:hAnsi="Times New Roman"/>
            <w:sz w:val="24"/>
          </w:rPr>
          <w:t>29.RU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начнет выдавать компенсации продавцам сгоревших товаров 15 января</w:t>
      </w:r>
    </w:p>
    <w:p>
      <w:pPr>
        <w:pStyle w:val="aff4"/>
        <w:keepLines/>
        <w:rPr>
          <w:rFonts w:ascii="Times New Roman" w:cs="Times New Roman" w:hAnsi="Times New Roman"/>
          <w:sz w:val="24"/>
        </w:rPr>
      </w:pPr>
      <w:r>
        <w:rPr>
          <w:rFonts w:ascii="Times New Roman" w:cs="Times New Roman" w:hAnsi="Times New Roman"/>
          <w:sz w:val="24"/>
        </w:rPr>
        <w:t xml:space="preserve">В компании сообщили, что для установления точной суммы компенсации магазин сверит информацию электронных учетных систем и осмотрит склад после допуска МЧС. В Wildberries также заявили, что испорченные товары не попадут к покупателям. </w:t>
      </w:r>
      <w:hyperlink r:id="rId735"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Рязани загорелось бывшее училище связи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на пульт дежурного в 22.50. Сообщается, что загорелся мусор в неэксплуатируемом здании на площади 30 квадратных метров. </w:t>
      </w:r>
      <w:hyperlink r:id="rId736" w:history="1">
        <w:r>
          <w:rPr>
            <w:rStyle w:val="a5"/>
            <w:rFonts w:ascii="Times New Roman" w:cs="Times New Roman" w:hAnsi="Times New Roman"/>
            <w:sz w:val="24"/>
          </w:rPr>
          <w:t>КП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Ленобласти 8 раз за сутки выезжали на вызовы о возгораниях</w:t>
      </w:r>
    </w:p>
    <w:p>
      <w:pPr>
        <w:pStyle w:val="aff4"/>
        <w:keepLines/>
        <w:rPr>
          <w:rFonts w:ascii="Times New Roman" w:cs="Times New Roman" w:hAnsi="Times New Roman"/>
          <w:sz w:val="24"/>
        </w:rPr>
      </w:pPr>
      <w:r>
        <w:rPr>
          <w:rFonts w:ascii="Times New Roman" w:cs="Times New Roman" w:hAnsi="Times New Roman"/>
          <w:sz w:val="24"/>
        </w:rPr>
        <w:t>В сводку регионального МЧС попали:</w:t>
      </w:r>
    </w:p>
    <w:p>
      <w:pPr>
        <w:pStyle w:val="aff4"/>
        <w:keepLines/>
        <w:rPr>
          <w:rFonts w:ascii="Times New Roman" w:cs="Times New Roman" w:hAnsi="Times New Roman"/>
          <w:sz w:val="24"/>
        </w:rPr>
      </w:pPr>
      <w:r>
        <w:rPr>
          <w:rFonts w:ascii="Times New Roman" w:cs="Times New Roman" w:hAnsi="Times New Roman"/>
          <w:sz w:val="24"/>
        </w:rPr>
        <w:t>три населенных пункта Всеволожском районе (СНТ «Невское», Пески и Всеволожск);</w:t>
      </w:r>
    </w:p>
    <w:p>
      <w:pPr>
        <w:pStyle w:val="aff4"/>
        <w:keepLines/>
        <w:rPr>
          <w:rFonts w:ascii="Times New Roman" w:cs="Times New Roman" w:hAnsi="Times New Roman"/>
          <w:sz w:val="24"/>
        </w:rPr>
      </w:pPr>
      <w:r>
        <w:rPr>
          <w:rFonts w:ascii="Times New Roman" w:cs="Times New Roman" w:hAnsi="Times New Roman"/>
          <w:sz w:val="24"/>
        </w:rPr>
        <w:t xml:space="preserve">два населенных пунктов в Лужском районе (д. Славянка, АТСК «Славянка» и Вычелобок); </w:t>
      </w:r>
      <w:hyperlink r:id="rId737" w:history="1">
        <w:r>
          <w:rPr>
            <w:rStyle w:val="a5"/>
            <w:rFonts w:ascii="Times New Roman" w:cs="Times New Roman" w:hAnsi="Times New Roman"/>
            <w:sz w:val="24"/>
          </w:rPr>
          <w:t>Lvyborg.ru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об усилении ветра, снегопадах и метелях в Иркутской области 15 января</w:t>
      </w:r>
    </w:p>
    <w:p>
      <w:pPr>
        <w:pStyle w:val="aff4"/>
        <w:keepLines/>
        <w:rPr>
          <w:rFonts w:ascii="Times New Roman" w:cs="Times New Roman" w:hAnsi="Times New Roman"/>
          <w:sz w:val="24"/>
        </w:rPr>
      </w:pPr>
      <w:r>
        <w:rPr>
          <w:rFonts w:ascii="Times New Roman" w:cs="Times New Roman" w:hAnsi="Times New Roman"/>
          <w:sz w:val="24"/>
        </w:rPr>
        <w:t xml:space="preserve">Непогода ожидается в северных и западных районах. В случае происшествий звонить на единый номер пожарно-спасательной службы МЧС России 101. </w:t>
      </w:r>
      <w:hyperlink r:id="rId73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Югорчанин выпрыгнул из окна, спасаясь от огня в своей квартире</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возгорания от подразделений МЧС России были задействованы 19 человек личного состава и 5 единиц техники. Причина возгорания устанавливается органами дознания», — рассказали в Управлении МЧС России по Югре. </w:t>
      </w:r>
      <w:hyperlink r:id="rId739" w:history="1">
        <w:r>
          <w:rPr>
            <w:rStyle w:val="a5"/>
            <w:rFonts w:ascii="Times New Roman" w:cs="Times New Roman" w:hAnsi="Times New Roman"/>
            <w:sz w:val="24"/>
          </w:rPr>
          <w:t>СургутИнформ-ТВ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Трасса М-11 перекрыта. Пострадавших в массовом ДТП развезли вертолетами</w:t>
      </w:r>
    </w:p>
    <w:p>
      <w:pPr>
        <w:pStyle w:val="aff4"/>
        <w:keepLines/>
        <w:rPr>
          <w:rFonts w:ascii="Times New Roman" w:cs="Times New Roman" w:hAnsi="Times New Roman"/>
          <w:sz w:val="24"/>
        </w:rPr>
      </w:pPr>
      <w:r>
        <w:rPr>
          <w:rFonts w:ascii="Times New Roman" w:cs="Times New Roman" w:hAnsi="Times New Roman"/>
          <w:sz w:val="24"/>
        </w:rPr>
        <w:t xml:space="preserve">Для эвакуации раненых привлекались вертолеты Центра медицины катастроф и МЧС. Еще одно крупное ДТП произошло в Ставрополье – там при столкновении «КамАЗа» и «Газели» погибли семь человек, […] </w:t>
      </w:r>
      <w:hyperlink r:id="rId74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Трасса М-11 перекрыта. Пострадавших в массовом ДТП развезли вертолетами</w:t>
      </w:r>
    </w:p>
    <w:p>
      <w:pPr>
        <w:pStyle w:val="aff4"/>
        <w:keepLines/>
        <w:rPr>
          <w:rFonts w:ascii="Times New Roman" w:cs="Times New Roman" w:hAnsi="Times New Roman"/>
          <w:sz w:val="24"/>
        </w:rPr>
      </w:pPr>
      <w:r>
        <w:rPr>
          <w:rFonts w:ascii="Times New Roman" w:cs="Times New Roman" w:hAnsi="Times New Roman"/>
          <w:sz w:val="24"/>
        </w:rPr>
        <w:t xml:space="preserve">Для эвакуации раненых привлекались вертолеты Центра медицины катастроф и МЧС. Еще одно крупное ДТП произошло в Ставрополье – там при столкновении «КамАЗа» и «Газели» погибли семь человек, четверо пострадали.  </w:t>
      </w:r>
      <w:hyperlink r:id="rId741" w:history="1">
        <w:r>
          <w:rPr>
            <w:rStyle w:val="a5"/>
            <w:rFonts w:ascii="Times New Roman" w:cs="Times New Roman" w:hAnsi="Times New Roman"/>
            <w:sz w:val="24"/>
          </w:rPr>
          <w:t>Viralife.ru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Установлены новые правила уровней реагирования на природные пожары</w:t>
      </w:r>
    </w:p>
    <w:p>
      <w:pPr>
        <w:pStyle w:val="aff4"/>
        <w:keepLines/>
        <w:rPr>
          <w:rFonts w:ascii="Times New Roman" w:cs="Times New Roman" w:hAnsi="Times New Roman"/>
          <w:sz w:val="24"/>
        </w:rPr>
      </w:pPr>
      <w:r>
        <w:rPr>
          <w:rFonts w:ascii="Times New Roman" w:cs="Times New Roman" w:hAnsi="Times New Roman"/>
          <w:sz w:val="24"/>
        </w:rPr>
        <w:t>Постановление Правительства РФ подготовлено МЧС России. Его положения начнут действовать с 1 января 2024 года.</w:t>
      </w:r>
    </w:p>
    <w:p>
      <w:pPr>
        <w:pStyle w:val="aff4"/>
        <w:keepLines/>
        <w:rPr>
          <w:rFonts w:ascii="Times New Roman" w:cs="Times New Roman" w:hAnsi="Times New Roman"/>
          <w:sz w:val="24"/>
        </w:rPr>
      </w:pPr>
      <w:r>
        <w:rPr>
          <w:rFonts w:ascii="Times New Roman" w:cs="Times New Roman" w:hAnsi="Times New Roman"/>
          <w:sz w:val="24"/>
        </w:rPr>
        <w:t xml:space="preserve">Так, если на территории муниципального образования возник природный пожар, то ему присваивается муниципальный уровень реагирования.  </w:t>
      </w:r>
      <w:hyperlink r:id="rId742" w:history="1">
        <w:r>
          <w:rPr>
            <w:rStyle w:val="a5"/>
            <w:rFonts w:ascii="Times New Roman" w:cs="Times New Roman" w:hAnsi="Times New Roman"/>
            <w:sz w:val="24"/>
          </w:rPr>
          <w:t>BezFormata Нальчик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регионе ежедневно проходят профилактические рейды</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напоминают жителям о том, что важно:</w:t>
      </w:r>
    </w:p>
    <w:p>
      <w:pPr>
        <w:pStyle w:val="aff4"/>
        <w:keepLines/>
        <w:rPr>
          <w:rFonts w:ascii="Times New Roman" w:cs="Times New Roman" w:hAnsi="Times New Roman"/>
          <w:sz w:val="24"/>
        </w:rPr>
      </w:pPr>
      <w:r>
        <w:rPr>
          <w:rFonts w:ascii="Times New Roman" w:cs="Times New Roman" w:hAnsi="Times New Roman"/>
          <w:sz w:val="24"/>
        </w:rPr>
        <w:t>- не перегружать электросеть;</w:t>
      </w:r>
    </w:p>
    <w:p>
      <w:pPr>
        <w:pStyle w:val="aff4"/>
        <w:keepLines/>
        <w:rPr>
          <w:rFonts w:ascii="Times New Roman" w:cs="Times New Roman" w:hAnsi="Times New Roman"/>
          <w:sz w:val="24"/>
        </w:rPr>
      </w:pPr>
      <w:r>
        <w:rPr>
          <w:rFonts w:ascii="Times New Roman" w:cs="Times New Roman" w:hAnsi="Times New Roman"/>
          <w:sz w:val="24"/>
        </w:rPr>
        <w:t xml:space="preserve">- не пользоваться самодельными электронагревательными приборами; </w:t>
      </w:r>
      <w:hyperlink r:id="rId743" w:history="1">
        <w:r>
          <w:rPr>
            <w:rStyle w:val="a5"/>
            <w:rFonts w:ascii="Times New Roman" w:cs="Times New Roman" w:hAnsi="Times New Roman"/>
            <w:sz w:val="24"/>
          </w:rPr>
          <w:t>Вперед, оскольчане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Архангельской области три автомобиля провалились под лед на реке</w:t>
      </w:r>
    </w:p>
    <w:p>
      <w:pPr>
        <w:pStyle w:val="aff4"/>
        <w:keepLines/>
        <w:rPr>
          <w:rFonts w:ascii="Times New Roman" w:cs="Times New Roman" w:hAnsi="Times New Roman"/>
          <w:sz w:val="24"/>
        </w:rPr>
      </w:pPr>
      <w:r>
        <w:rPr>
          <w:rFonts w:ascii="Times New Roman" w:cs="Times New Roman" w:hAnsi="Times New Roman"/>
          <w:sz w:val="24"/>
        </w:rPr>
        <w:t xml:space="preserve">О причинах массового выезда на лед и судьбе водителей и пассажиров не сообщается. Ледовой переправы в районе места происшествия обоудовано не было, уточняет 29.ru со ссылкой на местное МЧС. </w:t>
      </w:r>
      <w:hyperlink r:id="rId74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Родители! Уделите внимание своим детям</w:t>
      </w:r>
    </w:p>
    <w:p>
      <w:pPr>
        <w:pStyle w:val="aff4"/>
        <w:keepLines/>
        <w:rPr>
          <w:rFonts w:ascii="Times New Roman" w:cs="Times New Roman" w:hAnsi="Times New Roman"/>
          <w:sz w:val="24"/>
        </w:rPr>
      </w:pPr>
      <w:r>
        <w:rPr>
          <w:rFonts w:ascii="Times New Roman" w:cs="Times New Roman" w:hAnsi="Times New Roman"/>
          <w:sz w:val="24"/>
        </w:rPr>
        <w:t>Безопасный лёд - это тот, по которому не ходят.</w:t>
      </w:r>
    </w:p>
    <w:p>
      <w:pPr>
        <w:pStyle w:val="aff4"/>
        <w:keepLines/>
        <w:rPr>
          <w:rFonts w:ascii="Times New Roman" w:cs="Times New Roman" w:hAnsi="Times New Roman"/>
          <w:sz w:val="24"/>
        </w:rPr>
      </w:pPr>
      <w:r>
        <w:rPr>
          <w:rFonts w:ascii="Times New Roman" w:cs="Times New Roman" w:hAnsi="Times New Roman"/>
          <w:sz w:val="24"/>
        </w:rPr>
        <w:t>Источник: МЧС ДНР</w:t>
      </w:r>
    </w:p>
    <w:p>
      <w:pPr>
        <w:pStyle w:val="aff4"/>
        <w:keepLines/>
        <w:rPr>
          <w:rFonts w:ascii="Times New Roman" w:cs="Times New Roman" w:hAnsi="Times New Roman"/>
          <w:sz w:val="24"/>
        </w:rPr>
      </w:pPr>
      <w:r>
        <w:rPr>
          <w:rFonts w:ascii="Times New Roman" w:cs="Times New Roman" w:hAnsi="Times New Roman"/>
          <w:sz w:val="24"/>
        </w:rPr>
        <w:t xml:space="preserve">Телеканал МАРИУПОЛЬ-24 </w:t>
      </w:r>
      <w:hyperlink r:id="rId745"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автомобиля провалились под лед в Северодвинске</w:t>
      </w:r>
    </w:p>
    <w:p>
      <w:pPr>
        <w:pStyle w:val="aff4"/>
        <w:keepLines/>
        <w:rPr>
          <w:rFonts w:ascii="Times New Roman" w:cs="Times New Roman" w:hAnsi="Times New Roman"/>
          <w:sz w:val="24"/>
        </w:rPr>
      </w:pPr>
      <w:r>
        <w:rPr>
          <w:rFonts w:ascii="Times New Roman" w:cs="Times New Roman" w:hAnsi="Times New Roman"/>
          <w:sz w:val="24"/>
        </w:rPr>
        <w:t>Ледовой переправы в районе места происшествия обоудовано не было, уточняет 29.ru со ссылкой на местное МЧС.</w:t>
      </w:r>
    </w:p>
    <w:p>
      <w:pPr>
        <w:pStyle w:val="aff4"/>
        <w:keepLines/>
        <w:rPr>
          <w:rFonts w:ascii="Times New Roman" w:cs="Times New Roman" w:hAnsi="Times New Roman"/>
          <w:sz w:val="24"/>
        </w:rPr>
      </w:pPr>
      <w:r>
        <w:rPr>
          <w:rFonts w:ascii="Times New Roman" w:cs="Times New Roman" w:hAnsi="Times New Roman"/>
          <w:sz w:val="24"/>
        </w:rPr>
        <w:t xml:space="preserve">Ранее в Армении столкнулось 17 автомобилей, пострадали восемь человек. </w:t>
      </w:r>
      <w:hyperlink r:id="rId746"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откроет в Санкт-Петербурге новый сортировочный центр</w:t>
      </w:r>
    </w:p>
    <w:p>
      <w:pPr>
        <w:pStyle w:val="aff4"/>
        <w:keepLines/>
        <w:rPr>
          <w:rFonts w:ascii="Times New Roman" w:cs="Times New Roman" w:hAnsi="Times New Roman"/>
          <w:sz w:val="24"/>
        </w:rPr>
      </w:pPr>
      <w:r>
        <w:rPr>
          <w:rFonts w:ascii="Times New Roman" w:cs="Times New Roman" w:hAnsi="Times New Roman"/>
          <w:sz w:val="24"/>
        </w:rPr>
        <w:t xml:space="preserve">Размер компенсации посчитают так, как если бы товар был продан 13 января", - сообщает пресс-служба компании. Для установления точной суммы компенсации будут проверены данные электронных учетных систем и проведен осмотр склада после допуска МЧС. </w:t>
      </w:r>
      <w:hyperlink r:id="rId747"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в ночь на 14 января вспыхнул пожар на ул.Малая Запольная</w:t>
      </w:r>
    </w:p>
    <w:p>
      <w:pPr>
        <w:pStyle w:val="aff4"/>
        <w:keepLines/>
        <w:rPr>
          <w:rFonts w:ascii="Times New Roman" w:cs="Times New Roman" w:hAnsi="Times New Roman"/>
          <w:sz w:val="24"/>
        </w:rPr>
      </w:pPr>
      <w:r>
        <w:rPr>
          <w:rFonts w:ascii="Times New Roman" w:cs="Times New Roman" w:hAnsi="Times New Roman"/>
          <w:sz w:val="24"/>
        </w:rPr>
        <w:t>Сообщение о пожаре в двухэтажном жилом доме поступило в 23:48.</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направлены спасатели трех пожарно-спасательных частей и других оперативных служб.</w:t>
      </w:r>
    </w:p>
    <w:p>
      <w:pPr>
        <w:pStyle w:val="aff4"/>
        <w:keepLines/>
        <w:rPr>
          <w:rFonts w:ascii="Times New Roman" w:cs="Times New Roman" w:hAnsi="Times New Roman"/>
          <w:sz w:val="24"/>
        </w:rPr>
      </w:pPr>
      <w:r>
        <w:rPr>
          <w:rFonts w:ascii="Times New Roman" w:cs="Times New Roman" w:hAnsi="Times New Roman"/>
          <w:sz w:val="24"/>
        </w:rPr>
        <w:t xml:space="preserve">На момент их прибытия к дому на ул.Малая Запольная в доме горела крыша. В 00:18 возгорание локализовано.  </w:t>
      </w:r>
      <w:hyperlink r:id="rId748" w:history="1">
        <w:r>
          <w:rPr>
            <w:rStyle w:val="a5"/>
            <w:rFonts w:ascii="Times New Roman" w:cs="Times New Roman" w:hAnsi="Times New Roman"/>
            <w:sz w:val="24"/>
          </w:rPr>
          <w:t>Курские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Пенсионерка вместе с сыном заживо сгорели в Павлове</w:t>
      </w:r>
    </w:p>
    <w:p>
      <w:pPr>
        <w:pStyle w:val="aff4"/>
        <w:keepLines/>
        <w:rPr>
          <w:rFonts w:ascii="Times New Roman" w:cs="Times New Roman" w:hAnsi="Times New Roman"/>
          <w:sz w:val="24"/>
        </w:rPr>
      </w:pPr>
      <w:r>
        <w:rPr>
          <w:rFonts w:ascii="Times New Roman" w:cs="Times New Roman" w:hAnsi="Times New Roman"/>
          <w:sz w:val="24"/>
        </w:rPr>
        <w:t xml:space="preserve">Предположительно, пожар начался из-за непотушенной сигареты </w:t>
      </w:r>
    </w:p>
    <w:p>
      <w:pPr>
        <w:pStyle w:val="aff4"/>
        <w:keepLines/>
        <w:rPr>
          <w:rFonts w:ascii="Times New Roman" w:cs="Times New Roman" w:hAnsi="Times New Roman"/>
          <w:sz w:val="24"/>
        </w:rPr>
      </w:pPr>
      <w:r>
        <w:rPr>
          <w:rFonts w:ascii="Times New Roman" w:cs="Times New Roman" w:hAnsi="Times New Roman"/>
          <w:sz w:val="24"/>
        </w:rPr>
        <w:t xml:space="preserve">Два человека заживо сгорели в Павлове ночью 14 января. Об этом сообщили в пресс-службе ГУ МЧС по региону.  </w:t>
      </w:r>
      <w:hyperlink r:id="rId749"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Белогорске горел жилой дом: проводится доследственная проверка</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были направлены огнеборцы 4-й пожарно-спасательной части Белогорска, сообщает пресс-служба Главного управления МЧС России по Амурской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боевых расчетов из-под крыши дома шел дым.  </w:t>
      </w:r>
      <w:hyperlink r:id="rId750" w:history="1">
        <w:r>
          <w:rPr>
            <w:rStyle w:val="a5"/>
            <w:rFonts w:ascii="Times New Roman" w:cs="Times New Roman" w:hAnsi="Times New Roman"/>
            <w:sz w:val="24"/>
          </w:rPr>
          <w:t>BezFormata Благовещенск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Куршском заливе спасли рыбаков, дрейфующих на льдине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губернатор Калининградской области Антон Алиханов на своей официальной странице «ВКонтакте», рыбаков спасли сотрудники регионального МЧС. Они отбуксировали мужчин на берег и передали сотрудникам медицинской службы. Пострадавших нет. </w:t>
      </w:r>
      <w:hyperlink r:id="rId751" w:history="1">
        <w:r>
          <w:rPr>
            <w:rStyle w:val="a5"/>
            <w:rFonts w:ascii="Times New Roman" w:cs="Times New Roman" w:hAnsi="Times New Roman"/>
            <w:sz w:val="24"/>
          </w:rPr>
          <w:t>МК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Пензенский губернатор разъяснил выбор мест для белгородских детей</w:t>
      </w:r>
    </w:p>
    <w:p>
      <w:pPr>
        <w:pStyle w:val="aff4"/>
        <w:keepLines/>
        <w:rPr>
          <w:rFonts w:ascii="Times New Roman" w:cs="Times New Roman" w:hAnsi="Times New Roman"/>
          <w:sz w:val="24"/>
        </w:rPr>
      </w:pPr>
      <w:r>
        <w:rPr>
          <w:rFonts w:ascii="Times New Roman" w:cs="Times New Roman" w:hAnsi="Times New Roman"/>
          <w:sz w:val="24"/>
        </w:rPr>
        <w:t xml:space="preserve">Он выразил благодарность всем, кто помог организовать встречу и сопровождение детей – курсантам артиллерийского института, волонтерам-студентам, представителям полиции, Росгвардии, МЧС, медицинскому персоналу и педагогам. </w:t>
      </w:r>
      <w:hyperlink r:id="rId752" w:history="1">
        <w:r>
          <w:rPr>
            <w:rStyle w:val="a5"/>
            <w:rFonts w:ascii="Times New Roman" w:cs="Times New Roman" w:hAnsi="Times New Roman"/>
            <w:sz w:val="24"/>
          </w:rPr>
          <w:t>Портал ProГород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Астраханской области за сутки случилось три пожара</w:t>
      </w:r>
    </w:p>
    <w:p>
      <w:pPr>
        <w:pStyle w:val="aff4"/>
        <w:keepLines/>
        <w:rPr>
          <w:rFonts w:ascii="Times New Roman" w:cs="Times New Roman" w:hAnsi="Times New Roman"/>
          <w:sz w:val="24"/>
        </w:rPr>
      </w:pPr>
      <w:r>
        <w:rPr>
          <w:rFonts w:ascii="Times New Roman" w:cs="Times New Roman" w:hAnsi="Times New Roman"/>
          <w:sz w:val="24"/>
        </w:rPr>
        <w:t>Там причиной стало неосторожное обращение с огнем.</w:t>
      </w:r>
    </w:p>
    <w:p>
      <w:pPr>
        <w:pStyle w:val="aff4"/>
        <w:keepLines/>
        <w:rPr>
          <w:rFonts w:ascii="Times New Roman" w:cs="Times New Roman" w:hAnsi="Times New Roman"/>
          <w:sz w:val="24"/>
        </w:rPr>
      </w:pPr>
      <w:r>
        <w:rPr>
          <w:rFonts w:ascii="Times New Roman" w:cs="Times New Roman" w:hAnsi="Times New Roman"/>
          <w:sz w:val="24"/>
        </w:rPr>
        <w:t xml:space="preserve">В МЧС по региону напомнили о соблюдении элементарных правил противопожарной безопасности. Это поможет избежать беды. </w:t>
      </w:r>
      <w:hyperlink r:id="rId753" w:history="1">
        <w:r>
          <w:rPr>
            <w:rStyle w:val="a5"/>
            <w:rFonts w:ascii="Times New Roman" w:cs="Times New Roman" w:hAnsi="Times New Roman"/>
            <w:sz w:val="24"/>
          </w:rPr>
          <w:t>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уголовное дело после пожара на складе в Шушарах</w:t>
      </w:r>
    </w:p>
    <w:p>
      <w:pPr>
        <w:pStyle w:val="aff4"/>
        <w:keepLines/>
        <w:rPr>
          <w:rFonts w:ascii="Times New Roman" w:cs="Times New Roman" w:hAnsi="Times New Roman"/>
          <w:sz w:val="24"/>
        </w:rPr>
      </w:pPr>
      <w:r>
        <w:rPr>
          <w:rFonts w:ascii="Times New Roman" w:cs="Times New Roman" w:hAnsi="Times New Roman"/>
          <w:sz w:val="24"/>
        </w:rPr>
        <w:t xml:space="preserve">«Сегодня рано утром в посёлке Шушары под Санкт-Петербургом произошло возгорание на складе готовой продукции. Информация о происшествии получила широкий резонанс в СМИ», — отметили в СК. </w:t>
      </w:r>
      <w:hyperlink r:id="rId754"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Госавтоинспекция раскрыла подробности смертельного ДТП с автобусом на Пермском тракте</w:t>
      </w:r>
    </w:p>
    <w:p>
      <w:pPr>
        <w:pStyle w:val="aff4"/>
        <w:keepLines/>
        <w:rPr>
          <w:rFonts w:ascii="Times New Roman" w:cs="Times New Roman" w:hAnsi="Times New Roman"/>
          <w:sz w:val="24"/>
        </w:rPr>
      </w:pPr>
      <w:r>
        <w:rPr>
          <w:rFonts w:ascii="Times New Roman" w:cs="Times New Roman" w:hAnsi="Times New Roman"/>
          <w:sz w:val="24"/>
        </w:rPr>
        <w:t xml:space="preserve">Трагедия произошла накануне, 13 января, в 18 часов 18 минут на 232 км автодороги Пермь – Екатеринбург. В пресс-службе УГИБДД Свердловской области ИА «Уральский меридиан» раскрыли подробности дорожно-транспортного происшествия. </w:t>
      </w:r>
      <w:hyperlink r:id="rId755"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Восемь человек тушили загоревшиеся в Новом Уренгое две иномарки. ВИДЕО</w:t>
      </w:r>
    </w:p>
    <w:p>
      <w:pPr>
        <w:pStyle w:val="aff4"/>
        <w:keepLines/>
        <w:rPr>
          <w:rFonts w:ascii="Times New Roman" w:cs="Times New Roman" w:hAnsi="Times New Roman"/>
          <w:sz w:val="24"/>
        </w:rPr>
      </w:pPr>
      <w:r>
        <w:rPr>
          <w:rFonts w:ascii="Times New Roman" w:cs="Times New Roman" w:hAnsi="Times New Roman"/>
          <w:sz w:val="24"/>
        </w:rPr>
        <w:t>К ликвидации пожара были привлечены сотрудники федеральной противопожарной службы МЧС России по ЯНАО, — говорится в заявлении ведомства.</w:t>
      </w:r>
    </w:p>
    <w:p>
      <w:pPr>
        <w:pStyle w:val="aff4"/>
        <w:keepLines/>
        <w:rPr>
          <w:rFonts w:ascii="Times New Roman" w:cs="Times New Roman" w:hAnsi="Times New Roman"/>
          <w:sz w:val="24"/>
        </w:rPr>
      </w:pPr>
      <w:r>
        <w:rPr>
          <w:rFonts w:ascii="Times New Roman" w:cs="Times New Roman" w:hAnsi="Times New Roman"/>
          <w:sz w:val="24"/>
        </w:rPr>
        <w:t xml:space="preserve">«Ямал 1» ранее писал, что при пожаре в ангаре в Муравленко едва не сгорели шесть автомобилей.  </w:t>
      </w:r>
      <w:hyperlink r:id="rId756" w:history="1">
        <w:r>
          <w:rPr>
            <w:rStyle w:val="a5"/>
            <w:rFonts w:ascii="Times New Roman" w:cs="Times New Roman" w:hAnsi="Times New Roman"/>
            <w:sz w:val="24"/>
          </w:rPr>
          <w:t>Ямал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закрыли часть трассы «Каменноозёрное-Медногорск»</w:t>
      </w:r>
    </w:p>
    <w:p>
      <w:pPr>
        <w:pStyle w:val="aff4"/>
        <w:keepLines/>
        <w:rPr>
          <w:rFonts w:ascii="Times New Roman" w:cs="Times New Roman" w:hAnsi="Times New Roman"/>
          <w:sz w:val="24"/>
        </w:rPr>
      </w:pPr>
      <w:r>
        <w:rPr>
          <w:rFonts w:ascii="Times New Roman" w:cs="Times New Roman" w:hAnsi="Times New Roman"/>
          <w:sz w:val="24"/>
        </w:rPr>
        <w:t>Об этом сообщают в областном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Водителей просят отказаться от дальних поездок. Запрет на движение снимут после того, как погода стабилизируется.  </w:t>
      </w:r>
      <w:hyperlink r:id="rId757"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сутки в Тверской области произошло 9 пожаров</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Тверской области утром 14 января, за прошедшие сутки на территории региона было зарегистрировано 9 пожаров. В ликвидаци </w:t>
      </w:r>
      <w:hyperlink r:id="rId758"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пожаре на улице Замочной в Туле погибла 35-летняя женщина</w:t>
      </w:r>
    </w:p>
    <w:p>
      <w:pPr>
        <w:pStyle w:val="aff4"/>
        <w:keepLines/>
        <w:rPr>
          <w:rFonts w:ascii="Times New Roman" w:cs="Times New Roman" w:hAnsi="Times New Roman"/>
          <w:sz w:val="24"/>
        </w:rPr>
      </w:pPr>
      <w:r>
        <w:rPr>
          <w:rFonts w:ascii="Times New Roman" w:cs="Times New Roman" w:hAnsi="Times New Roman"/>
          <w:sz w:val="24"/>
        </w:rPr>
        <w:t>13 января в 20:45 поступило сообщение о пожаре в многоквартирном доме по улице Замочная.</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по Тульской области, на место происшествия незамедлительно выехали два пожарных расчета, автолестница и автоподъемник для работы на верхних этажах здания. </w:t>
      </w:r>
      <w:hyperlink r:id="rId759" w:history="1">
        <w:r>
          <w:rPr>
            <w:rStyle w:val="a5"/>
            <w:rFonts w:ascii="Times New Roman" w:cs="Times New Roman" w:hAnsi="Times New Roman"/>
            <w:sz w:val="24"/>
          </w:rPr>
          <w:t>MySLO.ru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месте пожара в Тверской области обнаружили тело мужчины</w:t>
      </w:r>
    </w:p>
    <w:p>
      <w:pPr>
        <w:pStyle w:val="aff4"/>
        <w:keepLines/>
        <w:rPr>
          <w:rFonts w:ascii="Times New Roman" w:cs="Times New Roman" w:hAnsi="Times New Roman"/>
          <w:sz w:val="24"/>
        </w:rPr>
      </w:pPr>
      <w:r>
        <w:rPr>
          <w:rFonts w:ascii="Times New Roman" w:cs="Times New Roman" w:hAnsi="Times New Roman"/>
          <w:sz w:val="24"/>
        </w:rPr>
        <w:t>В ликвидации возгорания были задействованы силы и средства ГУ МЧС России по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После тушения пожара в сгоревшем доме обнаружили тело 63-летнего мужчины, обстоятельства гибели которого выясняет Бежецкий МСО следственного управления Следственного комитета РФ по Тверской области.  </w:t>
      </w:r>
      <w:hyperlink r:id="rId760" w:history="1">
        <w:r>
          <w:rPr>
            <w:rStyle w:val="a5"/>
            <w:rFonts w:ascii="Times New Roman" w:cs="Times New Roman" w:hAnsi="Times New Roman"/>
            <w:sz w:val="24"/>
          </w:rPr>
          <w:t>Городской портал.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ХМАО мужчина прыгнул с 15 этажа во время пожара и выжил</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в многоэтажке в 17 микрорайоне поступило в дежурную часть МЧС 14 января, в 23:23. Спустя 19 минут пожарные ликвидировали открытое горение. Из дома самостоятельно эвакуировались 15 человек.  </w:t>
      </w:r>
      <w:hyperlink r:id="rId761" w:history="1">
        <w:r>
          <w:rPr>
            <w:rStyle w:val="a5"/>
            <w:rFonts w:ascii="Times New Roman" w:cs="Times New Roman" w:hAnsi="Times New Roman"/>
            <w:sz w:val="24"/>
          </w:rPr>
          <w:t>Вестник Сургутского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месте пожара в Тверской области обнаружили тело мужчины</w:t>
      </w:r>
    </w:p>
    <w:p>
      <w:pPr>
        <w:pStyle w:val="aff4"/>
        <w:keepLines/>
        <w:rPr>
          <w:rFonts w:ascii="Times New Roman" w:cs="Times New Roman" w:hAnsi="Times New Roman"/>
          <w:sz w:val="24"/>
        </w:rPr>
      </w:pPr>
      <w:r>
        <w:rPr>
          <w:rFonts w:ascii="Times New Roman" w:cs="Times New Roman" w:hAnsi="Times New Roman"/>
          <w:sz w:val="24"/>
        </w:rPr>
        <w:t>В ликвидации возгорания были задействованы силы и средства ГУ МЧС России по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После тушения пожара в сгоревшем доме обнаружили тело 63-летнего мужчины, обстоятельства гибели которого выясняет Бежецкий МСО следственного управления Следственного комитета РФ по Тверской области.  </w:t>
      </w:r>
      <w:hyperlink r:id="rId762" w:history="1">
        <w:r>
          <w:rPr>
            <w:rStyle w:val="a5"/>
            <w:rFonts w:ascii="Times New Roman" w:cs="Times New Roman" w:hAnsi="Times New Roman"/>
            <w:sz w:val="24"/>
          </w:rPr>
          <w:t>TVERIGRAD.RU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Балтае огонь сравнял с землей дом пенсионерки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Главного управления Министерства по чрезвычайным ситуациям РФ по Саратовской области, , площадь возгорания составила 114 квадратных метров. Уничтоженный огнем дом находился на улице Колхозной. Вызов принял в 20.27.  </w:t>
      </w:r>
      <w:hyperlink r:id="rId763" w:history="1">
        <w:r>
          <w:rPr>
            <w:rStyle w:val="a5"/>
            <w:rFonts w:ascii="Times New Roman" w:cs="Times New Roman" w:hAnsi="Times New Roman"/>
            <w:sz w:val="24"/>
          </w:rPr>
          <w:t>МК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Гибель миллиардов в Шушарах</w:t>
      </w:r>
    </w:p>
    <w:p>
      <w:pPr>
        <w:pStyle w:val="aff4"/>
        <w:keepLines/>
        <w:rPr>
          <w:rFonts w:ascii="Times New Roman" w:cs="Times New Roman" w:hAnsi="Times New Roman"/>
          <w:sz w:val="24"/>
        </w:rPr>
      </w:pPr>
      <w:r>
        <w:rPr>
          <w:rFonts w:ascii="Times New Roman" w:cs="Times New Roman" w:hAnsi="Times New Roman"/>
          <w:sz w:val="24"/>
        </w:rPr>
        <w:t>Пожарная сигнализация была отключена на складе Wildberries в Санкт-Петербурге, когда начался пожар, из-за неоднократного ложного срабатывания, — ТАСС со ссылкой на источник.</w:t>
      </w:r>
    </w:p>
    <w:p>
      <w:pPr>
        <w:pStyle w:val="aff4"/>
        <w:keepLines/>
        <w:rPr>
          <w:rFonts w:ascii="Times New Roman" w:cs="Times New Roman" w:hAnsi="Times New Roman"/>
          <w:sz w:val="24"/>
        </w:rPr>
      </w:pPr>
      <w:r>
        <w:rPr>
          <w:rFonts w:ascii="Times New Roman" w:cs="Times New Roman" w:hAnsi="Times New Roman"/>
          <w:sz w:val="24"/>
        </w:rPr>
        <w:t xml:space="preserve">После начала пожара со склада были успешно эвакуированы 1200 человек, обошлось вроде без жертв.  </w:t>
      </w:r>
      <w:hyperlink r:id="rId764" w:history="1">
        <w:r>
          <w:rPr>
            <w:rStyle w:val="a5"/>
            <w:rFonts w:ascii="Times New Roman" w:cs="Times New Roman" w:hAnsi="Times New Roman"/>
            <w:sz w:val="24"/>
          </w:rPr>
          <w:t>Форум.мск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Тверской области погиб пожилой мужчина</w:t>
      </w:r>
    </w:p>
    <w:p>
      <w:pPr>
        <w:pStyle w:val="aff4"/>
        <w:keepLines/>
        <w:rPr>
          <w:rFonts w:ascii="Times New Roman" w:cs="Times New Roman" w:hAnsi="Times New Roman"/>
          <w:sz w:val="24"/>
        </w:rPr>
      </w:pPr>
      <w:r>
        <w:rPr>
          <w:rFonts w:ascii="Times New Roman" w:cs="Times New Roman" w:hAnsi="Times New Roman"/>
          <w:sz w:val="24"/>
        </w:rPr>
        <w:t>Сообщается, что пожар произошел в доме в деревне Тучево. При работе на месте происшествия было обнаружено тело мужчины 1960 года рождения.</w:t>
      </w:r>
    </w:p>
    <w:p>
      <w:pPr>
        <w:pStyle w:val="aff4"/>
        <w:keepLines/>
        <w:rPr>
          <w:rFonts w:ascii="Times New Roman" w:cs="Times New Roman" w:hAnsi="Times New Roman"/>
          <w:sz w:val="24"/>
        </w:rPr>
      </w:pPr>
      <w:r>
        <w:rPr>
          <w:rFonts w:ascii="Times New Roman" w:cs="Times New Roman" w:hAnsi="Times New Roman"/>
          <w:sz w:val="24"/>
        </w:rPr>
        <w:t xml:space="preserve">Сотрудники регионального СК осмотрели место происшествия.  </w:t>
      </w:r>
      <w:hyperlink r:id="rId765" w:history="1">
        <w:r>
          <w:rPr>
            <w:rStyle w:val="a5"/>
            <w:rFonts w:ascii="Times New Roman" w:cs="Times New Roman" w:hAnsi="Times New Roman"/>
            <w:sz w:val="24"/>
          </w:rPr>
          <w:t>Газета "Тверские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Самарские спасатели определили участки с самым толстым и тонким льдом на Волге</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нашего региона в четверг, 11 января текущего года, проходили мероприятия по замеру ледового покрытия на реке Волга. Эту проверку проводили спасатели Поисково-спасательной службы 63 региона.  </w:t>
      </w:r>
      <w:hyperlink r:id="rId766" w:history="1">
        <w:r>
          <w:rPr>
            <w:rStyle w:val="a5"/>
            <w:rFonts w:ascii="Times New Roman" w:cs="Times New Roman" w:hAnsi="Times New Roman"/>
            <w:sz w:val="24"/>
          </w:rPr>
          <w:t>Самара24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Памятка для родителей по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Статистика показывает, что обычно от 15 до 25% общего количества пожаров происходит от шалости детей с огнем или нагревательными приборами.</w:t>
      </w:r>
    </w:p>
    <w:p>
      <w:pPr>
        <w:pStyle w:val="aff4"/>
        <w:keepLines/>
        <w:rPr>
          <w:rFonts w:ascii="Times New Roman" w:cs="Times New Roman" w:hAnsi="Times New Roman"/>
          <w:sz w:val="24"/>
        </w:rPr>
      </w:pPr>
      <w:r>
        <w:rPr>
          <w:rFonts w:ascii="Times New Roman" w:cs="Times New Roman" w:hAnsi="Times New Roman"/>
          <w:sz w:val="24"/>
        </w:rPr>
        <w:t xml:space="preserve">Ребенок, оставшись один в квартире или доме, может взять спички и, подражая взрослым, поджечь бумагу, включить в розетку электрический нагревательный прибор или даже устроить костер, который он когда-то видел в лесу, огороде... </w:t>
      </w:r>
      <w:hyperlink r:id="rId767" w:history="1">
        <w:r>
          <w:rPr>
            <w:rStyle w:val="a5"/>
            <w:rFonts w:ascii="Times New Roman" w:cs="Times New Roman" w:hAnsi="Times New Roman"/>
            <w:sz w:val="24"/>
          </w:rPr>
          <w:t>Газета "Авангард"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Будущие спасатели проходят практику в боевых подразделениях Домодедово</w:t>
      </w:r>
    </w:p>
    <w:p>
      <w:pPr>
        <w:pStyle w:val="aff4"/>
        <w:keepLines/>
        <w:rPr>
          <w:rFonts w:ascii="Times New Roman" w:cs="Times New Roman" w:hAnsi="Times New Roman"/>
          <w:sz w:val="24"/>
        </w:rPr>
      </w:pPr>
      <w:r>
        <w:rPr>
          <w:rFonts w:ascii="Times New Roman" w:cs="Times New Roman" w:hAnsi="Times New Roman"/>
          <w:sz w:val="24"/>
        </w:rPr>
        <w:t xml:space="preserve">В пожарно-спасательной части №58 городского округа Домодедово проходят учебную практику курсанты 4 курса факультета пожарной и техносферной безопасности Академии ГПС МЧС России и студенты (добровольцы) ГАПОУ МО "Профессиональный Колледж "Московия". </w:t>
      </w:r>
      <w:hyperlink r:id="rId768"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после пожара в Шушарах Wildberries откроет новый сортировочный центр</w:t>
      </w:r>
    </w:p>
    <w:p>
      <w:pPr>
        <w:pStyle w:val="aff4"/>
        <w:keepLines/>
        <w:rPr>
          <w:rFonts w:ascii="Times New Roman" w:cs="Times New Roman" w:hAnsi="Times New Roman"/>
          <w:sz w:val="24"/>
        </w:rPr>
      </w:pPr>
      <w:r>
        <w:rPr>
          <w:rFonts w:ascii="Times New Roman" w:cs="Times New Roman" w:hAnsi="Times New Roman"/>
          <w:sz w:val="24"/>
        </w:rPr>
        <w:t>Фото: пресс-служба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РИА новости со ссылкой на представителей Wildberries, компания планирует открыть в Северной столице новый сортировочный центр.  </w:t>
      </w:r>
      <w:hyperlink r:id="rId769"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Смоленском произошёл смертельный пожар</w:t>
      </w:r>
    </w:p>
    <w:p>
      <w:pPr>
        <w:pStyle w:val="aff4"/>
        <w:keepLines/>
        <w:rPr>
          <w:rFonts w:ascii="Times New Roman" w:cs="Times New Roman" w:hAnsi="Times New Roman"/>
          <w:sz w:val="24"/>
        </w:rPr>
      </w:pPr>
      <w:r>
        <w:rPr>
          <w:rFonts w:ascii="Times New Roman" w:cs="Times New Roman" w:hAnsi="Times New Roman"/>
          <w:sz w:val="24"/>
        </w:rPr>
        <w:t>Жертвой возгорания в смоленской деревне стал мужчина фото: пресс-служба ГУ МЧС РФ по Смоленской области (снимок носит иллюстративный характер)</w:t>
      </w:r>
    </w:p>
    <w:p>
      <w:pPr>
        <w:pStyle w:val="aff4"/>
        <w:keepLines/>
        <w:rPr>
          <w:rFonts w:ascii="Times New Roman" w:cs="Times New Roman" w:hAnsi="Times New Roman"/>
          <w:sz w:val="24"/>
        </w:rPr>
      </w:pPr>
      <w:r>
        <w:rPr>
          <w:rFonts w:ascii="Times New Roman" w:cs="Times New Roman" w:hAnsi="Times New Roman"/>
          <w:sz w:val="24"/>
        </w:rPr>
        <w:t xml:space="preserve">. Пожар, унесший жизнь человека, случился вчера вечером в населённом пункте Евсеевка Демидовского района Смоленской области. </w:t>
      </w:r>
      <w:hyperlink r:id="rId770"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Обводном шоссе водитель кроссовера вылетел в кювет</w:t>
      </w:r>
    </w:p>
    <w:p>
      <w:pPr>
        <w:pStyle w:val="aff4"/>
        <w:keepLines/>
        <w:rPr>
          <w:rFonts w:ascii="Times New Roman" w:cs="Times New Roman" w:hAnsi="Times New Roman"/>
          <w:sz w:val="24"/>
        </w:rPr>
      </w:pPr>
      <w:r>
        <w:rPr>
          <w:rFonts w:ascii="Times New Roman" w:cs="Times New Roman" w:hAnsi="Times New Roman"/>
          <w:sz w:val="24"/>
        </w:rPr>
        <w:t xml:space="preserve">13 января на территории Самарской области зарегистрировано 3 ДТП, в которых пострадали 4 человека. У участников ДТП признаков опьянения не обнаружено. Также сотрудниками Госавтоинспекции выявлено 403 нарушения ПДД РФ, в том числе за невыполнение водителем требования о прохождении медицинского освидетельствования на состояние опьянения – 6, за нарушение требований к перевозке детей – 7.  </w:t>
      </w:r>
      <w:hyperlink r:id="rId771"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Пенсионера госпитализировали после пожара в Сараевском районе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регионального Управления МЧС. </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селе Высокое — 13 января в 14:50 поступил вызов о возгорании в жилом доме. На тушении выезжали 2 единицы техники и 4 человека. </w:t>
      </w:r>
      <w:hyperlink r:id="rId772"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Санкт-Петербурге продолжает гореть склад Wildberries спустя сутки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продолжают бороться с шестью очагами возгорания на складе маркетплейса Wildberries в районе Шушары в Санкт-Петербурге. Пока им не удалось окончательно потушить пожар. </w:t>
      </w:r>
      <w:hyperlink r:id="rId773" w:history="1">
        <w:r>
          <w:rPr>
            <w:rStyle w:val="a5"/>
            <w:rFonts w:ascii="Times New Roman" w:cs="Times New Roman" w:hAnsi="Times New Roman"/>
            <w:sz w:val="24"/>
          </w:rPr>
          <w:t>Passion.ru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напомнили жителям Ростовской области о правилах безопасного катания с горок</w:t>
      </w:r>
    </w:p>
    <w:p>
      <w:pPr>
        <w:pStyle w:val="aff4"/>
        <w:keepLines/>
        <w:rPr>
          <w:rFonts w:ascii="Times New Roman" w:cs="Times New Roman" w:hAnsi="Times New Roman"/>
          <w:sz w:val="24"/>
        </w:rPr>
      </w:pPr>
      <w:r>
        <w:rPr>
          <w:rFonts w:ascii="Times New Roman" w:cs="Times New Roman" w:hAnsi="Times New Roman"/>
          <w:sz w:val="24"/>
        </w:rPr>
        <w:t>Об этом напомнила пресс-служба донского МЧС.</w:t>
      </w:r>
    </w:p>
    <w:p>
      <w:pPr>
        <w:pStyle w:val="aff4"/>
        <w:keepLines/>
        <w:rPr>
          <w:rFonts w:ascii="Times New Roman" w:cs="Times New Roman" w:hAnsi="Times New Roman"/>
          <w:sz w:val="24"/>
        </w:rPr>
      </w:pPr>
      <w:r>
        <w:rPr>
          <w:rFonts w:ascii="Times New Roman" w:cs="Times New Roman" w:hAnsi="Times New Roman"/>
          <w:sz w:val="24"/>
        </w:rPr>
        <w:t xml:space="preserve">Например, уклон горки не должен быть больше 20°, на нем не должно быть деревьев и прочих препятствий.  </w:t>
      </w:r>
      <w:hyperlink r:id="rId774"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саратовском селе на пожаре погибла пенсионерка</w:t>
      </w:r>
    </w:p>
    <w:p>
      <w:pPr>
        <w:pStyle w:val="aff4"/>
        <w:keepLines/>
        <w:rPr>
          <w:rFonts w:ascii="Times New Roman" w:cs="Times New Roman" w:hAnsi="Times New Roman"/>
          <w:sz w:val="24"/>
        </w:rPr>
      </w:pPr>
      <w:r>
        <w:rPr>
          <w:rFonts w:ascii="Times New Roman" w:cs="Times New Roman" w:hAnsi="Times New Roman"/>
          <w:sz w:val="24"/>
        </w:rPr>
        <w:t xml:space="preserve">В субботу, 13 января, в селе Балтай Саратовской области произошел пожар. Возгорание случилось около половины девятого вечера на улице Колхозной. Горел частный деревянный дом.  </w:t>
      </w:r>
      <w:hyperlink r:id="rId775" w:history="1">
        <w:r>
          <w:rPr>
            <w:rStyle w:val="a5"/>
            <w:rFonts w:ascii="Times New Roman" w:cs="Times New Roman" w:hAnsi="Times New Roman"/>
            <w:sz w:val="24"/>
          </w:rPr>
          <w:t>Городской портал.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откроет сортировочный центр после крупного пожара под Петербургом</w:t>
      </w:r>
    </w:p>
    <w:p>
      <w:pPr>
        <w:pStyle w:val="aff4"/>
        <w:keepLines/>
        <w:rPr>
          <w:rFonts w:ascii="Times New Roman" w:cs="Times New Roman" w:hAnsi="Times New Roman"/>
          <w:sz w:val="24"/>
        </w:rPr>
      </w:pPr>
      <w:r>
        <w:rPr>
          <w:rFonts w:ascii="Times New Roman" w:cs="Times New Roman" w:hAnsi="Times New Roman"/>
          <w:sz w:val="24"/>
        </w:rPr>
        <w:t xml:space="preserve">Ранее Neva.Today сообщала о том, что компания Wildberries с новой рабочей недели планирует начать выплачивать компенсации после пожара на складе под Петербургом. Устанавливается точная сумма компенсаций. Площадка сверяет данные электронных учетных систем и проводит осмотр склада после допуска МЧС. </w:t>
      </w:r>
      <w:hyperlink r:id="rId776" w:history="1">
        <w:r>
          <w:rPr>
            <w:rStyle w:val="a5"/>
            <w:rFonts w:ascii="Times New Roman" w:cs="Times New Roman" w:hAnsi="Times New Roman"/>
            <w:sz w:val="24"/>
          </w:rPr>
          <w:t>Neva.Today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Сразу три автомобиля провалились под лед на реке в Северодвинске</w:t>
      </w:r>
    </w:p>
    <w:p>
      <w:pPr>
        <w:pStyle w:val="aff4"/>
        <w:keepLines/>
        <w:rPr>
          <w:rFonts w:ascii="Times New Roman" w:cs="Times New Roman" w:hAnsi="Times New Roman"/>
          <w:sz w:val="24"/>
        </w:rPr>
      </w:pPr>
      <w:r>
        <w:rPr>
          <w:rFonts w:ascii="Times New Roman" w:cs="Times New Roman" w:hAnsi="Times New Roman"/>
          <w:sz w:val="24"/>
        </w:rPr>
        <w:t xml:space="preserve">Напомним, в ноябре 2023 года сотрудники МЧС спасли женщину, которая на полном ходу заехала в пруд и ушла под лед вместе с машиной под Новосибирском. При этом вытащить пострадавшую через лобовое стекло удалось далеко не сразу – его сначала пришлось разбивать молотками.  </w:t>
      </w:r>
      <w:hyperlink r:id="rId777"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 ГПН провел профилактическую беседу с учащимися школы №11 в Вичуге</w:t>
      </w:r>
    </w:p>
    <w:p>
      <w:pPr>
        <w:pStyle w:val="aff4"/>
        <w:keepLines/>
        <w:rPr>
          <w:rFonts w:ascii="Times New Roman" w:cs="Times New Roman" w:hAnsi="Times New Roman"/>
          <w:sz w:val="24"/>
        </w:rPr>
      </w:pPr>
      <w:r>
        <w:rPr>
          <w:rFonts w:ascii="Times New Roman" w:cs="Times New Roman" w:hAnsi="Times New Roman"/>
          <w:sz w:val="24"/>
        </w:rPr>
        <w:t xml:space="preserve">Сотрудниками отдела надзорной деятельности и профилактической работы городского округа Вичуга, Вичугского, Родниковского и Лухского районов Главного управления МЧС России по Ивановской области были проведены профилактические беседы в Муниципальном бюджетном общеобразовательном учреждении средней общеобразовательной школы №11. </w:t>
      </w:r>
      <w:hyperlink r:id="rId77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Названы имена первых подозреваемых</w:t>
      </w:r>
    </w:p>
    <w:p>
      <w:pPr>
        <w:pStyle w:val="aff4"/>
        <w:keepLines/>
        <w:rPr>
          <w:rFonts w:ascii="Times New Roman" w:cs="Times New Roman" w:hAnsi="Times New Roman"/>
          <w:sz w:val="24"/>
        </w:rPr>
      </w:pPr>
      <w:r>
        <w:rPr>
          <w:rFonts w:ascii="Times New Roman" w:cs="Times New Roman" w:hAnsi="Times New Roman"/>
          <w:sz w:val="24"/>
        </w:rPr>
        <w:t>Дополнило информацию и МЧС, по информации этого ведомства на складе никогда не проводилась проверка противопожарной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нанесенный пожаром ущерб оценивается в сумму 13-15 млрд рублей. </w:t>
      </w:r>
      <w:hyperlink r:id="rId779" w:history="1">
        <w:r>
          <w:rPr>
            <w:rStyle w:val="a5"/>
            <w:rFonts w:ascii="Times New Roman" w:cs="Times New Roman" w:hAnsi="Times New Roman"/>
            <w:sz w:val="24"/>
          </w:rPr>
          <w:t>Портал "Город Че"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пожарные вторые сутки тушат склад «Вайлдберриз»</w:t>
      </w:r>
    </w:p>
    <w:p>
      <w:pPr>
        <w:pStyle w:val="aff4"/>
        <w:keepLines/>
        <w:rPr>
          <w:rFonts w:ascii="Times New Roman" w:cs="Times New Roman" w:hAnsi="Times New Roman"/>
          <w:sz w:val="24"/>
        </w:rPr>
      </w:pPr>
      <w:r>
        <w:rPr>
          <w:rFonts w:ascii="Times New Roman" w:cs="Times New Roman" w:hAnsi="Times New Roman"/>
          <w:sz w:val="24"/>
        </w:rPr>
        <w:t xml:space="preserve">МЧС сообщило об отсутствии пострадавших. По данным «Вайлдберриз», на момент начала ЧП на складе находилось около 1200 человек, но они успели эвакуироваться. </w:t>
      </w:r>
      <w:hyperlink r:id="rId780" w:history="1">
        <w:r>
          <w:rPr>
            <w:rStyle w:val="a5"/>
            <w:rFonts w:ascii="Times New Roman" w:cs="Times New Roman" w:hAnsi="Times New Roman"/>
            <w:sz w:val="24"/>
          </w:rPr>
          <w:t>Мегаполис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Пожары, вызванные курением в домах, унесло жизни почти полусотни омичей</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ГУ МЧС России по Омской области приводит статистику: с 2019 по 2023 году курение в доме стало причиной 1030 пожаров. Такие происшествия унесли жизни 202 человек, ещё 500 остались в живых благодаря спасателям. </w:t>
      </w:r>
      <w:hyperlink r:id="rId781" w:history="1">
        <w:r>
          <w:rPr>
            <w:rStyle w:val="a5"/>
            <w:rFonts w:ascii="Times New Roman" w:cs="Times New Roman" w:hAnsi="Times New Roman"/>
            <w:sz w:val="24"/>
          </w:rPr>
          <w:t>Om1.ru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Пожары, вызванные курением в домах, унесло жизни почти полусотни омичей</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ГУ МЧС России по Омской области приводит статистику: с 2019 по 2023 году курение в доме стало причиной 1030 пожаров. Такие происшествия унесли жизни 202 человек, ещё 500 остались в живых благодаря спасателям. </w:t>
      </w:r>
      <w:hyperlink r:id="rId782" w:history="1">
        <w:r>
          <w:rPr>
            <w:rStyle w:val="a5"/>
            <w:rFonts w:ascii="Times New Roman" w:cs="Times New Roman" w:hAnsi="Times New Roman"/>
            <w:sz w:val="24"/>
          </w:rPr>
          <w:t>Городской портал.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частном доме в райцентре Саратовской области погибла пенсионерка</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Саратовской области уточнили, что сигнал о пожаре поступил в 20:27. На улице Колхозной горел частный деревянный дом. Площадь пожара составила 114 кв. м. На тушении были задействованы 3 расчета. </w:t>
      </w:r>
      <w:hyperlink r:id="rId783" w:history="1">
        <w:r>
          <w:rPr>
            <w:rStyle w:val="a5"/>
            <w:rFonts w:ascii="Times New Roman" w:cs="Times New Roman" w:hAnsi="Times New Roman"/>
            <w:sz w:val="24"/>
          </w:rPr>
          <w:t>Городской портал.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Березниках пожарные не допустили распространения огня на дом</w:t>
      </w:r>
    </w:p>
    <w:p>
      <w:pPr>
        <w:pStyle w:val="aff4"/>
        <w:keepLines/>
        <w:rPr>
          <w:rFonts w:ascii="Times New Roman" w:cs="Times New Roman" w:hAnsi="Times New Roman"/>
          <w:sz w:val="24"/>
        </w:rPr>
      </w:pPr>
      <w:r>
        <w:rPr>
          <w:rFonts w:ascii="Times New Roman" w:cs="Times New Roman" w:hAnsi="Times New Roman"/>
          <w:sz w:val="24"/>
        </w:rPr>
        <w:t xml:space="preserve">«Через 4 минуты по прибытии к месту вызова первого пожарно-спасательного подразделения было установлено, что происходит открытое горение бытовых вещей и автомобиля в гараже»,- рассказали в пресс-службе. </w:t>
      </w:r>
      <w:hyperlink r:id="rId784" w:history="1">
        <w:r>
          <w:rPr>
            <w:rStyle w:val="a5"/>
            <w:rFonts w:ascii="Times New Roman" w:cs="Times New Roman" w:hAnsi="Times New Roman"/>
            <w:sz w:val="24"/>
          </w:rPr>
          <w:t>В курсе.ру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Дети в безопасности: о зимних забавах</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Архангельской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Каждую зиму травматизм среди детей увеличивается. Какие травмы наиболее распространены в это время года и как их можно избежать? </w:t>
      </w:r>
      <w:hyperlink r:id="rId785" w:history="1">
        <w:r>
          <w:rPr>
            <w:rStyle w:val="a5"/>
            <w:rFonts w:ascii="Times New Roman" w:cs="Times New Roman" w:hAnsi="Times New Roman"/>
            <w:sz w:val="24"/>
          </w:rPr>
          <w:t>BezFormata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на пожаре погиб пенсионер</w:t>
      </w:r>
    </w:p>
    <w:p>
      <w:pPr>
        <w:pStyle w:val="aff4"/>
        <w:keepLines/>
        <w:rPr>
          <w:rFonts w:ascii="Times New Roman" w:cs="Times New Roman" w:hAnsi="Times New Roman"/>
          <w:sz w:val="24"/>
        </w:rPr>
      </w:pPr>
      <w:r>
        <w:rPr>
          <w:rFonts w:ascii="Times New Roman" w:cs="Times New Roman" w:hAnsi="Times New Roman"/>
          <w:sz w:val="24"/>
        </w:rPr>
        <w:t xml:space="preserve">В ночь на 14 января в деревне Тучево Рамешковского муниципального округа произошёл пожар в деревянном жилом доме. Бежецкий межрайонный следственный отдел СУ СК РФ по Тверской области проводит доследственную проверку по факту гибели 63-летнего мужчины, тело которого нашли во время тушения пожара. </w:t>
      </w:r>
      <w:hyperlink r:id="rId786"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горах Кабардино-Балкарии сохраняется лавинная опасность</w:t>
      </w:r>
    </w:p>
    <w:p>
      <w:pPr>
        <w:pStyle w:val="aff4"/>
        <w:keepLines/>
        <w:rPr>
          <w:rFonts w:ascii="Times New Roman" w:cs="Times New Roman" w:hAnsi="Times New Roman"/>
          <w:sz w:val="24"/>
        </w:rPr>
      </w:pPr>
      <w:r>
        <w:rPr>
          <w:rFonts w:ascii="Times New Roman" w:cs="Times New Roman" w:hAnsi="Times New Roman"/>
          <w:sz w:val="24"/>
        </w:rPr>
        <w:t xml:space="preserve">Спасатели предупреждают туристов о лавинной опасности в горах Кабардино-Балкарии, сообщает пресс-служба республиканского ГУ МЧС </w:t>
      </w:r>
      <w:hyperlink r:id="rId78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горах Кабардино-Балкарии сохраняется лавинная опасность</w:t>
      </w:r>
    </w:p>
    <w:p>
      <w:pPr>
        <w:pStyle w:val="aff4"/>
        <w:keepLines/>
        <w:rPr>
          <w:rFonts w:ascii="Times New Roman" w:cs="Times New Roman" w:hAnsi="Times New Roman"/>
          <w:sz w:val="24"/>
        </w:rPr>
      </w:pPr>
      <w:r>
        <w:rPr>
          <w:rFonts w:ascii="Times New Roman" w:cs="Times New Roman" w:hAnsi="Times New Roman"/>
          <w:sz w:val="24"/>
        </w:rPr>
        <w:t>Спасатели предупреждают туристов о лавинной опасности в горах Кабардино-Балкарии, сообщает пресс-служба республиканского ГУ МЧС.</w:t>
      </w:r>
    </w:p>
    <w:p>
      <w:pPr>
        <w:pStyle w:val="aff4"/>
        <w:keepLines/>
        <w:rPr>
          <w:rFonts w:ascii="Times New Roman" w:cs="Times New Roman" w:hAnsi="Times New Roman"/>
          <w:sz w:val="24"/>
        </w:rPr>
      </w:pPr>
      <w:r>
        <w:rPr>
          <w:rFonts w:ascii="Times New Roman" w:cs="Times New Roman" w:hAnsi="Times New Roman"/>
          <w:sz w:val="24"/>
        </w:rPr>
        <w:t xml:space="preserve">В ведомстве рекомендуют кататься только на разрешенных трассах, не выходить в горы в снегопад и избегать мест возможного схода лавин.  </w:t>
      </w:r>
      <w:hyperlink r:id="rId788" w:history="1">
        <w:r>
          <w:rPr>
            <w:rStyle w:val="a5"/>
            <w:rFonts w:ascii="Times New Roman" w:cs="Times New Roman" w:hAnsi="Times New Roman"/>
            <w:sz w:val="24"/>
          </w:rPr>
          <w:t>МК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Челнах в пятиэтажке на ЗЯБи вспыхнул пожар из-за курильщика</w:t>
      </w:r>
    </w:p>
    <w:p>
      <w:pPr>
        <w:pStyle w:val="aff4"/>
        <w:keepLines/>
        <w:rPr>
          <w:rFonts w:ascii="Times New Roman" w:cs="Times New Roman" w:hAnsi="Times New Roman"/>
          <w:sz w:val="24"/>
        </w:rPr>
      </w:pPr>
      <w:r>
        <w:rPr>
          <w:rFonts w:ascii="Times New Roman" w:cs="Times New Roman" w:hAnsi="Times New Roman"/>
          <w:sz w:val="24"/>
        </w:rPr>
        <w:t>Причину установят дознаватели, но по предварительной информации, к ситуации привела неосторожность при курении, сообщает МЧС по РТ.</w:t>
      </w:r>
    </w:p>
    <w:p>
      <w:pPr>
        <w:pStyle w:val="aff4"/>
        <w:keepLines/>
        <w:rPr>
          <w:rFonts w:ascii="Times New Roman" w:cs="Times New Roman" w:hAnsi="Times New Roman"/>
          <w:sz w:val="24"/>
        </w:rPr>
      </w:pPr>
      <w:r>
        <w:rPr>
          <w:rFonts w:ascii="Times New Roman" w:cs="Times New Roman" w:hAnsi="Times New Roman"/>
          <w:sz w:val="24"/>
        </w:rPr>
        <w:t xml:space="preserve">ЧП произошло минувшей ночью в пятиэтажке 15/25.  </w:t>
      </w:r>
      <w:hyperlink r:id="rId789" w:history="1">
        <w:r>
          <w:rPr>
            <w:rStyle w:val="a5"/>
            <w:rFonts w:ascii="Times New Roman" w:cs="Times New Roman" w:hAnsi="Times New Roman"/>
            <w:sz w:val="24"/>
          </w:rPr>
          <w:t>Chelny-biz.ru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января в Рязанской области потеплеет до -2 градусов</w:t>
      </w:r>
    </w:p>
    <w:p>
      <w:pPr>
        <w:pStyle w:val="aff4"/>
        <w:keepLines/>
        <w:rPr>
          <w:rFonts w:ascii="Times New Roman" w:cs="Times New Roman" w:hAnsi="Times New Roman"/>
          <w:sz w:val="24"/>
        </w:rPr>
      </w:pPr>
      <w:r>
        <w:rPr>
          <w:rFonts w:ascii="Times New Roman" w:cs="Times New Roman" w:hAnsi="Times New Roman"/>
          <w:sz w:val="24"/>
        </w:rPr>
        <w:t>Прогноз опубликован на сайте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В понедельник, 15 января, будет облачно. Ночью небольшой, местами умеренный снег, местами метель.  </w:t>
      </w:r>
      <w:hyperlink r:id="rId790" w:history="1">
        <w:r>
          <w:rPr>
            <w:rStyle w:val="a5"/>
            <w:rFonts w:ascii="Times New Roman" w:cs="Times New Roman" w:hAnsi="Times New Roman"/>
            <w:sz w:val="24"/>
          </w:rPr>
          <w:t>СОРОКА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11:00:29</w:t>
      </w:r>
    </w:p>
    <w:p>
      <w:pPr>
        <w:pStyle w:val="aff4"/>
        <w:keepLines/>
        <w:rPr>
          <w:rFonts w:ascii="Times New Roman" w:cs="Times New Roman" w:hAnsi="Times New Roman"/>
          <w:sz w:val="24"/>
        </w:rPr>
      </w:pPr>
      <w:r>
        <w:rPr>
          <w:rFonts w:ascii="Times New Roman" w:cs="Times New Roman" w:hAnsi="Times New Roman"/>
          <w:sz w:val="24"/>
        </w:rPr>
        <w:t xml:space="preserve">В Санкт-Петербурге уже 2е сутки горит склад Вайлберис МЧС сообщает, что огнём до сих пор охвачена завалы рухнувших конструкция это около 4000 квадратных метров сотрудником накануне удалось эвакуироваться пострадавших не сообщается по факту пожара будет возбуждено уголовное дело глава Следственного комитета Александр Бастрыкин также поручил предоставить ему доклад... </w:t>
      </w:r>
      <w:hyperlink r:id="rId791"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Обводном шоссе в Тольятти опрокинулся кроссовер</w:t>
      </w:r>
    </w:p>
    <w:p>
      <w:pPr>
        <w:pStyle w:val="aff4"/>
        <w:keepLines/>
        <w:rPr>
          <w:rFonts w:ascii="Times New Roman" w:cs="Times New Roman" w:hAnsi="Times New Roman"/>
          <w:sz w:val="24"/>
        </w:rPr>
      </w:pPr>
      <w:r>
        <w:rPr>
          <w:rFonts w:ascii="Times New Roman" w:cs="Times New Roman" w:hAnsi="Times New Roman"/>
          <w:sz w:val="24"/>
        </w:rPr>
        <w:t>Как сообщает ГУ МВД по Самарской области, ДТП произошло в субботу, 13 января.</w:t>
      </w:r>
    </w:p>
    <w:p>
      <w:pPr>
        <w:pStyle w:val="aff4"/>
        <w:keepLines/>
        <w:rPr>
          <w:rFonts w:ascii="Times New Roman" w:cs="Times New Roman" w:hAnsi="Times New Roman"/>
          <w:sz w:val="24"/>
        </w:rPr>
      </w:pPr>
      <w:r>
        <w:rPr>
          <w:rFonts w:ascii="Times New Roman" w:cs="Times New Roman" w:hAnsi="Times New Roman"/>
          <w:sz w:val="24"/>
        </w:rPr>
        <w:t xml:space="preserve">35-летний водитель, управляя автомобилем Mitsubishi ASX, двигался по Обводному шоссе со стороны ул. Новозаводской.  </w:t>
      </w:r>
      <w:hyperlink r:id="rId792" w:history="1">
        <w:r>
          <w:rPr>
            <w:rStyle w:val="a5"/>
            <w:rFonts w:ascii="Times New Roman" w:cs="Times New Roman" w:hAnsi="Times New Roman"/>
            <w:sz w:val="24"/>
          </w:rPr>
          <w:t>СитиТрафик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Рабочая неделя в Омске начнётся с похолодания - Новости. Официальный портал Администрации города Омска</w:t>
      </w:r>
    </w:p>
    <w:p>
      <w:pPr>
        <w:pStyle w:val="aff4"/>
        <w:keepLines/>
        <w:rPr>
          <w:rFonts w:ascii="Times New Roman" w:cs="Times New Roman" w:hAnsi="Times New Roman"/>
          <w:sz w:val="24"/>
        </w:rPr>
      </w:pPr>
      <w:r>
        <w:rPr>
          <w:rFonts w:ascii="Times New Roman" w:cs="Times New Roman" w:hAnsi="Times New Roman"/>
          <w:sz w:val="24"/>
        </w:rPr>
        <w:t xml:space="preserve">В случае возникновения чрезвычайных ситуаций и аварий, вызванных погодными условиями, жителям Омска следует оперативно информировать об этом дежурную смену ЦУКС ГУ МЧС России по Омской области по телефонам: 01, 8 (3812) 25-83-26, 8 (3812) 44-91-00, при звонке с сотового телефона набрать 101.  </w:t>
      </w:r>
      <w:hyperlink r:id="rId793" w:history="1">
        <w:r>
          <w:rPr>
            <w:rStyle w:val="a5"/>
            <w:rFonts w:ascii="Times New Roman" w:cs="Times New Roman" w:hAnsi="Times New Roman"/>
            <w:sz w:val="24"/>
          </w:rPr>
          <w:t>Администрация г. Омска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Следственный комитет взял на контроль трагический пожар в Приморье</w:t>
      </w:r>
    </w:p>
    <w:p>
      <w:pPr>
        <w:pStyle w:val="aff4"/>
        <w:keepLines/>
        <w:rPr>
          <w:rFonts w:ascii="Times New Roman" w:cs="Times New Roman" w:hAnsi="Times New Roman"/>
          <w:sz w:val="24"/>
        </w:rPr>
      </w:pPr>
      <w:r>
        <w:rPr>
          <w:rFonts w:ascii="Times New Roman" w:cs="Times New Roman" w:hAnsi="Times New Roman"/>
          <w:sz w:val="24"/>
        </w:rPr>
        <w:t>Ночью 14 января в Приморском крае произошло трагическое возгорание, которое унесло жизнь женщины. Следственный комитет организовал проверку и назначил проведение экспертизы, сообщает PRIMPRESS.</w:t>
      </w:r>
    </w:p>
    <w:p>
      <w:pPr>
        <w:pStyle w:val="aff4"/>
        <w:keepLines/>
        <w:rPr>
          <w:rFonts w:ascii="Times New Roman" w:cs="Times New Roman" w:hAnsi="Times New Roman"/>
          <w:sz w:val="24"/>
        </w:rPr>
      </w:pPr>
      <w:r>
        <w:rPr>
          <w:rFonts w:ascii="Times New Roman" w:cs="Times New Roman" w:hAnsi="Times New Roman"/>
          <w:sz w:val="24"/>
        </w:rPr>
        <w:t xml:space="preserve">Известно, что возгорание произошло около 2 часов ночи в частном жилом доме в селе Петровка.  </w:t>
      </w:r>
      <w:hyperlink r:id="rId794"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Нерюнгринские пожарные ликвидировали возгорание частной бани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частной бани на улице Цветочной посёлка Чульман поступило 14 января в 11:00. Сотрудники пожарно-спасательной службы приехали на место вызова спустя 9 минут. К тому времени строение горело открытым огнём. </w:t>
      </w:r>
      <w:hyperlink r:id="rId795" w:history="1">
        <w:r>
          <w:rPr>
            <w:rStyle w:val="a5"/>
            <w:rFonts w:ascii="Times New Roman" w:cs="Times New Roman" w:hAnsi="Times New Roman"/>
            <w:sz w:val="24"/>
          </w:rPr>
          <w:t>Нерюнги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Причины и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К огромному счастью, 1200 человек смогли быстро эвакуироваться, и как сообщает МЧС — пострадавших нет. Но вот товары спасти не удалось. Лишь приблизительный ущерб оценивается в 11 миллиардов рублей.  </w:t>
      </w:r>
      <w:hyperlink r:id="rId796"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трассе в Калужской области загорелся автомобиль</w:t>
      </w:r>
    </w:p>
    <w:p>
      <w:pPr>
        <w:pStyle w:val="aff4"/>
        <w:keepLines/>
        <w:rPr>
          <w:rFonts w:ascii="Times New Roman" w:cs="Times New Roman" w:hAnsi="Times New Roman"/>
          <w:sz w:val="24"/>
        </w:rPr>
      </w:pPr>
      <w:r>
        <w:rPr>
          <w:rFonts w:ascii="Times New Roman" w:cs="Times New Roman" w:hAnsi="Times New Roman"/>
          <w:sz w:val="24"/>
        </w:rPr>
        <w:t>фото: МЧС России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Причина возгорания автомобиля не установлена, но и пострадавших нет. Тушили пожар 6 человек и 2 спецмашины. </w:t>
      </w:r>
      <w:hyperlink r:id="rId79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погиб в страшном пожаре под Костромой</w:t>
      </w:r>
    </w:p>
    <w:p>
      <w:pPr>
        <w:pStyle w:val="aff4"/>
        <w:keepLines/>
        <w:rPr>
          <w:rFonts w:ascii="Times New Roman" w:cs="Times New Roman" w:hAnsi="Times New Roman"/>
          <w:sz w:val="24"/>
        </w:rPr>
      </w:pPr>
      <w:r>
        <w:rPr>
          <w:rFonts w:ascii="Times New Roman" w:cs="Times New Roman" w:hAnsi="Times New Roman"/>
          <w:sz w:val="24"/>
        </w:rPr>
        <w:t>В Костромской области произошел смертельный пожар, узнал KOSTROMA.TODAY.</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пресс-службы регионального СУ СКР, сообщение о возгорании поступило 13 января. В Нерехте загорелся частный дом. </w:t>
      </w:r>
      <w:hyperlink r:id="rId798" w:history="1">
        <w:r>
          <w:rPr>
            <w:rStyle w:val="a5"/>
            <w:rFonts w:ascii="Times New Roman" w:cs="Times New Roman" w:hAnsi="Times New Roman"/>
            <w:sz w:val="24"/>
          </w:rPr>
          <w:t>Kostroma.today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загорелся прямо на калужской трассе</w:t>
      </w:r>
    </w:p>
    <w:p>
      <w:pPr>
        <w:pStyle w:val="aff4"/>
        <w:keepLines/>
        <w:rPr>
          <w:rFonts w:ascii="Times New Roman" w:cs="Times New Roman" w:hAnsi="Times New Roman"/>
          <w:sz w:val="24"/>
        </w:rPr>
      </w:pPr>
      <w:r>
        <w:rPr>
          <w:rFonts w:ascii="Times New Roman" w:cs="Times New Roman" w:hAnsi="Times New Roman"/>
          <w:sz w:val="24"/>
        </w:rPr>
        <w:t>Чтобы потушить пожар, пришлось отправить туда два экипажа спасателей.</w:t>
      </w:r>
    </w:p>
    <w:p>
      <w:pPr>
        <w:pStyle w:val="aff4"/>
        <w:keepLines/>
        <w:rPr>
          <w:rFonts w:ascii="Times New Roman" w:cs="Times New Roman" w:hAnsi="Times New Roman"/>
          <w:sz w:val="24"/>
        </w:rPr>
      </w:pPr>
      <w:r>
        <w:rPr>
          <w:rFonts w:ascii="Times New Roman" w:cs="Times New Roman" w:hAnsi="Times New Roman"/>
          <w:sz w:val="24"/>
        </w:rPr>
        <w:t>Пострадавших, к счастью, нет, сообщает пресс-служба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пресс-служба ГУ МЧС по Калужской области </w:t>
      </w:r>
      <w:hyperlink r:id="rId799" w:history="1">
        <w:r>
          <w:rPr>
            <w:rStyle w:val="a5"/>
            <w:rFonts w:ascii="Times New Roman" w:cs="Times New Roman" w:hAnsi="Times New Roman"/>
            <w:sz w:val="24"/>
          </w:rPr>
          <w:t>Калужские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СМИ: 78-летняя бабушка сгорела заживо из-за морозов в Подмосковье</w:t>
      </w:r>
    </w:p>
    <w:p>
      <w:pPr>
        <w:pStyle w:val="aff4"/>
        <w:keepLines/>
        <w:rPr>
          <w:rFonts w:ascii="Times New Roman" w:cs="Times New Roman" w:hAnsi="Times New Roman"/>
          <w:sz w:val="24"/>
        </w:rPr>
      </w:pPr>
      <w:r>
        <w:rPr>
          <w:rFonts w:ascii="Times New Roman" w:cs="Times New Roman" w:hAnsi="Times New Roman"/>
          <w:sz w:val="24"/>
        </w:rPr>
        <w:t xml:space="preserve">Фото: фото для иллюстрации/ МЧС России по Свердловской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 Пенсионерка из Москвы после праздников переехала жить к подруге в загородный дом в Серпухове. Ночью 78-летняя женщина замёрзла и включила электрическое покрывало.  </w:t>
      </w:r>
      <w:hyperlink r:id="rId800"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Рязани загорелось бывшее училище связи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на пульт дежурного в 22.50. Сообщается, что загорелся мусор в неэксплуатируемом здании на площади 30 квадратных метров. </w:t>
      </w:r>
      <w:hyperlink r:id="rId801"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Аномальные морозы резко увеличили толщину льда на Волге</w:t>
      </w:r>
    </w:p>
    <w:p>
      <w:pPr>
        <w:pStyle w:val="aff4"/>
        <w:keepLines/>
        <w:rPr>
          <w:rFonts w:ascii="Times New Roman" w:cs="Times New Roman" w:hAnsi="Times New Roman"/>
          <w:sz w:val="24"/>
        </w:rPr>
      </w:pPr>
      <w:r>
        <w:rPr>
          <w:rFonts w:ascii="Times New Roman" w:cs="Times New Roman" w:hAnsi="Times New Roman"/>
          <w:sz w:val="24"/>
        </w:rPr>
        <w:t xml:space="preserve">У Октябрьска толщина льда составляет около 35 см у берега и около 25 см на фарватере Волги. В МЧС предупреждают рыбаков и любителей прогулок, что даже самый крепкий лед может оказаться неравномерным и неустойчивым. </w:t>
      </w:r>
      <w:hyperlink r:id="rId802"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Мамадышцам предлагают вакансии с заработной платой 68 000 рублей</w:t>
      </w:r>
    </w:p>
    <w:p>
      <w:pPr>
        <w:pStyle w:val="aff4"/>
        <w:keepLines/>
        <w:rPr>
          <w:rFonts w:ascii="Times New Roman" w:cs="Times New Roman" w:hAnsi="Times New Roman"/>
          <w:sz w:val="24"/>
        </w:rPr>
      </w:pPr>
      <w:r>
        <w:rPr>
          <w:rFonts w:ascii="Times New Roman" w:cs="Times New Roman" w:hAnsi="Times New Roman"/>
          <w:sz w:val="24"/>
        </w:rPr>
        <w:t xml:space="preserve">ГКУ РТ "ПОЖАРНАЯ ОХРАНА РТ" САБИНСКИЙ ОТРЯД ПРОТИВОПОЖАРНОЙ ОХРАНЫ 422050, р-н Сабинский, с Шемордан, ул М.Горького, д. 2, корп. Б Профессия Специализация З/П руб. Режим работы Количество вакансий Контактный телефон Водитель пожарного автомобиля ОП по охране в с. Нижний Таканыш, с. Шадчи </w:t>
      </w:r>
      <w:hyperlink r:id="rId803" w:history="1">
        <w:r>
          <w:rPr>
            <w:rStyle w:val="a5"/>
            <w:rFonts w:ascii="Times New Roman" w:cs="Times New Roman" w:hAnsi="Times New Roman"/>
            <w:sz w:val="24"/>
          </w:rPr>
          <w:t>Нократ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предприятия лесопереработки загорелся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На пульт пожарно-спасательной службы «101» МЧС России по Еврейской автономной области поступила информация о возгорании складского помещения на территории пилорамы по улице Трансформаторной, </w:t>
      </w:r>
      <w:hyperlink r:id="rId804" w:history="1">
        <w:r>
          <w:rPr>
            <w:rStyle w:val="a5"/>
            <w:rFonts w:ascii="Times New Roman" w:cs="Times New Roman" w:hAnsi="Times New Roman"/>
            <w:sz w:val="24"/>
          </w:rPr>
          <w:t>Гид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Возбуждено уголовное дело по факту возгорания в ресторане в Хабаровске</w:t>
      </w:r>
    </w:p>
    <w:p>
      <w:pPr>
        <w:pStyle w:val="aff4"/>
        <w:keepLines/>
        <w:rPr>
          <w:rFonts w:ascii="Times New Roman" w:cs="Times New Roman" w:hAnsi="Times New Roman"/>
          <w:sz w:val="24"/>
        </w:rPr>
      </w:pPr>
      <w:r>
        <w:rPr>
          <w:rFonts w:ascii="Times New Roman" w:cs="Times New Roman" w:hAnsi="Times New Roman"/>
          <w:sz w:val="24"/>
        </w:rPr>
        <w:t xml:space="preserve">По версии следствия, в помещении ресторана города Хабаровска в вечернее время 12.01.2024 произошло возгорание, вследствие чего посетители были экстренно эвакуированы на улицу. В результате случившегося никто из них не пострадал. </w:t>
      </w:r>
      <w:hyperlink r:id="rId805" w:history="1">
        <w:r>
          <w:rPr>
            <w:rStyle w:val="a5"/>
            <w:rFonts w:ascii="Times New Roman" w:cs="Times New Roman" w:hAnsi="Times New Roman"/>
            <w:sz w:val="24"/>
          </w:rPr>
          <w:t>Гид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нужно знать, чтобы не допустить пожара в доме: отвечают специалисты</w:t>
      </w:r>
    </w:p>
    <w:p>
      <w:pPr>
        <w:pStyle w:val="aff4"/>
        <w:keepLines/>
        <w:rPr>
          <w:rFonts w:ascii="Times New Roman" w:cs="Times New Roman" w:hAnsi="Times New Roman"/>
          <w:sz w:val="24"/>
        </w:rPr>
      </w:pPr>
      <w:r>
        <w:rPr>
          <w:rFonts w:ascii="Times New Roman" w:cs="Times New Roman" w:hAnsi="Times New Roman"/>
          <w:sz w:val="24"/>
        </w:rPr>
        <w:t xml:space="preserve">А вот данные за первую декаду января в сравнении с годом прошлым показывают, что в этот период случаев возгорания также много. И основные причины, о которых говорят в главном управлении МЧС, неосторожное обращение с огнем, неисправность нагревательных и отопительных приборов и электропроводки. </w:t>
      </w:r>
      <w:hyperlink r:id="rId806" w:history="1">
        <w:r>
          <w:rPr>
            <w:rStyle w:val="a5"/>
            <w:rFonts w:ascii="Times New Roman" w:cs="Times New Roman" w:hAnsi="Times New Roman"/>
            <w:sz w:val="24"/>
          </w:rPr>
          <w:t>Новости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завести дело о пожаре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Председатель Следственного комитета России Александр Бастрыкин поручил врио главы петербургского управления ведомства возбудить уголовное дело о пожаре на складе Wildberries в Шушарах. Сама компания между тем готовится в кратчайшие сроки открыть новый склад в Санкт-Петербурге. </w:t>
      </w:r>
      <w:hyperlink r:id="rId80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Аномальные морозы придут в Свердловскую область</w:t>
      </w:r>
    </w:p>
    <w:p>
      <w:pPr>
        <w:pStyle w:val="aff4"/>
        <w:keepLines/>
        <w:rPr>
          <w:rFonts w:ascii="Times New Roman" w:cs="Times New Roman" w:hAnsi="Times New Roman"/>
          <w:sz w:val="24"/>
        </w:rPr>
      </w:pPr>
      <w:r>
        <w:rPr>
          <w:rFonts w:ascii="Times New Roman" w:cs="Times New Roman" w:hAnsi="Times New Roman"/>
          <w:sz w:val="24"/>
        </w:rPr>
        <w:t>Гражданам рекомендуют отложить дальние поездки на более благоприятный период.</w:t>
      </w:r>
    </w:p>
    <w:p>
      <w:pPr>
        <w:pStyle w:val="aff4"/>
        <w:keepLines/>
        <w:rPr>
          <w:rFonts w:ascii="Times New Roman" w:cs="Times New Roman" w:hAnsi="Times New Roman"/>
          <w:sz w:val="24"/>
        </w:rPr>
      </w:pPr>
      <w:r>
        <w:rPr>
          <w:rFonts w:ascii="Times New Roman" w:cs="Times New Roman" w:hAnsi="Times New Roman"/>
          <w:sz w:val="24"/>
        </w:rPr>
        <w:t xml:space="preserve">Как сообщалось ранее, в воскресенье, 14 января, на территории Свердловской области ожидаются сильный снег и метели. Об этом сообщили в региональном Управлении МЧС. </w:t>
      </w:r>
      <w:hyperlink r:id="rId808"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Рязани случился пожар в здании бывшего училища связи</w:t>
      </w:r>
    </w:p>
    <w:p>
      <w:pPr>
        <w:pStyle w:val="aff4"/>
        <w:keepLines/>
        <w:rPr>
          <w:rFonts w:ascii="Times New Roman" w:cs="Times New Roman" w:hAnsi="Times New Roman"/>
          <w:sz w:val="24"/>
        </w:rPr>
      </w:pPr>
      <w:r>
        <w:rPr>
          <w:rFonts w:ascii="Times New Roman" w:cs="Times New Roman" w:hAnsi="Times New Roman"/>
          <w:sz w:val="24"/>
        </w:rPr>
        <w:t>В Рязани случился пожар в здании бывшего училища связи. Об этом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В ночь на субботу, 13 января,произошел пожар на улице Каширина.  </w:t>
      </w:r>
      <w:hyperlink r:id="rId809" w:history="1">
        <w:r>
          <w:rPr>
            <w:rStyle w:val="a5"/>
            <w:rFonts w:ascii="Times New Roman" w:cs="Times New Roman" w:hAnsi="Times New Roman"/>
            <w:sz w:val="24"/>
          </w:rPr>
          <w:t>Рязанские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ночь на 14 января в Курске сгорел частный дом</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на улице Малая Запольная поступило в диспетчерскую накануне, 13 числа, в 23.48. На место выехали полицейские, медики, газовики и электрики.</w:t>
      </w:r>
    </w:p>
    <w:p>
      <w:pPr>
        <w:pStyle w:val="aff4"/>
        <w:keepLines/>
        <w:rPr>
          <w:rFonts w:ascii="Times New Roman" w:cs="Times New Roman" w:hAnsi="Times New Roman"/>
          <w:sz w:val="24"/>
        </w:rPr>
      </w:pPr>
      <w:r>
        <w:rPr>
          <w:rFonts w:ascii="Times New Roman" w:cs="Times New Roman" w:hAnsi="Times New Roman"/>
          <w:sz w:val="24"/>
        </w:rPr>
        <w:t xml:space="preserve">Спасатели сразу же приступили к ликвидации огня.  </w:t>
      </w:r>
      <w:hyperlink r:id="rId810" w:history="1">
        <w:r>
          <w:rPr>
            <w:rStyle w:val="a5"/>
            <w:rFonts w:ascii="Times New Roman" w:cs="Times New Roman" w:hAnsi="Times New Roman"/>
            <w:sz w:val="24"/>
          </w:rPr>
          <w:t>КП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в Адыгее переменная облачность, преимущественно без осадков, местами гололед</w:t>
      </w:r>
    </w:p>
    <w:p>
      <w:pPr>
        <w:pStyle w:val="aff4"/>
        <w:keepLines/>
        <w:rPr>
          <w:rFonts w:ascii="Times New Roman" w:cs="Times New Roman" w:hAnsi="Times New Roman"/>
          <w:sz w:val="24"/>
        </w:rPr>
      </w:pPr>
      <w:r>
        <w:rPr>
          <w:rFonts w:ascii="Times New Roman" w:cs="Times New Roman" w:hAnsi="Times New Roman"/>
          <w:sz w:val="24"/>
        </w:rPr>
        <w:t xml:space="preserve">Тульский: днем 0°, вечером -9°, ветер 2 м/с.Гузерипль: днем -2°, вечером -8°, ветер 2-3 м/сЛагонаки: днем -8°, вечером -11-15°, ветер 3-4 м/с.В горах выше 1000 м лавиноопасно.По информации МЧС по РА, высота снега в п. Гузерипль (670м) – 23 см, на Лагонаки (хребет Азиш-Тау 1585 м) – 100 см. </w:t>
      </w:r>
      <w:hyperlink r:id="rId81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Чтобы баня не сгорела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Новгородской области напоминает жителям</w:t>
      </w:r>
    </w:p>
    <w:p>
      <w:pPr>
        <w:pStyle w:val="aff4"/>
        <w:keepLines/>
        <w:rPr>
          <w:rFonts w:ascii="Times New Roman" w:cs="Times New Roman" w:hAnsi="Times New Roman"/>
          <w:sz w:val="24"/>
        </w:rPr>
      </w:pPr>
      <w:r>
        <w:rPr>
          <w:rFonts w:ascii="Times New Roman" w:cs="Times New Roman" w:hAnsi="Times New Roman"/>
          <w:sz w:val="24"/>
        </w:rPr>
        <w:t xml:space="preserve">Зимой одной из самых распространенных причин пожаров в частном жилье становится печь, эксплуатируемая в бане.  </w:t>
      </w:r>
      <w:hyperlink r:id="rId812" w:history="1">
        <w:r>
          <w:rPr>
            <w:rStyle w:val="a5"/>
            <w:rFonts w:ascii="Times New Roman" w:cs="Times New Roman" w:hAnsi="Times New Roman"/>
            <w:sz w:val="24"/>
          </w:rPr>
          <w:t>Новости Новгорода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«Гроб на санках через Дон катаем»: жители отрезанных населенных пунктов под Волгоградом просят Путина о помощи</w:t>
      </w:r>
    </w:p>
    <w:p>
      <w:pPr>
        <w:pStyle w:val="aff4"/>
        <w:keepLines/>
        <w:rPr>
          <w:rFonts w:ascii="Times New Roman" w:cs="Times New Roman" w:hAnsi="Times New Roman"/>
          <w:sz w:val="24"/>
        </w:rPr>
      </w:pPr>
      <w:r>
        <w:rPr>
          <w:rFonts w:ascii="Times New Roman" w:cs="Times New Roman" w:hAnsi="Times New Roman"/>
          <w:sz w:val="24"/>
        </w:rPr>
        <w:t xml:space="preserve">— А 4 января у нас тут и МЧС и полиция была. Хотели снизу лёд взорвать, чтобы ушёл. Но, в итоге лёд сам прорвался и пошло такое затопление, что деревья как удочки качались.  </w:t>
      </w:r>
      <w:hyperlink r:id="rId813" w:history="1">
        <w:r>
          <w:rPr>
            <w:rStyle w:val="a5"/>
            <w:rFonts w:ascii="Times New Roman" w:cs="Times New Roman" w:hAnsi="Times New Roman"/>
            <w:sz w:val="24"/>
          </w:rPr>
          <w:t>В1.ру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отравился угарным газом при пожаре в Удмуртии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К прибытию огнеборцев горел дом с надворными постройками открытым пламенем. Была угроза перехода огня на соседние строения.  </w:t>
      </w:r>
      <w:hyperlink r:id="rId814" w:history="1">
        <w:r>
          <w:rPr>
            <w:rStyle w:val="a5"/>
            <w:rFonts w:ascii="Times New Roman" w:cs="Times New Roman" w:hAnsi="Times New Roman"/>
            <w:sz w:val="24"/>
          </w:rPr>
          <w:t>ИА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Архангелогородка подарила пожарно-технической выставке брандспойт двадцатого века</w:t>
      </w:r>
    </w:p>
    <w:p>
      <w:pPr>
        <w:pStyle w:val="aff4"/>
        <w:keepLines/>
        <w:rPr>
          <w:rFonts w:ascii="Times New Roman" w:cs="Times New Roman" w:hAnsi="Times New Roman"/>
          <w:sz w:val="24"/>
        </w:rPr>
      </w:pPr>
      <w:r>
        <w:rPr>
          <w:rFonts w:ascii="Times New Roman" w:cs="Times New Roman" w:hAnsi="Times New Roman"/>
          <w:sz w:val="24"/>
        </w:rPr>
        <w:t xml:space="preserve">Архангелогородка подарила пожарно-технической выставке главного управления МЧС по Архангельской области брандспойт двадцатого века </w:t>
      </w:r>
      <w:hyperlink r:id="rId81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Архангелогородка подарила пожарно-технической выставке брандспойт двадцатого века</w:t>
      </w:r>
    </w:p>
    <w:p>
      <w:pPr>
        <w:pStyle w:val="aff4"/>
        <w:keepLines/>
        <w:rPr>
          <w:rFonts w:ascii="Times New Roman" w:cs="Times New Roman" w:hAnsi="Times New Roman"/>
          <w:sz w:val="24"/>
        </w:rPr>
      </w:pPr>
      <w:r>
        <w:rPr>
          <w:rFonts w:ascii="Times New Roman" w:cs="Times New Roman" w:hAnsi="Times New Roman"/>
          <w:sz w:val="24"/>
        </w:rPr>
        <w:t>Архангелогородка подарила пожарно-технической выставке главного управления МЧС по Архангельской области брандспойт двадцатого века.</w:t>
      </w:r>
    </w:p>
    <w:p>
      <w:pPr>
        <w:pStyle w:val="aff4"/>
        <w:keepLines/>
        <w:rPr>
          <w:rFonts w:ascii="Times New Roman" w:cs="Times New Roman" w:hAnsi="Times New Roman"/>
          <w:sz w:val="24"/>
        </w:rPr>
      </w:pPr>
      <w:r>
        <w:rPr>
          <w:rFonts w:ascii="Times New Roman" w:cs="Times New Roman" w:hAnsi="Times New Roman"/>
          <w:sz w:val="24"/>
        </w:rPr>
        <w:t xml:space="preserve">Пожарный ствол женщине достался от отца. Владимир Малюга трудился пожарным в 80-е годы прошлого века.  </w:t>
      </w:r>
      <w:hyperlink r:id="rId816" w:history="1">
        <w:r>
          <w:rPr>
            <w:rStyle w:val="a5"/>
            <w:rFonts w:ascii="Times New Roman" w:cs="Times New Roman" w:hAnsi="Times New Roman"/>
            <w:sz w:val="24"/>
          </w:rPr>
          <w:t>МК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страшного пожара в деревне Борисово в Тверской области, где погибла женщина</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экстренного ведомства, возгорание произошло в бревенчатом жилом доме 1930 года постройки, здание 1930 года постройки. На данный момент причины инцидента официально не называются. </w:t>
      </w:r>
      <w:hyperlink r:id="rId817" w:history="1">
        <w:r>
          <w:rPr>
            <w:rStyle w:val="a5"/>
            <w:rFonts w:ascii="Times New Roman" w:cs="Times New Roman" w:hAnsi="Times New Roman"/>
            <w:sz w:val="24"/>
          </w:rPr>
          <w:t>Wrong</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деревне под Старицей на пожаре погибла пожилая женщина</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Тверской области уточняют, что пожар произошел 11 января 2024 года. Дом, где случилась трагедия, деревянный, с электричеством и печным отоплением, год постройки — 1930.  </w:t>
      </w:r>
      <w:hyperlink r:id="rId818" w:history="1">
        <w:r>
          <w:rPr>
            <w:rStyle w:val="a5"/>
            <w:rFonts w:ascii="Times New Roman" w:cs="Times New Roman" w:hAnsi="Times New Roman"/>
            <w:sz w:val="24"/>
          </w:rPr>
          <w:t>Wrong</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Красноярске 15 января ожидаются порывы ветра до 30 метров в секунду</w:t>
      </w:r>
    </w:p>
    <w:p>
      <w:pPr>
        <w:pStyle w:val="aff4"/>
        <w:keepLines/>
        <w:rPr>
          <w:rFonts w:ascii="Times New Roman" w:cs="Times New Roman" w:hAnsi="Times New Roman"/>
          <w:sz w:val="24"/>
        </w:rPr>
      </w:pPr>
      <w:r>
        <w:rPr>
          <w:rFonts w:ascii="Times New Roman" w:cs="Times New Roman" w:hAnsi="Times New Roman"/>
          <w:sz w:val="24"/>
        </w:rPr>
        <w:t>Такое предупреждение публикует краевое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Среднесибирского УГМС, 15 января ветер будет в центральных районах региона. Порывы состоят 15-20 метров в секунду, но местами будут доходить до 30 метров в секунду.  </w:t>
      </w:r>
      <w:hyperlink r:id="rId819" w:history="1">
        <w:r>
          <w:rPr>
            <w:rStyle w:val="a5"/>
            <w:rFonts w:ascii="Times New Roman" w:cs="Times New Roman" w:hAnsi="Times New Roman"/>
            <w:sz w:val="24"/>
          </w:rPr>
          <w:t>КП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Шуйском районе сгорела баня</w:t>
      </w:r>
    </w:p>
    <w:p>
      <w:pPr>
        <w:pStyle w:val="aff4"/>
        <w:keepLines/>
        <w:rPr>
          <w:rFonts w:ascii="Times New Roman" w:cs="Times New Roman" w:hAnsi="Times New Roman"/>
          <w:sz w:val="24"/>
        </w:rPr>
      </w:pPr>
      <w:r>
        <w:rPr>
          <w:rFonts w:ascii="Times New Roman" w:cs="Times New Roman" w:hAnsi="Times New Roman"/>
          <w:sz w:val="24"/>
        </w:rPr>
        <w:t xml:space="preserve">О возгорании в МЧС сообщили в 20:02. Когда спасатели прибыли на место, постройка была полностью охвачена огнем. Пожар был ликвидирован на площади 12 квадратных метров. </w:t>
      </w:r>
      <w:hyperlink r:id="rId820" w:history="1">
        <w:r>
          <w:rPr>
            <w:rStyle w:val="a5"/>
            <w:rFonts w:ascii="Times New Roman" w:cs="Times New Roman" w:hAnsi="Times New Roman"/>
            <w:sz w:val="24"/>
          </w:rPr>
          <w:t>Ivanovonews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Прекращено движение на участке автодороги «Каменноозерное-Медногорск»</w:t>
      </w:r>
    </w:p>
    <w:p>
      <w:pPr>
        <w:pStyle w:val="aff4"/>
        <w:keepLines/>
        <w:rPr>
          <w:rFonts w:ascii="Times New Roman" w:cs="Times New Roman" w:hAnsi="Times New Roman"/>
          <w:sz w:val="24"/>
        </w:rPr>
      </w:pPr>
      <w:r>
        <w:rPr>
          <w:rFonts w:ascii="Times New Roman" w:cs="Times New Roman" w:hAnsi="Times New Roman"/>
          <w:sz w:val="24"/>
        </w:rPr>
        <w:t>Из-за сильной метели вводится прекращение движения с 177 км по 184 км на участке автомобильной дороги регионального значения «Каменноозерное-Медногорск» в Кувандыкском ГО.</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Оренбургской области призывает граждан воздержаться от дальних поездок. </w:t>
      </w:r>
      <w:hyperlink r:id="rId82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улице Замочная в Туле: погибла 34-летняя женщина</w:t>
      </w:r>
    </w:p>
    <w:p>
      <w:pPr>
        <w:pStyle w:val="aff4"/>
        <w:keepLines/>
        <w:rPr>
          <w:rFonts w:ascii="Times New Roman" w:cs="Times New Roman" w:hAnsi="Times New Roman"/>
          <w:sz w:val="24"/>
        </w:rPr>
      </w:pPr>
      <w:r>
        <w:rPr>
          <w:rFonts w:ascii="Times New Roman" w:cs="Times New Roman" w:hAnsi="Times New Roman"/>
          <w:sz w:val="24"/>
        </w:rPr>
        <w:t>Как сообщили в региональном ГУ МЧС, погибла женщина 1989 года рождения.</w:t>
      </w:r>
    </w:p>
    <w:p>
      <w:pPr>
        <w:pStyle w:val="aff4"/>
        <w:keepLines/>
        <w:rPr>
          <w:rFonts w:ascii="Times New Roman" w:cs="Times New Roman" w:hAnsi="Times New Roman"/>
          <w:sz w:val="24"/>
        </w:rPr>
      </w:pPr>
      <w:r>
        <w:rPr>
          <w:rFonts w:ascii="Times New Roman" w:cs="Times New Roman" w:hAnsi="Times New Roman"/>
          <w:sz w:val="24"/>
        </w:rPr>
        <w:t xml:space="preserve">Напомним, сообщение о возгорании в спасательное ведомство поступило в 20:45 накануне. На место происшествия отправилось семь пожарных расчетов, автолестница и коленчатый автоподъемник для работы на верхних этажах здания.  </w:t>
      </w:r>
      <w:hyperlink r:id="rId822" w:history="1">
        <w:r>
          <w:rPr>
            <w:rStyle w:val="a5"/>
            <w:rFonts w:ascii="Times New Roman" w:cs="Times New Roman" w:hAnsi="Times New Roman"/>
            <w:sz w:val="24"/>
          </w:rPr>
          <w:t>Тульские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не смогли связаться с 54 сотрудниками сгоревшего склада</w:t>
      </w:r>
    </w:p>
    <w:p>
      <w:pPr>
        <w:pStyle w:val="aff4"/>
        <w:keepLines/>
        <w:rPr>
          <w:rFonts w:ascii="Times New Roman" w:cs="Times New Roman" w:hAnsi="Times New Roman"/>
          <w:sz w:val="24"/>
        </w:rPr>
      </w:pPr>
      <w:r>
        <w:rPr>
          <w:rFonts w:ascii="Times New Roman" w:cs="Times New Roman" w:hAnsi="Times New Roman"/>
          <w:sz w:val="24"/>
        </w:rPr>
        <w:t xml:space="preserve">После этого сотрудники МЧС приступили к проливке и разборке конструкций. СК РФ возбудил уголовное дело по статье о превышении должностных полномочий. Напомним, огонь вспыхнул в складском помещении Wildberries в Санкт-Петербурге утром 13 января.  </w:t>
      </w:r>
      <w:hyperlink r:id="rId823"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Тлеющий склад Wildberries в Петербурге сняли с коптера</w:t>
      </w:r>
    </w:p>
    <w:p>
      <w:pPr>
        <w:pStyle w:val="aff4"/>
        <w:keepLines/>
        <w:rPr>
          <w:rFonts w:ascii="Times New Roman" w:cs="Times New Roman" w:hAnsi="Times New Roman"/>
          <w:sz w:val="24"/>
        </w:rPr>
      </w:pPr>
      <w:r>
        <w:rPr>
          <w:rFonts w:ascii="Times New Roman" w:cs="Times New Roman" w:hAnsi="Times New Roman"/>
          <w:sz w:val="24"/>
        </w:rPr>
        <w:t xml:space="preserve">В МЧС уточнили, что очаг возгорания находился в блоке № 1, где расположен сортировочный сектор. Позднее источник 78.ru сообщил, что сгоревший склад ни разу не проверяла пожарная инспекция.  </w:t>
      </w:r>
      <w:hyperlink r:id="rId824"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после пожара на складе в Шушарах</w:t>
      </w:r>
    </w:p>
    <w:p>
      <w:pPr>
        <w:pStyle w:val="aff4"/>
        <w:keepLines/>
        <w:rPr>
          <w:rFonts w:ascii="Times New Roman" w:cs="Times New Roman" w:hAnsi="Times New Roman"/>
          <w:sz w:val="24"/>
        </w:rPr>
      </w:pPr>
      <w:r>
        <w:rPr>
          <w:rFonts w:ascii="Times New Roman" w:cs="Times New Roman" w:hAnsi="Times New Roman"/>
          <w:sz w:val="24"/>
        </w:rPr>
        <w:t xml:space="preserve">В МЧС уточнили, что очаг возгорания находился в блоке № 1, где расположен сортировочный сектор. Позднее источник 78.ru сообщил, что сгоревший склад ни разу не проверяла пожарная инспекция.  </w:t>
      </w:r>
      <w:hyperlink r:id="rId825"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ликвидировали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МЧС: пожарные ликвидировали открытое горение на складе Wildberries в Шушарах Пожарные ликвидировали открытое горение на складе Wildberries в петербургских Шушарах днем 14 января, сообщили в МЧС России.  </w:t>
      </w:r>
      <w:hyperlink r:id="rId826"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Каменском районе Тульской области столкнулись «КамАЗ» и микроавтобус: погибли два пассажира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МЧС, пострадавших извлекали из салона с помощью гидравлического аварийно-спасательного инструмента «Спрут». Для ликвидации последствий происшествия от спасателей были задействованы девять человек и три единицы техники. </w:t>
      </w:r>
      <w:hyperlink r:id="rId827" w:history="1">
        <w:r>
          <w:rPr>
            <w:rStyle w:val="a5"/>
            <w:rFonts w:ascii="Times New Roman" w:cs="Times New Roman" w:hAnsi="Times New Roman"/>
            <w:sz w:val="24"/>
          </w:rPr>
          <w:t>КП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омича погибли в этом году на пожарах, случившихся от неосторожного курения</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Омской области, обнародовав печальную статистику. Так, в прошлом году на пожарах из-за курения расстались […]</w:t>
      </w:r>
    </w:p>
    <w:p>
      <w:pPr>
        <w:pStyle w:val="aff4"/>
        <w:keepLines/>
        <w:rPr>
          <w:rFonts w:ascii="Times New Roman" w:cs="Times New Roman" w:hAnsi="Times New Roman"/>
          <w:sz w:val="24"/>
        </w:rPr>
      </w:pPr>
      <w:r>
        <w:rPr>
          <w:rFonts w:ascii="Times New Roman" w:cs="Times New Roman" w:hAnsi="Times New Roman"/>
          <w:sz w:val="24"/>
        </w:rPr>
        <w:t xml:space="preserve">Сообщение Три омича погибли в этом году на пожарах, случившихся от неосторожного курения появились сначала на Вечерний Омск. </w:t>
      </w:r>
      <w:hyperlink r:id="rId828"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началась подготовка к летнему пожароопасному сезону</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РФ по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Проводится проверка готовности систем оповещения, подготовлен резерв инженерной и пожарной техники, определены маршруты проведения воздушной разведки с помощью БПЛА. </w:t>
      </w:r>
      <w:hyperlink r:id="rId829" w:history="1">
        <w:r>
          <w:rPr>
            <w:rStyle w:val="a5"/>
            <w:rFonts w:ascii="Times New Roman" w:cs="Times New Roman" w:hAnsi="Times New Roman"/>
            <w:sz w:val="24"/>
          </w:rPr>
          <w:t>Новости Курска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Косой горе заметили дымящийся автобус</w:t>
      </w:r>
    </w:p>
    <w:p>
      <w:pPr>
        <w:pStyle w:val="aff4"/>
        <w:keepLines/>
        <w:rPr>
          <w:rFonts w:ascii="Times New Roman" w:cs="Times New Roman" w:hAnsi="Times New Roman"/>
          <w:sz w:val="24"/>
        </w:rPr>
      </w:pPr>
      <w:r>
        <w:rPr>
          <w:rFonts w:ascii="Times New Roman" w:cs="Times New Roman" w:hAnsi="Times New Roman"/>
          <w:sz w:val="24"/>
        </w:rPr>
        <w:t>По сообщению очевидцев, «Дымобус» ехал на подъеме от Косой Горы в сторону Щекинского шоссе.</w:t>
      </w:r>
    </w:p>
    <w:p>
      <w:pPr>
        <w:pStyle w:val="aff4"/>
        <w:keepLines/>
        <w:rPr>
          <w:rFonts w:ascii="Times New Roman" w:cs="Times New Roman" w:hAnsi="Times New Roman"/>
          <w:sz w:val="24"/>
        </w:rPr>
      </w:pPr>
      <w:r>
        <w:rPr>
          <w:rFonts w:ascii="Times New Roman" w:cs="Times New Roman" w:hAnsi="Times New Roman"/>
          <w:sz w:val="24"/>
        </w:rPr>
        <w:t xml:space="preserve">В региональный МЧС сообщение о происшествии не поступало. Информация о дымящемся автобусе уточняется. </w:t>
      </w:r>
      <w:hyperlink r:id="rId830" w:history="1">
        <w:r>
          <w:rPr>
            <w:rStyle w:val="a5"/>
            <w:rFonts w:ascii="Times New Roman" w:cs="Times New Roman" w:hAnsi="Times New Roman"/>
            <w:sz w:val="24"/>
          </w:rPr>
          <w:t>MySLO.ru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взрыв произошёл в израильской Хайфе - предполагается ракетная атака</w:t>
      </w:r>
    </w:p>
    <w:p>
      <w:pPr>
        <w:pStyle w:val="aff4"/>
        <w:keepLines/>
        <w:rPr>
          <w:rFonts w:ascii="Times New Roman" w:cs="Times New Roman" w:hAnsi="Times New Roman"/>
          <w:sz w:val="24"/>
        </w:rPr>
      </w:pPr>
      <w:r>
        <w:rPr>
          <w:rFonts w:ascii="Times New Roman" w:cs="Times New Roman" w:hAnsi="Times New Roman"/>
          <w:sz w:val="24"/>
        </w:rPr>
        <w:t>Мощный взрыв произошел в Хайфе на нефтеперерабатывающем заводе «Кармель Оливенс». Сообщается о начале эвакуации людей с нефтеперерабатывающего завода.</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причиной взрыва могла стать атака, тем более что ранее уже предпринимались попытки нападения на Хайфу и её окрестности.  </w:t>
      </w:r>
      <w:hyperlink r:id="rId831" w:history="1">
        <w:r>
          <w:rPr>
            <w:rStyle w:val="a5"/>
            <w:rFonts w:ascii="Times New Roman" w:cs="Times New Roman" w:hAnsi="Times New Roman"/>
            <w:sz w:val="24"/>
          </w:rPr>
          <w:t>Аvia.pro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ХМАО мужчина выпрыгнул с 15 этажа, чтобы спастись от пожара</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России по ХМАО-Югре, сообщение о возгорании в жилом многоквартирном доме в 17 микрорайоне поступило на пульт дежурного в 23:23. По прибытию пожарных подразделений наблюдался дым из окна.  </w:t>
      </w:r>
      <w:hyperlink r:id="rId832" w:history="1">
        <w:r>
          <w:rPr>
            <w:rStyle w:val="a5"/>
            <w:rFonts w:ascii="Times New Roman" w:cs="Times New Roman" w:hAnsi="Times New Roman"/>
            <w:sz w:val="24"/>
          </w:rPr>
          <w:t>Югорский снегирь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Думиничском районе на киевской трассе жестко столкнулись “Нива” и “Мицубиси”</w:t>
      </w:r>
    </w:p>
    <w:p>
      <w:pPr>
        <w:pStyle w:val="aff4"/>
        <w:keepLines/>
        <w:rPr>
          <w:rFonts w:ascii="Times New Roman" w:cs="Times New Roman" w:hAnsi="Times New Roman"/>
          <w:sz w:val="24"/>
        </w:rPr>
      </w:pPr>
      <w:r>
        <w:rPr>
          <w:rFonts w:ascii="Times New Roman" w:cs="Times New Roman" w:hAnsi="Times New Roman"/>
          <w:sz w:val="24"/>
        </w:rPr>
        <w:t>Фото ГУ МЧС РФ по Калужской области</w:t>
      </w:r>
    </w:p>
    <w:p>
      <w:pPr>
        <w:pStyle w:val="aff4"/>
        <w:keepLines/>
        <w:rPr>
          <w:rFonts w:ascii="Times New Roman" w:cs="Times New Roman" w:hAnsi="Times New Roman"/>
          <w:sz w:val="24"/>
        </w:rPr>
      </w:pPr>
      <w:r>
        <w:rPr>
          <w:rFonts w:ascii="Times New Roman" w:cs="Times New Roman" w:hAnsi="Times New Roman"/>
          <w:sz w:val="24"/>
        </w:rPr>
        <w:t>13 января 2024 года в 18:52 на 280-ом километре киевской трассы в Думиничском районе произошло дорожно-транспортное происшествие.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УМВД РФ по Калужской области по предварительным данным, автомобиль “Мицубиси Галант” двигался в направлении Брянска со стороны Калуги.  </w:t>
      </w:r>
      <w:hyperlink r:id="rId833" w:history="1">
        <w:r>
          <w:rPr>
            <w:rStyle w:val="a5"/>
            <w:rFonts w:ascii="Times New Roman" w:cs="Times New Roman" w:hAnsi="Times New Roman"/>
            <w:sz w:val="24"/>
          </w:rPr>
          <w:t>BezFormata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сгорел крупный склад Wildberries: среди версий пожара – поджог после драки мигрантов и неисправная проводка</w:t>
      </w:r>
    </w:p>
    <w:p>
      <w:pPr>
        <w:pStyle w:val="aff4"/>
        <w:keepLines/>
        <w:rPr>
          <w:rFonts w:ascii="Times New Roman" w:cs="Times New Roman" w:hAnsi="Times New Roman"/>
          <w:sz w:val="24"/>
        </w:rPr>
      </w:pPr>
      <w:r>
        <w:rPr>
          <w:rFonts w:ascii="Times New Roman" w:cs="Times New Roman" w:hAnsi="Times New Roman"/>
          <w:sz w:val="24"/>
        </w:rPr>
        <w:t xml:space="preserve">13 января произошел пожар на одном из крупнейших складов Wildberries, расположенном в петербургских Шушарах. Здание выгорело практически полностью. Смог распространился на южные районы Санкт-Петербурга, заставив жителей закрывать окна и уезжать в центр и на север города.  </w:t>
      </w:r>
      <w:hyperlink r:id="rId834" w:history="1">
        <w:r>
          <w:rPr>
            <w:rStyle w:val="a5"/>
            <w:rFonts w:ascii="Times New Roman" w:cs="Times New Roman" w:hAnsi="Times New Roman"/>
            <w:sz w:val="24"/>
          </w:rPr>
          <w:t>Газета "Наша Версия"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Марий Эл в 2023 году из-за непотушенных сигарет произошло 119 пожаров</w:t>
      </w:r>
    </w:p>
    <w:p>
      <w:pPr>
        <w:pStyle w:val="aff4"/>
        <w:keepLines/>
        <w:rPr>
          <w:rFonts w:ascii="Times New Roman" w:cs="Times New Roman" w:hAnsi="Times New Roman"/>
          <w:sz w:val="24"/>
        </w:rPr>
      </w:pPr>
      <w:r>
        <w:rPr>
          <w:rFonts w:ascii="Times New Roman" w:cs="Times New Roman" w:hAnsi="Times New Roman"/>
          <w:sz w:val="24"/>
        </w:rPr>
        <w:t xml:space="preserve">Этот год, хоть только ещё начался, а статистика возгораний из-за непотушенных сигарет уже пополнилась восьмью пожарами. В результате двое погибших, один получил ожоги дыхательных путей. </w:t>
      </w:r>
      <w:hyperlink r:id="rId835"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Марий Эл в 2023 году из-за непотушенных сигарет произошло 119 пожаров</w:t>
      </w:r>
    </w:p>
    <w:p>
      <w:pPr>
        <w:pStyle w:val="aff4"/>
        <w:keepLines/>
        <w:rPr>
          <w:rFonts w:ascii="Times New Roman" w:cs="Times New Roman" w:hAnsi="Times New Roman"/>
          <w:sz w:val="24"/>
        </w:rPr>
      </w:pPr>
      <w:r>
        <w:rPr>
          <w:rFonts w:ascii="Times New Roman" w:cs="Times New Roman" w:hAnsi="Times New Roman"/>
          <w:sz w:val="24"/>
        </w:rPr>
        <w:t xml:space="preserve">Такие неутешительные данные приводит ГУ МЧС РФ по Марий Эл. </w:t>
      </w:r>
      <w:hyperlink r:id="rId83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отравился угарным газом на пожаре в деревне Старое Михайловское под Ижевском</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15:57. Огонь охватил двухэтажный дом и надворные постройки. Пламя могло перекинуться на соседние жилища.  </w:t>
      </w:r>
      <w:hyperlink r:id="rId837" w:history="1">
        <w:r>
          <w:rPr>
            <w:rStyle w:val="a5"/>
            <w:rFonts w:ascii="Times New Roman" w:cs="Times New Roman" w:hAnsi="Times New Roman"/>
            <w:sz w:val="24"/>
          </w:rPr>
          <w:t>ИА "Сусанин"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Архангельской области три автомобиля провалились под лед на реке</w:t>
      </w:r>
    </w:p>
    <w:p>
      <w:pPr>
        <w:pStyle w:val="aff4"/>
        <w:keepLines/>
        <w:rPr>
          <w:rFonts w:ascii="Times New Roman" w:cs="Times New Roman" w:hAnsi="Times New Roman"/>
          <w:sz w:val="24"/>
        </w:rPr>
      </w:pPr>
      <w:r>
        <w:rPr>
          <w:rFonts w:ascii="Times New Roman" w:cs="Times New Roman" w:hAnsi="Times New Roman"/>
          <w:sz w:val="24"/>
        </w:rPr>
        <w:t>В МЧС сообщили, что ледовую переправу в районе места происшествия не оборудовали.</w:t>
      </w:r>
    </w:p>
    <w:p>
      <w:pPr>
        <w:pStyle w:val="aff4"/>
        <w:keepLines/>
        <w:rPr>
          <w:rFonts w:ascii="Times New Roman" w:cs="Times New Roman" w:hAnsi="Times New Roman"/>
          <w:sz w:val="24"/>
        </w:rPr>
      </w:pPr>
      <w:r>
        <w:rPr>
          <w:rFonts w:ascii="Times New Roman" w:cs="Times New Roman" w:hAnsi="Times New Roman"/>
          <w:sz w:val="24"/>
        </w:rPr>
        <w:t xml:space="preserve">Ранее Бастрыкин поручил возбудить дело по факту пожара на складе в Санкт-Петербурге.  </w:t>
      </w:r>
      <w:hyperlink r:id="rId838"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отравился угарным газом на пожаре в деревне Старое Михайловское под Ижевском</w:t>
      </w:r>
    </w:p>
    <w:p>
      <w:pPr>
        <w:pStyle w:val="aff4"/>
        <w:keepLines/>
        <w:rPr>
          <w:rFonts w:ascii="Times New Roman" w:cs="Times New Roman" w:hAnsi="Times New Roman"/>
          <w:sz w:val="24"/>
        </w:rPr>
      </w:pPr>
      <w:r>
        <w:rPr>
          <w:rFonts w:ascii="Times New Roman" w:cs="Times New Roman" w:hAnsi="Times New Roman"/>
          <w:sz w:val="24"/>
        </w:rPr>
        <w:t xml:space="preserve">Ижевск. Удмуртия. В деревне Старое Михайловское под Ижевском 13 января сгорел двухэтажный жилой дом. Об этом сообщает пресс-служба МЧС Удмуртии. </w:t>
      </w:r>
      <w:hyperlink r:id="rId83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Тела пенсионерки и ее сына нашли в сгоревшей квартире в Павлове</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Огонь объял площадь в 25 квадратных метров. Его тушили 14 пожарных с привлечением трех единиц спецтехники. </w:t>
      </w:r>
      <w:hyperlink r:id="rId840" w:history="1">
        <w:r>
          <w:rPr>
            <w:rStyle w:val="a5"/>
            <w:rFonts w:ascii="Times New Roman" w:cs="Times New Roman" w:hAnsi="Times New Roman"/>
            <w:sz w:val="24"/>
          </w:rPr>
          <w:t>ИА Newsroom24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тюменских Кукушках в огне погибла пара из-за непотушенной сигареты</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пожарные получили во втором часу ночи сегодня, 14 января. Горел двухквартирный жилой дом по улице Первомайской. Одна из квартир была сильно задымлена. </w:t>
      </w:r>
      <w:hyperlink r:id="rId841" w:history="1">
        <w:r>
          <w:rPr>
            <w:rStyle w:val="a5"/>
            <w:rFonts w:ascii="Times New Roman" w:cs="Times New Roman" w:hAnsi="Times New Roman"/>
            <w:sz w:val="24"/>
          </w:rPr>
          <w:t>МегаТюмень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Нефтеюганске молодой человек выпрыгнул из окна горящей квартиры на 15 этаже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главного управления МЧС по Ханты-Мансийскому автономному округу-Югре, сообщение о возгорании поступило в 23:23. Ликвидировать открытое горение удалось в 23:42. Самостоятельно эвакуировались 15 человек. </w:t>
      </w:r>
      <w:hyperlink r:id="rId842" w:history="1">
        <w:r>
          <w:rPr>
            <w:rStyle w:val="a5"/>
            <w:rFonts w:ascii="Times New Roman" w:cs="Times New Roman" w:hAnsi="Times New Roman"/>
            <w:sz w:val="24"/>
          </w:rPr>
          <w:t>Ugra-news.ru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в райцентре под Костромой погиб 76-летний мужчина</w:t>
      </w:r>
    </w:p>
    <w:p>
      <w:pPr>
        <w:pStyle w:val="aff4"/>
        <w:keepLines/>
        <w:rPr>
          <w:rFonts w:ascii="Times New Roman" w:cs="Times New Roman" w:hAnsi="Times New Roman"/>
          <w:sz w:val="24"/>
        </w:rPr>
      </w:pPr>
      <w:r>
        <w:rPr>
          <w:rFonts w:ascii="Times New Roman" w:cs="Times New Roman" w:hAnsi="Times New Roman"/>
          <w:sz w:val="24"/>
        </w:rPr>
        <w:t>Как удалось установить, возгорание произошло в деревянном доме, где мужчина проживал один. По предварительным данным, причиной пожара стало неосторожное обращение с огнем.</w:t>
      </w:r>
    </w:p>
    <w:p>
      <w:pPr>
        <w:pStyle w:val="aff4"/>
        <w:keepLines/>
        <w:rPr>
          <w:rFonts w:ascii="Times New Roman" w:cs="Times New Roman" w:hAnsi="Times New Roman"/>
          <w:sz w:val="24"/>
        </w:rPr>
      </w:pPr>
      <w:r>
        <w:rPr>
          <w:rFonts w:ascii="Times New Roman" w:cs="Times New Roman" w:hAnsi="Times New Roman"/>
          <w:sz w:val="24"/>
        </w:rPr>
        <w:t xml:space="preserve">В рамках проверки следователем Костромского МСО СУ СК России по Костромской области проведен осмотр места происшествия, назначены необходимые экспертизы для установления точной причины пожара и причины смерти... </w:t>
      </w:r>
      <w:hyperlink r:id="rId843" w:history="1">
        <w:r>
          <w:rPr>
            <w:rStyle w:val="a5"/>
            <w:rFonts w:ascii="Times New Roman" w:cs="Times New Roman" w:hAnsi="Times New Roman"/>
            <w:sz w:val="24"/>
          </w:rPr>
          <w:t>ГТРК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"Бахчисарай" в погоне за "Ураганом"</w:t>
      </w:r>
    </w:p>
    <w:p>
      <w:pPr>
        <w:pStyle w:val="aff4"/>
        <w:keepLines/>
        <w:rPr>
          <w:rFonts w:ascii="Times New Roman" w:cs="Times New Roman" w:hAnsi="Times New Roman"/>
          <w:sz w:val="24"/>
        </w:rPr>
      </w:pPr>
      <w:r>
        <w:rPr>
          <w:rFonts w:ascii="Times New Roman" w:cs="Times New Roman" w:hAnsi="Times New Roman"/>
          <w:sz w:val="24"/>
        </w:rPr>
        <w:t>ГУ МЧС одолело МФК "Русь-65Fit" (3:1).</w:t>
      </w:r>
    </w:p>
    <w:p>
      <w:pPr>
        <w:pStyle w:val="aff4"/>
        <w:keepLines/>
        <w:rPr>
          <w:rFonts w:ascii="Times New Roman" w:cs="Times New Roman" w:hAnsi="Times New Roman"/>
          <w:sz w:val="24"/>
        </w:rPr>
      </w:pPr>
      <w:r>
        <w:rPr>
          <w:rFonts w:ascii="Times New Roman" w:cs="Times New Roman" w:hAnsi="Times New Roman"/>
          <w:sz w:val="24"/>
        </w:rPr>
        <w:t>Во встрече лидеров группы Б "Евросота" Максима Старцева оказалась сильнее "Искры" (4:1).</w:t>
      </w:r>
    </w:p>
    <w:p>
      <w:pPr>
        <w:pStyle w:val="aff4"/>
        <w:keepLines/>
        <w:rPr>
          <w:rFonts w:ascii="Times New Roman" w:cs="Times New Roman" w:hAnsi="Times New Roman"/>
          <w:sz w:val="24"/>
        </w:rPr>
      </w:pPr>
      <w:r>
        <w:rPr>
          <w:rFonts w:ascii="Times New Roman" w:cs="Times New Roman" w:hAnsi="Times New Roman"/>
          <w:sz w:val="24"/>
        </w:rPr>
        <w:t xml:space="preserve">Возглавляющая группу В "Прокуратура" камня на камне не оставила от ФК "Дубки" (11:1). </w:t>
      </w:r>
      <w:hyperlink r:id="rId844" w:history="1">
        <w:r>
          <w:rPr>
            <w:rStyle w:val="a5"/>
            <w:rFonts w:ascii="Times New Roman" w:cs="Times New Roman" w:hAnsi="Times New Roman"/>
            <w:sz w:val="24"/>
          </w:rPr>
          <w:t>BezFormata Симферополь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в ДТП на кольце пострадала женщина</w:t>
      </w:r>
    </w:p>
    <w:p>
      <w:pPr>
        <w:pStyle w:val="aff4"/>
        <w:keepLines/>
        <w:rPr>
          <w:rFonts w:ascii="Times New Roman" w:cs="Times New Roman" w:hAnsi="Times New Roman"/>
          <w:sz w:val="24"/>
        </w:rPr>
      </w:pPr>
      <w:r>
        <w:rPr>
          <w:rFonts w:ascii="Times New Roman" w:cs="Times New Roman" w:hAnsi="Times New Roman"/>
          <w:sz w:val="24"/>
        </w:rPr>
        <w:t>Авария произошла на пересечении улиц Спортивной и Степана Разина в Автограде.</w:t>
      </w:r>
    </w:p>
    <w:p>
      <w:pPr>
        <w:pStyle w:val="aff4"/>
        <w:keepLines/>
        <w:rPr>
          <w:rFonts w:ascii="Times New Roman" w:cs="Times New Roman" w:hAnsi="Times New Roman"/>
          <w:sz w:val="24"/>
        </w:rPr>
      </w:pPr>
      <w:r>
        <w:rPr>
          <w:rFonts w:ascii="Times New Roman" w:cs="Times New Roman" w:hAnsi="Times New Roman"/>
          <w:sz w:val="24"/>
        </w:rPr>
        <w:t>Фото: ГУ МВД по Самарской областиФото: ГУ МВД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Согласно данным ГИББД, автомобиль "Сузуки" с 39-летней женщиной за рулем при съезде с перекрестка с круговым движением не занял крайнюю правую полосу, в результате чего произошло столкновение с "Ладой Гранта".  </w:t>
      </w:r>
      <w:hyperlink r:id="rId845"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сотрудники МЧС готовятся к летнему пожароопасному сезону</w:t>
      </w:r>
    </w:p>
    <w:p>
      <w:pPr>
        <w:pStyle w:val="aff4"/>
        <w:keepLines/>
        <w:rPr>
          <w:rFonts w:ascii="Times New Roman" w:cs="Times New Roman" w:hAnsi="Times New Roman"/>
          <w:sz w:val="24"/>
        </w:rPr>
      </w:pPr>
      <w:r>
        <w:rPr>
          <w:rFonts w:ascii="Times New Roman" w:cs="Times New Roman" w:hAnsi="Times New Roman"/>
          <w:sz w:val="24"/>
        </w:rPr>
        <w:t xml:space="preserve">Совместно с органами местного самоуправления муниципалитетов ГУ МЧС России по Курской области организует проверку готовности систем оповещения населения, будет создан необходимый резерв инженерной и пожарной техники, а также будут определены маршруты проведения воздушной разведки с использованием беспилотных авиационных систем. </w:t>
      </w:r>
      <w:hyperlink r:id="rId846" w:history="1">
        <w:r>
          <w:rPr>
            <w:rStyle w:val="a5"/>
            <w:rFonts w:ascii="Times New Roman" w:cs="Times New Roman" w:hAnsi="Times New Roman"/>
            <w:sz w:val="24"/>
          </w:rPr>
          <w:t>Новости Курска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челнинской пятиэтажке загорелся диван, хозяин квартиры в больнице</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в одной из квартир дома №63 по улице Железнодорожнков, сообщают в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Прибыв на место, пожарные установили, что в квартире на втором этаже горит диван.  </w:t>
      </w:r>
      <w:hyperlink r:id="rId847" w:history="1">
        <w:r>
          <w:rPr>
            <w:rStyle w:val="a5"/>
            <w:rFonts w:ascii="Times New Roman" w:cs="Times New Roman" w:hAnsi="Times New Roman"/>
            <w:sz w:val="24"/>
          </w:rPr>
          <w:t>ИА "Татар-информ"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«Известия» показали новые кадры с коптера склада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произошел утром 13 января, ему был присвоен максимальный ранг сложности. Возгорание, которое началось в отделе бытовой химии и личной гигиены, локализовали на площади 70 тыс. кв. м. Погибших нет, пострадала 22-летняя девушка, ее доставили в больницу с острым ингаляционным отравлением продуктами горения. </w:t>
      </w:r>
      <w:hyperlink r:id="rId848"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Мотор легковушки загорелся в поселке Федоровское</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поселке Федоровское в Тосненском районе. Это случилось вечером 13 января, сообщила пресс-служба ГУ МЧС России по Ленобласти. </w:t>
      </w:r>
      <w:hyperlink r:id="rId84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Куршском заливе льдина едва не унесла рыбаков в море</w:t>
      </w:r>
    </w:p>
    <w:p>
      <w:pPr>
        <w:pStyle w:val="aff4"/>
        <w:keepLines/>
        <w:rPr>
          <w:rFonts w:ascii="Times New Roman" w:cs="Times New Roman" w:hAnsi="Times New Roman"/>
          <w:sz w:val="24"/>
        </w:rPr>
      </w:pPr>
      <w:r>
        <w:rPr>
          <w:rFonts w:ascii="Times New Roman" w:cs="Times New Roman" w:hAnsi="Times New Roman"/>
          <w:sz w:val="24"/>
        </w:rPr>
        <w:t xml:space="preserve">«Спасибо спасателям ПСО МЧС России по Калининградской области, которые эвакуировали рыбаков на берег, где их осмотрела бригада скорой медицинской помощи, медицинская помощь никому из спасённых не потребовалась», – рассказал глава региона. </w:t>
      </w:r>
      <w:hyperlink r:id="rId850" w:history="1">
        <w:r>
          <w:rPr>
            <w:rStyle w:val="a5"/>
            <w:rFonts w:ascii="Times New Roman" w:cs="Times New Roman" w:hAnsi="Times New Roman"/>
            <w:sz w:val="24"/>
          </w:rPr>
          <w:t>Каскад.тв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Будут ли выплаты — страховщик оценил ущерб от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Это зависит не только от страховщика, но и от правоохранителей, а также МЧС.</w:t>
      </w:r>
    </w:p>
    <w:p>
      <w:pPr>
        <w:pStyle w:val="aff4"/>
        <w:keepLines/>
        <w:rPr>
          <w:rFonts w:ascii="Times New Roman" w:cs="Times New Roman" w:hAnsi="Times New Roman"/>
          <w:sz w:val="24"/>
        </w:rPr>
      </w:pPr>
      <w:r>
        <w:rPr>
          <w:rFonts w:ascii="Times New Roman" w:cs="Times New Roman" w:hAnsi="Times New Roman"/>
          <w:sz w:val="24"/>
        </w:rPr>
        <w:t xml:space="preserve">Если говорить о сроках выплаты, то это в первую очередь зависит от масштабов.  </w:t>
      </w:r>
      <w:hyperlink r:id="rId851" w:history="1">
        <w:r>
          <w:rPr>
            <w:rStyle w:val="a5"/>
            <w:rFonts w:ascii="Times New Roman" w:cs="Times New Roman" w:hAnsi="Times New Roman"/>
            <w:sz w:val="24"/>
          </w:rPr>
          <w:t>EurAsia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Васьково пенсионер покурил в кровати и не проснулся</w:t>
      </w:r>
    </w:p>
    <w:p>
      <w:pPr>
        <w:pStyle w:val="aff4"/>
        <w:keepLines/>
        <w:rPr>
          <w:rFonts w:ascii="Times New Roman" w:cs="Times New Roman" w:hAnsi="Times New Roman"/>
          <w:sz w:val="24"/>
        </w:rPr>
      </w:pPr>
      <w:r>
        <w:rPr>
          <w:rFonts w:ascii="Times New Roman" w:cs="Times New Roman" w:hAnsi="Times New Roman"/>
          <w:sz w:val="24"/>
        </w:rPr>
        <w:t xml:space="preserve">14 января 2024 года ночью в подъезде панельного дома в поселке Васьково обнаружено тело 60-летнего собственника одной из квартир, в которой произошло возгорание. Предварительная причина смерти- отравление угарным газом.  </w:t>
      </w:r>
      <w:hyperlink r:id="rId852" w:history="1">
        <w:r>
          <w:rPr>
            <w:rStyle w:val="a5"/>
            <w:rFonts w:ascii="Times New Roman" w:cs="Times New Roman" w:hAnsi="Times New Roman"/>
            <w:sz w:val="24"/>
          </w:rPr>
          <w:t>ИА "Руснорд"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отравился угарным газом на пожаре в деревне Старое Михайловское под Ижевском</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15:57. Огонь охватил двухэтажный дом и надворные постройки. Пламя могло перекинуться на соседние жилища.  </w:t>
      </w:r>
      <w:hyperlink r:id="rId853"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горит автомойка на в районе Сельмаша - DONTR.RU</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рабоют пять единиц техники МЧС. </w:t>
      </w:r>
    </w:p>
    <w:p>
      <w:pPr>
        <w:pStyle w:val="aff4"/>
        <w:keepLines/>
        <w:rPr>
          <w:rFonts w:ascii="Times New Roman" w:cs="Times New Roman" w:hAnsi="Times New Roman"/>
          <w:sz w:val="24"/>
        </w:rPr>
      </w:pPr>
      <w:r>
        <w:rPr>
          <w:rFonts w:ascii="Times New Roman" w:cs="Times New Roman" w:hAnsi="Times New Roman"/>
          <w:sz w:val="24"/>
        </w:rPr>
        <w:t>Возгорание автомойки на ул. Металлургической в районе Сельмаша произошло в Ростове-на-Дону. Как сообщили в МЧС России по Ростовской области, на месте работают пять единиц техники и 22 человека личного состава.</w:t>
      </w:r>
    </w:p>
    <w:p>
      <w:pPr>
        <w:pStyle w:val="aff4"/>
        <w:keepLines/>
        <w:rPr>
          <w:rFonts w:ascii="Times New Roman" w:cs="Times New Roman" w:hAnsi="Times New Roman"/>
          <w:sz w:val="24"/>
        </w:rPr>
      </w:pPr>
      <w:r>
        <w:rPr>
          <w:rFonts w:ascii="Times New Roman" w:cs="Times New Roman" w:hAnsi="Times New Roman"/>
          <w:sz w:val="24"/>
        </w:rPr>
        <w:t xml:space="preserve">Подробности уточняются. </w:t>
      </w:r>
      <w:hyperlink r:id="rId854"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ввели временное ограничение движения для автобусов и такси на трассах</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региональный главк МЧС.</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КУ "Управление дорожного хозяйства Омской области", в связи с крайне неблагоприятными погодными условиями (низовая метель, сильный боковой ветер) и в целях обеспечения безопасности дорожного движения с 13:30 (10:30 мск) 14 января введено временное ограничение движения для пассажирских автобусов, маршрутных и легковых такси на... </w:t>
      </w:r>
      <w:hyperlink r:id="rId855"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сообщил об открытии нового сортировочного центра после пожара в Шушарах</w:t>
      </w:r>
    </w:p>
    <w:p>
      <w:pPr>
        <w:pStyle w:val="aff4"/>
        <w:keepLines/>
        <w:rPr>
          <w:rFonts w:ascii="Times New Roman" w:cs="Times New Roman" w:hAnsi="Times New Roman"/>
          <w:sz w:val="24"/>
        </w:rPr>
      </w:pPr>
      <w:r>
        <w:rPr>
          <w:rFonts w:ascii="Times New Roman" w:cs="Times New Roman" w:hAnsi="Times New Roman"/>
          <w:sz w:val="24"/>
        </w:rPr>
        <w:t xml:space="preserve">Напомним, возгорание на складе произошло утром 13 января. Огнем было охвачено 70 тысяч квадратных метров здания. Обрушилась кровля площадью 40 тысяч квадратных метров.  </w:t>
      </w:r>
      <w:hyperlink r:id="rId856" w:history="1">
        <w:r>
          <w:rPr>
            <w:rStyle w:val="a5"/>
            <w:rFonts w:ascii="Times New Roman" w:cs="Times New Roman" w:hAnsi="Times New Roman"/>
            <w:sz w:val="24"/>
          </w:rPr>
          <w:t>Вести Московского региона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на Сельмаше горит автомойка</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Ростовской области. ЧП произошло на улице Металлургической, 56.</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автомойка начала гореть около 11 часов дня.  </w:t>
      </w:r>
      <w:hyperlink r:id="rId857"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пожар на автомойке в районе Сельмаша</w:t>
      </w:r>
    </w:p>
    <w:p>
      <w:pPr>
        <w:pStyle w:val="aff4"/>
        <w:keepLines/>
        <w:rPr>
          <w:rFonts w:ascii="Times New Roman" w:cs="Times New Roman" w:hAnsi="Times New Roman"/>
          <w:sz w:val="24"/>
        </w:rPr>
      </w:pPr>
      <w:r>
        <w:rPr>
          <w:rFonts w:ascii="Times New Roman" w:cs="Times New Roman" w:hAnsi="Times New Roman"/>
          <w:sz w:val="24"/>
        </w:rPr>
        <w:t>В Ростове на улице Металлургической, 56 начался пожар на автомойке. Как сообщает региональная служба МЧС, причина пожара пока не установлена.</w:t>
      </w:r>
    </w:p>
    <w:p>
      <w:pPr>
        <w:pStyle w:val="aff4"/>
        <w:keepLines/>
        <w:rPr>
          <w:rFonts w:ascii="Times New Roman" w:cs="Times New Roman" w:hAnsi="Times New Roman"/>
          <w:sz w:val="24"/>
        </w:rPr>
      </w:pPr>
      <w:r>
        <w:rPr>
          <w:rFonts w:ascii="Times New Roman" w:cs="Times New Roman" w:hAnsi="Times New Roman"/>
          <w:sz w:val="24"/>
        </w:rPr>
        <w:t xml:space="preserve">Еще чуть-чуть и видео загрузится </w:t>
      </w:r>
      <w:hyperlink r:id="rId858" w:history="1">
        <w:r>
          <w:rPr>
            <w:rStyle w:val="a5"/>
            <w:rFonts w:ascii="Times New Roman" w:cs="Times New Roman" w:hAnsi="Times New Roman"/>
            <w:sz w:val="24"/>
          </w:rPr>
          <w:t>161.ру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откроет новый центр сортировки взамен сгоревшего в Шушарах</w:t>
      </w:r>
    </w:p>
    <w:p>
      <w:pPr>
        <w:pStyle w:val="aff4"/>
        <w:keepLines/>
        <w:rPr>
          <w:rFonts w:ascii="Times New Roman" w:cs="Times New Roman" w:hAnsi="Times New Roman"/>
          <w:sz w:val="24"/>
        </w:rPr>
      </w:pPr>
      <w:r>
        <w:rPr>
          <w:rFonts w:ascii="Times New Roman" w:cs="Times New Roman" w:hAnsi="Times New Roman"/>
          <w:sz w:val="24"/>
        </w:rPr>
        <w:t xml:space="preserve">Как сообщал «МК в Питере», пожар произошел утром 13 января на площади 70 тысяч квадратных метров. В настоящий момент он локализован, силами МЧС продолжается тушение огня.  </w:t>
      </w:r>
      <w:hyperlink r:id="rId85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откроет новый центр сортировки взамен сгоревшего в Шушарах</w:t>
      </w:r>
    </w:p>
    <w:p>
      <w:pPr>
        <w:pStyle w:val="aff4"/>
        <w:keepLines/>
        <w:rPr>
          <w:rFonts w:ascii="Times New Roman" w:cs="Times New Roman" w:hAnsi="Times New Roman"/>
          <w:sz w:val="24"/>
        </w:rPr>
      </w:pPr>
      <w:r>
        <w:rPr>
          <w:rFonts w:ascii="Times New Roman" w:cs="Times New Roman" w:hAnsi="Times New Roman"/>
          <w:sz w:val="24"/>
        </w:rPr>
        <w:t xml:space="preserve">Как сообщал «МК в Питере», пожар произошел утром 13 января на площади 70 тысяч квадратных метров. В настоящий момент он локализован, силами МЧС продолжается тушение огня.  </w:t>
      </w:r>
      <w:hyperlink r:id="rId860" w:history="1">
        <w:r>
          <w:rPr>
            <w:rStyle w:val="a5"/>
            <w:rFonts w:ascii="Times New Roman" w:cs="Times New Roman" w:hAnsi="Times New Roman"/>
            <w:sz w:val="24"/>
          </w:rPr>
          <w:t>МК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Красноярском крае было потушено 144 пожара</w:t>
      </w:r>
    </w:p>
    <w:p>
      <w:pPr>
        <w:pStyle w:val="aff4"/>
        <w:keepLines/>
        <w:rPr>
          <w:rFonts w:ascii="Times New Roman" w:cs="Times New Roman" w:hAnsi="Times New Roman"/>
          <w:sz w:val="24"/>
        </w:rPr>
      </w:pPr>
      <w:r>
        <w:rPr>
          <w:rFonts w:ascii="Times New Roman" w:cs="Times New Roman" w:hAnsi="Times New Roman"/>
          <w:sz w:val="24"/>
        </w:rPr>
        <w:t>Благодаря слаженным действиям команды КП-48 и сотрудников МЧС пожар был ликвидирован, дом спасён, жертв удалось избежать.</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Красноярскому краю, огнеборцами Красноярского края потушено 144 пожара.  </w:t>
      </w:r>
      <w:hyperlink r:id="rId861" w:history="1">
        <w:r>
          <w:rPr>
            <w:rStyle w:val="a5"/>
            <w:rFonts w:ascii="Times New Roman" w:cs="Times New Roman" w:hAnsi="Times New Roman"/>
            <w:sz w:val="24"/>
          </w:rPr>
          <w:t>Газета "Победа"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контролируют безопасность ледовых переправ и мест выхода на лёд</w:t>
      </w:r>
    </w:p>
    <w:p>
      <w:pPr>
        <w:pStyle w:val="aff4"/>
        <w:keepLines/>
        <w:rPr>
          <w:rFonts w:ascii="Times New Roman" w:cs="Times New Roman" w:hAnsi="Times New Roman"/>
          <w:sz w:val="24"/>
        </w:rPr>
      </w:pPr>
      <w:r>
        <w:rPr>
          <w:rFonts w:ascii="Times New Roman" w:cs="Times New Roman" w:hAnsi="Times New Roman"/>
          <w:sz w:val="24"/>
        </w:rPr>
        <w:t xml:space="preserve">Инспекторы центра ГИМС Главного управления МЧС России по Костромской области проводят регулярные профилактические мероприяия с целью надзора за правилами их использования.Специалисты напоминают владельцам переправ о требованиях обеспечения безопасности на ледовых дорогах, рекомендуют проводить регулярные замеры льда и не превышать максимально допустимую пропускную способность.Особое внимание сотрудников МЧС... </w:t>
      </w:r>
      <w:hyperlink r:id="rId86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о пожаре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 данным Telegram-канала Baza, возгорание началось на седьмом этаже, где хранилась одежда. По версии Shot, на стеллажах шестого уровня загорелись паллеты с бытовой химией.  </w:t>
      </w:r>
      <w:hyperlink r:id="rId863" w:history="1">
        <w:r>
          <w:rPr>
            <w:rStyle w:val="a5"/>
            <w:rFonts w:ascii="Times New Roman" w:cs="Times New Roman" w:hAnsi="Times New Roman"/>
            <w:sz w:val="24"/>
          </w:rPr>
          <w:t>Закон и порядок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в огне. В Петербурге произошел крупнейший пожар на складах маркетплейсов в России</w:t>
      </w:r>
    </w:p>
    <w:p>
      <w:pPr>
        <w:pStyle w:val="aff4"/>
        <w:keepLines/>
        <w:rPr>
          <w:rFonts w:ascii="Times New Roman" w:cs="Times New Roman" w:hAnsi="Times New Roman"/>
          <w:sz w:val="24"/>
        </w:rPr>
      </w:pPr>
      <w:r>
        <w:rPr>
          <w:rFonts w:ascii="Times New Roman" w:cs="Times New Roman" w:hAnsi="Times New Roman"/>
          <w:sz w:val="24"/>
        </w:rPr>
        <w:t xml:space="preserve">Тем временем в МЧС до сих пор не сообщали о том, что пожар на складе в Шушарах потушен. По последним данным, его площадь сейчас составляет 4 тысячи квадратных метров. </w:t>
      </w:r>
      <w:hyperlink r:id="rId864"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Новосибирскую область идут морозы до -32 градусов и сильный ветер</w:t>
      </w:r>
    </w:p>
    <w:p>
      <w:pPr>
        <w:pStyle w:val="aff4"/>
        <w:keepLines/>
        <w:rPr>
          <w:rFonts w:ascii="Times New Roman" w:cs="Times New Roman" w:hAnsi="Times New Roman"/>
          <w:sz w:val="24"/>
        </w:rPr>
      </w:pPr>
      <w:r>
        <w:rPr>
          <w:rFonts w:ascii="Times New Roman" w:cs="Times New Roman" w:hAnsi="Times New Roman"/>
          <w:sz w:val="24"/>
        </w:rPr>
        <w:t xml:space="preserve">В это же время ГУ МЧС по Новосибирской области опубликовало предупреждение о сильном ветре – скорость будет достигать 18-23 м/с, местами порывы 25 м/с и более. Спасатели призвали быть осторожнее вблизи плохо закреплённых рекламных конструкций и ветхих деревьев. </w:t>
      </w:r>
      <w:hyperlink r:id="rId865"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с 15 января начнет выплачивать компенсации пострадавшим от пожара продавцам</w:t>
      </w:r>
    </w:p>
    <w:p>
      <w:pPr>
        <w:pStyle w:val="aff4"/>
        <w:keepLines/>
        <w:rPr>
          <w:rFonts w:ascii="Times New Roman" w:cs="Times New Roman" w:hAnsi="Times New Roman"/>
          <w:sz w:val="24"/>
        </w:rPr>
      </w:pPr>
      <w:r>
        <w:rPr>
          <w:rFonts w:ascii="Times New Roman" w:cs="Times New Roman" w:hAnsi="Times New Roman"/>
          <w:sz w:val="24"/>
        </w:rPr>
        <w:t>Отмечается, что для установления точной суммы компенсации площадка сверяет данные электронных учетных систем и проводит осмотр склада после допуска МЧС.</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в настоящий момент отрабатываются три версии пожара на складе. </w:t>
      </w:r>
      <w:hyperlink r:id="rId866"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ИНФОРМАЦИЯ об оперативной обстановке в Донецкой Народной Республике с 08.00 13.01.2024 до 08.00 14.01.2024</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МЧС ДНР информирует об оперативной обстановке в Донецкой Народной Республике с 08.00 13.01.2024 до 08.00 14.01.2024 </w:t>
      </w:r>
      <w:hyperlink r:id="rId86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Сельмаше в Ростове горит автомойка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регионального ГУ МЧС, огонь охватил 100 квадратных метров. </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donnews.ru очевидцы, в горящем здании находятся автомойка и автосервис. Также там есть отдельное помещение, гдевыдают полиса.  </w:t>
      </w:r>
      <w:hyperlink r:id="rId868" w:history="1">
        <w:r>
          <w:rPr>
            <w:rStyle w:val="a5"/>
            <w:rFonts w:ascii="Times New Roman" w:cs="Times New Roman" w:hAnsi="Times New Roman"/>
            <w:sz w:val="24"/>
          </w:rPr>
          <w:t>Donnews.ru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Рязани в здании бывшего училища связи произошел пожар</w:t>
      </w:r>
    </w:p>
    <w:p>
      <w:pPr>
        <w:pStyle w:val="aff4"/>
        <w:keepLines/>
        <w:rPr>
          <w:rFonts w:ascii="Times New Roman" w:cs="Times New Roman" w:hAnsi="Times New Roman"/>
          <w:sz w:val="24"/>
        </w:rPr>
      </w:pPr>
      <w:r>
        <w:rPr>
          <w:rFonts w:ascii="Times New Roman" w:cs="Times New Roman" w:hAnsi="Times New Roman"/>
          <w:sz w:val="24"/>
        </w:rPr>
        <w:t>По информации ГУ МЧС России по области, сообщение о возгорании в не эксплуатируемом здании на ул. Каширина поступило вчера в 22:50.</w:t>
      </w:r>
    </w:p>
    <w:p>
      <w:pPr>
        <w:pStyle w:val="aff4"/>
        <w:keepLines/>
        <w:rPr>
          <w:rFonts w:ascii="Times New Roman" w:cs="Times New Roman" w:hAnsi="Times New Roman"/>
          <w:sz w:val="24"/>
        </w:rPr>
      </w:pPr>
      <w:r>
        <w:rPr>
          <w:rFonts w:ascii="Times New Roman" w:cs="Times New Roman" w:hAnsi="Times New Roman"/>
          <w:sz w:val="24"/>
        </w:rPr>
        <w:t xml:space="preserve">Загорелся мусор на площади около 30 квадратных метров.  </w:t>
      </w:r>
      <w:hyperlink r:id="rId869" w:history="1">
        <w:r>
          <w:rPr>
            <w:rStyle w:val="a5"/>
            <w:rFonts w:ascii="Times New Roman" w:cs="Times New Roman" w:hAnsi="Times New Roman"/>
            <w:sz w:val="24"/>
          </w:rPr>
          <w:t>Рязанские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кольце Авроры и Московского шоссе встало движение из-за ДТП с автобусом</w:t>
      </w:r>
    </w:p>
    <w:p>
      <w:pPr>
        <w:pStyle w:val="aff4"/>
        <w:keepLines/>
        <w:rPr>
          <w:rFonts w:ascii="Times New Roman" w:cs="Times New Roman" w:hAnsi="Times New Roman"/>
          <w:sz w:val="24"/>
        </w:rPr>
      </w:pPr>
      <w:r>
        <w:rPr>
          <w:rFonts w:ascii="Times New Roman" w:cs="Times New Roman" w:hAnsi="Times New Roman"/>
          <w:sz w:val="24"/>
        </w:rPr>
        <w:t>Одна из полос оказалась полностью заблокирована</w:t>
      </w:r>
    </w:p>
    <w:p>
      <w:pPr>
        <w:pStyle w:val="aff4"/>
        <w:keepLines/>
        <w:rPr>
          <w:rFonts w:ascii="Times New Roman" w:cs="Times New Roman" w:hAnsi="Times New Roman"/>
          <w:sz w:val="24"/>
        </w:rPr>
      </w:pPr>
      <w:r>
        <w:rPr>
          <w:rFonts w:ascii="Times New Roman" w:cs="Times New Roman" w:hAnsi="Times New Roman"/>
          <w:sz w:val="24"/>
        </w:rPr>
        <w:t>На этом участке и так постоянный затор</w:t>
      </w:r>
    </w:p>
    <w:p>
      <w:pPr>
        <w:pStyle w:val="aff4"/>
        <w:keepLines/>
        <w:rPr>
          <w:rFonts w:ascii="Times New Roman" w:cs="Times New Roman" w:hAnsi="Times New Roman"/>
          <w:sz w:val="24"/>
        </w:rPr>
      </w:pPr>
      <w:r>
        <w:rPr>
          <w:rFonts w:ascii="Times New Roman" w:cs="Times New Roman" w:hAnsi="Times New Roman"/>
          <w:sz w:val="24"/>
        </w:rPr>
        <w:t xml:space="preserve">Фото: читатель 63.RU </w:t>
      </w:r>
      <w:hyperlink r:id="rId870" w:history="1">
        <w:r>
          <w:rPr>
            <w:rStyle w:val="a5"/>
            <w:rFonts w:ascii="Times New Roman" w:cs="Times New Roman" w:hAnsi="Times New Roman"/>
            <w:sz w:val="24"/>
          </w:rPr>
          <w:t>63.RU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Граждан «группы риска» обучили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Такие рейды были проведены сотрудниками МЧС в Суворове, Дубне и Белёве.С собственниками жилья была проведена профилактическая беседа о том, как вести себя в случае обнаружения очагов пожара и возможных возгораний, о соблюдении требований пожарной безопасности при эксплуатации бытовых электроприборов, отопительных печей и газового оборудования с вручением памяток на противопожарную тематику.  </w:t>
      </w:r>
      <w:hyperlink r:id="rId871"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Красноярске 15 января ожидаются порывы ветра до 30 метров в секунду</w:t>
      </w:r>
    </w:p>
    <w:p>
      <w:pPr>
        <w:pStyle w:val="aff4"/>
        <w:keepLines/>
        <w:rPr>
          <w:rFonts w:ascii="Times New Roman" w:cs="Times New Roman" w:hAnsi="Times New Roman"/>
          <w:sz w:val="24"/>
        </w:rPr>
      </w:pPr>
      <w:r>
        <w:rPr>
          <w:rFonts w:ascii="Times New Roman" w:cs="Times New Roman" w:hAnsi="Times New Roman"/>
          <w:sz w:val="24"/>
        </w:rPr>
        <w:t>Такое предупреждение публикует краевое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Среднесибирского УГМС, 15 января ветер будет в центральных районах региона. Порывы состоят 15-20 метров в секунду, но местами будут доходить до 30 метров в секунду.  </w:t>
      </w:r>
      <w:hyperlink r:id="rId872" w:history="1">
        <w:r>
          <w:rPr>
            <w:rStyle w:val="a5"/>
            <w:rFonts w:ascii="Times New Roman" w:cs="Times New Roman" w:hAnsi="Times New Roman"/>
            <w:sz w:val="24"/>
          </w:rPr>
          <w:t>BezFormata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(за 13 января 2024 года)</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 жителям в местах проживания установить автономные дымовые пожарные извещатели.</w:t>
      </w:r>
    </w:p>
    <w:p>
      <w:pPr>
        <w:pStyle w:val="aff4"/>
        <w:keepLines/>
        <w:rPr>
          <w:rFonts w:ascii="Times New Roman" w:cs="Times New Roman" w:hAnsi="Times New Roman"/>
          <w:sz w:val="24"/>
        </w:rPr>
      </w:pPr>
      <w:r>
        <w:rPr>
          <w:rFonts w:ascii="Times New Roman" w:cs="Times New Roman" w:hAnsi="Times New Roman"/>
          <w:sz w:val="24"/>
        </w:rPr>
        <w:t xml:space="preserve">В ночное время обнаружить пожар на ранней стадии очень сложно.  </w:t>
      </w:r>
      <w:hyperlink r:id="rId873" w:history="1">
        <w:r>
          <w:rPr>
            <w:rStyle w:val="a5"/>
            <w:rFonts w:ascii="Times New Roman" w:cs="Times New Roman" w:hAnsi="Times New Roman"/>
            <w:sz w:val="24"/>
          </w:rPr>
          <w:t>Оханский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напомнили жителям Ростовской области о правилах безопасного катания с горок</w:t>
      </w:r>
    </w:p>
    <w:p>
      <w:pPr>
        <w:pStyle w:val="aff4"/>
        <w:keepLines/>
        <w:rPr>
          <w:rFonts w:ascii="Times New Roman" w:cs="Times New Roman" w:hAnsi="Times New Roman"/>
          <w:sz w:val="24"/>
        </w:rPr>
      </w:pPr>
      <w:r>
        <w:rPr>
          <w:rFonts w:ascii="Times New Roman" w:cs="Times New Roman" w:hAnsi="Times New Roman"/>
          <w:sz w:val="24"/>
        </w:rPr>
        <w:t xml:space="preserve">Пока снег не растаял, дети спешат успеть покататься </w:t>
      </w:r>
      <w:hyperlink r:id="rId874"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горит автомойка на в районе Сельмаша - DONTR.RU</w:t>
      </w:r>
    </w:p>
    <w:p>
      <w:pPr>
        <w:pStyle w:val="aff4"/>
        <w:keepLines/>
        <w:rPr>
          <w:rFonts w:ascii="Times New Roman" w:cs="Times New Roman" w:hAnsi="Times New Roman"/>
          <w:sz w:val="24"/>
        </w:rPr>
      </w:pPr>
      <w:r>
        <w:rPr>
          <w:rFonts w:ascii="Times New Roman" w:cs="Times New Roman" w:hAnsi="Times New Roman"/>
          <w:sz w:val="24"/>
        </w:rPr>
        <w:t>Как сообщили в МЧС России по Ростовской области, на месте работают пять единиц техники и 22 человека личного состава.Подробности уточняются.</w:t>
      </w:r>
    </w:p>
    <w:p>
      <w:pPr>
        <w:pStyle w:val="aff4"/>
        <w:keepLines/>
        <w:rPr>
          <w:rFonts w:ascii="Times New Roman" w:cs="Times New Roman" w:hAnsi="Times New Roman"/>
          <w:sz w:val="24"/>
        </w:rPr>
      </w:pPr>
      <w:r>
        <w:rPr>
          <w:rFonts w:ascii="Times New Roman" w:cs="Times New Roman" w:hAnsi="Times New Roman"/>
          <w:sz w:val="24"/>
        </w:rPr>
        <w:t>Комментировать</w:t>
      </w:r>
    </w:p>
    <w:p>
      <w:pPr>
        <w:pStyle w:val="aff4"/>
        <w:keepLines/>
        <w:rPr>
          <w:rFonts w:ascii="Times New Roman" w:cs="Times New Roman" w:hAnsi="Times New Roman"/>
          <w:sz w:val="24"/>
        </w:rPr>
      </w:pPr>
      <w:r>
        <w:rPr>
          <w:rFonts w:ascii="Times New Roman" w:cs="Times New Roman" w:hAnsi="Times New Roman"/>
          <w:sz w:val="24"/>
        </w:rPr>
        <w:t xml:space="preserve">Спасибо за ваш комментарий </w:t>
      </w:r>
      <w:hyperlink r:id="rId875" w:history="1">
        <w:r>
          <w:rPr>
            <w:rStyle w:val="a5"/>
            <w:rFonts w:ascii="Times New Roman" w:cs="Times New Roman" w:hAnsi="Times New Roman"/>
            <w:sz w:val="24"/>
          </w:rPr>
          <w:t>ГТРК "Дон-ТР"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начнет с 15 января выдавать компенсации продавцам, чей товар сгорел на складе</w:t>
      </w:r>
    </w:p>
    <w:p>
      <w:pPr>
        <w:pStyle w:val="aff4"/>
        <w:keepLines/>
        <w:rPr>
          <w:rFonts w:ascii="Times New Roman" w:cs="Times New Roman" w:hAnsi="Times New Roman"/>
          <w:sz w:val="24"/>
        </w:rPr>
      </w:pPr>
      <w:r>
        <w:rPr>
          <w:rFonts w:ascii="Times New Roman" w:cs="Times New Roman" w:hAnsi="Times New Roman"/>
          <w:sz w:val="24"/>
        </w:rPr>
        <w:t xml:space="preserve">В маркетплейса сообщили, что для установления точной суммы компенсации магазин сверит информацию электронных учетных систем и проведет осмотр склада после допуска МЧС. В Wildberries также отметили, что испорченные товары не попадут к покупателям. </w:t>
      </w:r>
      <w:hyperlink r:id="rId876" w:history="1">
        <w:r>
          <w:rPr>
            <w:rStyle w:val="a5"/>
            <w:rFonts w:ascii="Times New Roman" w:cs="Times New Roman" w:hAnsi="Times New Roman"/>
            <w:sz w:val="24"/>
          </w:rPr>
          <w:t>ИА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крещенской купели у Валаамского подворья в Карелии проверило МЧС</w:t>
      </w:r>
    </w:p>
    <w:p>
      <w:pPr>
        <w:pStyle w:val="aff4"/>
        <w:keepLines/>
        <w:rPr>
          <w:rFonts w:ascii="Times New Roman" w:cs="Times New Roman" w:hAnsi="Times New Roman"/>
          <w:sz w:val="24"/>
        </w:rPr>
      </w:pPr>
      <w:r>
        <w:rPr>
          <w:rFonts w:ascii="Times New Roman" w:cs="Times New Roman" w:hAnsi="Times New Roman"/>
          <w:sz w:val="24"/>
        </w:rPr>
        <w:t xml:space="preserve">Толщина льда – один из самых важных показателей. На бога, как говорится, надейся, но сам не плошай. </w:t>
      </w:r>
      <w:hyperlink r:id="rId87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Безопасность крещенской купели у Валаамского подворья в Карелии проверило МЧС</w:t>
      </w:r>
    </w:p>
    <w:p>
      <w:pPr>
        <w:pStyle w:val="aff4"/>
        <w:keepLines/>
        <w:rPr>
          <w:rFonts w:ascii="Times New Roman" w:cs="Times New Roman" w:hAnsi="Times New Roman"/>
          <w:sz w:val="24"/>
        </w:rPr>
      </w:pPr>
      <w:r>
        <w:rPr>
          <w:rFonts w:ascii="Times New Roman" w:cs="Times New Roman" w:hAnsi="Times New Roman"/>
          <w:sz w:val="24"/>
        </w:rPr>
        <w:t>МЧС Карелии сообщило о проверке льда в районе крещенской купели в Сортавальском районе, взаливе Ляппяярви острова Риеккалансаари, близ Валаамского монастыря.</w:t>
      </w:r>
    </w:p>
    <w:p>
      <w:pPr>
        <w:pStyle w:val="aff4"/>
        <w:keepLines/>
        <w:rPr>
          <w:rFonts w:ascii="Times New Roman" w:cs="Times New Roman" w:hAnsi="Times New Roman"/>
          <w:sz w:val="24"/>
        </w:rPr>
      </w:pPr>
      <w:r>
        <w:rPr>
          <w:rFonts w:ascii="Times New Roman" w:cs="Times New Roman" w:hAnsi="Times New Roman"/>
          <w:sz w:val="24"/>
        </w:rPr>
        <w:t xml:space="preserve">Толщина льда – 33 сантиметра, а значит, к купели можно подходить спокойно.  </w:t>
      </w:r>
      <w:hyperlink r:id="rId878" w:history="1">
        <w:r>
          <w:rPr>
            <w:rStyle w:val="a5"/>
            <w:rFonts w:ascii="Times New Roman" w:cs="Times New Roman" w:hAnsi="Times New Roman"/>
            <w:sz w:val="24"/>
          </w:rPr>
          <w:t>МК Карелия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"Бахчисарай" в погоне за "Ураганом"</w:t>
      </w:r>
    </w:p>
    <w:p>
      <w:pPr>
        <w:pStyle w:val="aff4"/>
        <w:keepLines/>
        <w:rPr>
          <w:rFonts w:ascii="Times New Roman" w:cs="Times New Roman" w:hAnsi="Times New Roman"/>
          <w:sz w:val="24"/>
        </w:rPr>
      </w:pPr>
      <w:r>
        <w:rPr>
          <w:rFonts w:ascii="Times New Roman" w:cs="Times New Roman" w:hAnsi="Times New Roman"/>
          <w:sz w:val="24"/>
        </w:rPr>
        <w:t>ГУ МЧС одолело МФК "Русь-65Fit" (3:1).</w:t>
      </w:r>
    </w:p>
    <w:p>
      <w:pPr>
        <w:pStyle w:val="aff4"/>
        <w:keepLines/>
        <w:rPr>
          <w:rFonts w:ascii="Times New Roman" w:cs="Times New Roman" w:hAnsi="Times New Roman"/>
          <w:sz w:val="24"/>
        </w:rPr>
      </w:pPr>
      <w:r>
        <w:rPr>
          <w:rFonts w:ascii="Times New Roman" w:cs="Times New Roman" w:hAnsi="Times New Roman"/>
          <w:sz w:val="24"/>
        </w:rPr>
        <w:t>Во встрече лидеров группы Б "Евросота" Максима Старцева оказалась сильнее "Искры" (4:1).</w:t>
      </w:r>
    </w:p>
    <w:p>
      <w:pPr>
        <w:pStyle w:val="aff4"/>
        <w:keepLines/>
        <w:rPr>
          <w:rFonts w:ascii="Times New Roman" w:cs="Times New Roman" w:hAnsi="Times New Roman"/>
          <w:sz w:val="24"/>
        </w:rPr>
      </w:pPr>
      <w:r>
        <w:rPr>
          <w:rFonts w:ascii="Times New Roman" w:cs="Times New Roman" w:hAnsi="Times New Roman"/>
          <w:sz w:val="24"/>
        </w:rPr>
        <w:t xml:space="preserve">Возглавляющая группу В "Прокуратура" камня на камне не оставила от ФК "Дубки" (11:1). </w:t>
      </w:r>
      <w:hyperlink r:id="rId879" w:history="1">
        <w:r>
          <w:rPr>
            <w:rStyle w:val="a5"/>
            <w:rFonts w:ascii="Times New Roman" w:cs="Times New Roman" w:hAnsi="Times New Roman"/>
            <w:sz w:val="24"/>
          </w:rPr>
          <w:t>Гид Феодосии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Смоленском произошёл смертельный пожар</w:t>
      </w:r>
    </w:p>
    <w:p>
      <w:pPr>
        <w:pStyle w:val="aff4"/>
        <w:keepLines/>
        <w:rPr>
          <w:rFonts w:ascii="Times New Roman" w:cs="Times New Roman" w:hAnsi="Times New Roman"/>
          <w:sz w:val="24"/>
        </w:rPr>
      </w:pPr>
      <w:r>
        <w:rPr>
          <w:rFonts w:ascii="Times New Roman" w:cs="Times New Roman" w:hAnsi="Times New Roman"/>
          <w:sz w:val="24"/>
        </w:rPr>
        <w:t>На место ЧП экстренно стянулись автоцистерны и шесть сотрудников местной 23-й пожарно-спасательной части, сообщили smolensk-i.ru в пресс-службе управления МЧС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прибытии на вызов информация о возгорании подтвердилась — горел жилой дом.  </w:t>
      </w:r>
      <w:hyperlink r:id="rId880" w:history="1">
        <w:r>
          <w:rPr>
            <w:rStyle w:val="a5"/>
            <w:rFonts w:ascii="Times New Roman" w:cs="Times New Roman" w:hAnsi="Times New Roman"/>
            <w:sz w:val="24"/>
          </w:rPr>
          <w:t>Holme.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Место аварии в Липецке посетил Игорь Артамонов</w:t>
      </w:r>
    </w:p>
    <w:p>
      <w:pPr>
        <w:pStyle w:val="aff4"/>
        <w:keepLines/>
        <w:rPr>
          <w:rFonts w:ascii="Times New Roman" w:cs="Times New Roman" w:hAnsi="Times New Roman"/>
          <w:sz w:val="24"/>
        </w:rPr>
      </w:pPr>
      <w:r>
        <w:rPr>
          <w:rFonts w:ascii="Times New Roman" w:cs="Times New Roman" w:hAnsi="Times New Roman"/>
          <w:sz w:val="24"/>
        </w:rPr>
        <w:t>На ближайшем заседании власти решат вопрос о перерасчете за ЖКХ.</w:t>
      </w:r>
    </w:p>
    <w:p>
      <w:pPr>
        <w:pStyle w:val="aff4"/>
        <w:keepLines/>
        <w:rPr>
          <w:rFonts w:ascii="Times New Roman" w:cs="Times New Roman" w:hAnsi="Times New Roman"/>
          <w:sz w:val="24"/>
        </w:rPr>
      </w:pPr>
      <w:r>
        <w:rPr>
          <w:rFonts w:ascii="Times New Roman" w:cs="Times New Roman" w:hAnsi="Times New Roman"/>
          <w:sz w:val="24"/>
        </w:rPr>
        <w:t xml:space="preserve">Подача тепла в многоквартирные дома находится на контроле Главного управления МЧС России по Липецкой области. </w:t>
      </w:r>
      <w:hyperlink r:id="rId881" w:history="1">
        <w:r>
          <w:rPr>
            <w:rStyle w:val="a5"/>
            <w:rFonts w:ascii="Times New Roman" w:cs="Times New Roman" w:hAnsi="Times New Roman"/>
            <w:sz w:val="24"/>
          </w:rPr>
          <w:t>ГТРК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Озерском районе сгорела частная баня</w:t>
      </w:r>
    </w:p>
    <w:p>
      <w:pPr>
        <w:pStyle w:val="aff4"/>
        <w:keepLines/>
        <w:rPr>
          <w:rFonts w:ascii="Times New Roman" w:cs="Times New Roman" w:hAnsi="Times New Roman"/>
          <w:sz w:val="24"/>
        </w:rPr>
      </w:pPr>
      <w:r>
        <w:rPr>
          <w:rFonts w:ascii="Times New Roman" w:cs="Times New Roman" w:hAnsi="Times New Roman"/>
          <w:sz w:val="24"/>
        </w:rPr>
        <w:t>На часах было 18.49, когда поступило сообщение о возгорании на улице Колхозной.</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регионального МЧС, в одноэтажной деревянной бане в парной горело деревянное потолочное перекрытие.  </w:t>
      </w:r>
      <w:hyperlink r:id="rId882" w:history="1">
        <w:r>
          <w:rPr>
            <w:rStyle w:val="a5"/>
            <w:rFonts w:ascii="Times New Roman" w:cs="Times New Roman" w:hAnsi="Times New Roman"/>
            <w:sz w:val="24"/>
          </w:rPr>
          <w:t>КП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 Металлургической горит автомойка</w:t>
      </w:r>
    </w:p>
    <w:p>
      <w:pPr>
        <w:pStyle w:val="aff4"/>
        <w:keepLines/>
        <w:rPr>
          <w:rFonts w:ascii="Times New Roman" w:cs="Times New Roman" w:hAnsi="Times New Roman"/>
          <w:sz w:val="24"/>
        </w:rPr>
      </w:pPr>
      <w:r>
        <w:rPr>
          <w:rFonts w:ascii="Times New Roman" w:cs="Times New Roman" w:hAnsi="Times New Roman"/>
          <w:sz w:val="24"/>
        </w:rPr>
        <w:t>Пожар случился 14 января на Металлургической, 56.</w:t>
      </w:r>
    </w:p>
    <w:p>
      <w:pPr>
        <w:pStyle w:val="aff4"/>
        <w:keepLines/>
        <w:rPr>
          <w:rFonts w:ascii="Times New Roman" w:cs="Times New Roman" w:hAnsi="Times New Roman"/>
          <w:sz w:val="24"/>
        </w:rPr>
      </w:pPr>
      <w:r>
        <w:rPr>
          <w:rFonts w:ascii="Times New Roman" w:cs="Times New Roman" w:hAnsi="Times New Roman"/>
          <w:sz w:val="24"/>
        </w:rPr>
        <w:t xml:space="preserve">Пламя вспыхнуло на автомойке около 11:00. Очевидцы заметили столб черного дыма и сразу же вызвали МЧС.  </w:t>
      </w:r>
      <w:hyperlink r:id="rId883"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Эксперт рассказал о том, что важно иметь при себе в зимний период в авто</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спасатели напомнили водителям, что в сильный мороз лучше по возможности отказаться от дальних поездок, а если дорога все же неизбежна, то обязательно использовать в пути пункты обогрева, рассказали РИА Новости в пресс-службе главного управления МЧС по Курганской области.  </w:t>
      </w:r>
      <w:hyperlink r:id="rId884"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"Александр Минфин": Как доверенный Антона Силуанова получил в управление компанию, связанную с "Газпромом"</w:t>
      </w:r>
    </w:p>
    <w:p>
      <w:pPr>
        <w:pStyle w:val="aff4"/>
        <w:keepLines/>
        <w:rPr>
          <w:rFonts w:ascii="Times New Roman" w:cs="Times New Roman" w:hAnsi="Times New Roman"/>
          <w:sz w:val="24"/>
        </w:rPr>
      </w:pPr>
      <w:r>
        <w:rPr>
          <w:rFonts w:ascii="Times New Roman" w:cs="Times New Roman" w:hAnsi="Times New Roman"/>
          <w:sz w:val="24"/>
        </w:rPr>
        <w:t xml:space="preserve">Вскоре выяснилось, что причиной этого стала утечка сероводорода на НПЗ в Капотне – такие данные привели в ГУ МЧС. Прокуратура Москвы возбудила уголовное дело, однако « Газпромнефть» встала на защиту своего завода – мол, у ведомства нет доказательств его причастности.  </w:t>
      </w:r>
      <w:hyperlink r:id="rId885" w:history="1">
        <w:r>
          <w:rPr>
            <w:rStyle w:val="a5"/>
            <w:rFonts w:ascii="Times New Roman" w:cs="Times New Roman" w:hAnsi="Times New Roman"/>
            <w:sz w:val="24"/>
          </w:rPr>
          <w:t>NB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Безопасное использование обогревательных приборов</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Республике Алтай напоминает:</w:t>
      </w:r>
    </w:p>
    <w:p>
      <w:pPr>
        <w:pStyle w:val="aff4"/>
        <w:keepLines/>
        <w:rPr>
          <w:rFonts w:ascii="Times New Roman" w:cs="Times New Roman" w:hAnsi="Times New Roman"/>
          <w:sz w:val="24"/>
        </w:rPr>
      </w:pPr>
      <w:r>
        <w:rPr>
          <w:rFonts w:ascii="Times New Roman" w:cs="Times New Roman" w:hAnsi="Times New Roman"/>
          <w:sz w:val="24"/>
        </w:rPr>
        <w:t xml:space="preserve">Внимательно изучите инструкцию по эксплуатации электроприбора, впоследствии не нарушайте требований, изложенных в ней. Важно помнить, что у каждого прибора есть свой срок эксплуатации, который в среднем составляет около 10 лет.  </w:t>
      </w:r>
      <w:hyperlink r:id="rId88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Рабочая неделя в Омске начнётся с похолодания, а ветер поднялся уже сегодня</w:t>
      </w:r>
    </w:p>
    <w:p>
      <w:pPr>
        <w:pStyle w:val="aff4"/>
        <w:keepLines/>
        <w:rPr>
          <w:rFonts w:ascii="Times New Roman" w:cs="Times New Roman" w:hAnsi="Times New Roman"/>
          <w:sz w:val="24"/>
        </w:rPr>
      </w:pPr>
      <w:r>
        <w:rPr>
          <w:rFonts w:ascii="Times New Roman" w:cs="Times New Roman" w:hAnsi="Times New Roman"/>
          <w:sz w:val="24"/>
        </w:rPr>
        <w:t xml:space="preserve">В случае возникновения чрезвычайных ситуаций и аварий, вызванных погодными условиями, жителям Омска следует оперативно информировать об этом дежурную смену ЦУКС ГУ МЧС России по Омской области по телефонам: 01, 8 (3812) 25-83-26, 8 (3812) 44-91-00, при звонке с сотового телефона набрать 101.  </w:t>
      </w:r>
      <w:hyperlink r:id="rId887" w:history="1">
        <w:r>
          <w:rPr>
            <w:rStyle w:val="a5"/>
            <w:rFonts w:ascii="Times New Roman" w:cs="Times New Roman" w:hAnsi="Times New Roman"/>
            <w:sz w:val="24"/>
          </w:rPr>
          <w:t>Газета "Коммерческие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Гололед и снежные заносы прогнозируют на дорогах Удмуртии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со ссылкой на данные республиканского Гидрометцентра.</w:t>
      </w:r>
    </w:p>
    <w:p>
      <w:pPr>
        <w:pStyle w:val="aff4"/>
        <w:keepLines/>
        <w:rPr>
          <w:rFonts w:ascii="Times New Roman" w:cs="Times New Roman" w:hAnsi="Times New Roman"/>
          <w:sz w:val="24"/>
        </w:rPr>
      </w:pPr>
      <w:r>
        <w:rPr>
          <w:rFonts w:ascii="Times New Roman" w:cs="Times New Roman" w:hAnsi="Times New Roman"/>
          <w:sz w:val="24"/>
        </w:rPr>
        <w:t xml:space="preserve">Водителей просят соблюдать правила дорожного движения и быть предельно внимательными, соблюдать скоростной режим, дистанцию и исключить резкие маневры. </w:t>
      </w:r>
      <w:hyperlink r:id="rId888"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Молодежь Кольского Заполярья обучат работе с ИИ</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проект «Учимся сами, обучаем ИИ» реализуется Всероссийским добровольным пожарным обществом, министерством цифрового развития Мурманской области и ГУ МЧС России по региону. </w:t>
      </w:r>
      <w:hyperlink r:id="rId889" w:history="1">
        <w:r>
          <w:rPr>
            <w:rStyle w:val="a5"/>
            <w:rFonts w:ascii="Times New Roman" w:cs="Times New Roman" w:hAnsi="Times New Roman"/>
            <w:sz w:val="24"/>
          </w:rPr>
          <w:t>МК Мурманск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Самарские спасатели рассказали, где на Волге самый толстый и тонкий лед</w:t>
      </w:r>
    </w:p>
    <w:p>
      <w:pPr>
        <w:pStyle w:val="aff4"/>
        <w:keepLines/>
        <w:rPr>
          <w:rFonts w:ascii="Times New Roman" w:cs="Times New Roman" w:hAnsi="Times New Roman"/>
          <w:sz w:val="24"/>
        </w:rPr>
      </w:pPr>
      <w:r>
        <w:rPr>
          <w:rFonts w:ascii="Times New Roman" w:cs="Times New Roman" w:hAnsi="Times New Roman"/>
          <w:sz w:val="24"/>
        </w:rPr>
        <w:t xml:space="preserve">Самарские спасатели рассказали, где на Волге самый толстый лед </w:t>
      </w:r>
      <w:hyperlink r:id="rId89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Нефтеюганске мужчина прыгнул с 15 этажа, спасаясь от пожара</w:t>
      </w:r>
    </w:p>
    <w:p>
      <w:pPr>
        <w:pStyle w:val="aff4"/>
        <w:keepLines/>
        <w:rPr>
          <w:rFonts w:ascii="Times New Roman" w:cs="Times New Roman" w:hAnsi="Times New Roman"/>
          <w:sz w:val="24"/>
        </w:rPr>
      </w:pPr>
      <w:r>
        <w:rPr>
          <w:rFonts w:ascii="Times New Roman" w:cs="Times New Roman" w:hAnsi="Times New Roman"/>
          <w:sz w:val="24"/>
        </w:rPr>
        <w:t xml:space="preserve">Он любил устраивать вечеринки и беспокоить соседей, пожар начался именно в его квартире. Они неоднократно на него жаловались, но ни к каким последствиям это не приводило. </w:t>
      </w:r>
      <w:hyperlink r:id="rId891" w:history="1">
        <w:r>
          <w:rPr>
            <w:rStyle w:val="a5"/>
            <w:rFonts w:ascii="Times New Roman" w:cs="Times New Roman" w:hAnsi="Times New Roman"/>
            <w:sz w:val="24"/>
          </w:rPr>
          <w:t>NEFT.MEDIA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 ГПН провел профилактическую беседу с учащимися школы №11 в Вичуге</w:t>
      </w:r>
    </w:p>
    <w:p>
      <w:pPr>
        <w:pStyle w:val="aff4"/>
        <w:keepLines/>
        <w:rPr>
          <w:rFonts w:ascii="Times New Roman" w:cs="Times New Roman" w:hAnsi="Times New Roman"/>
          <w:sz w:val="24"/>
        </w:rPr>
      </w:pPr>
      <w:r>
        <w:rPr>
          <w:rFonts w:ascii="Times New Roman" w:cs="Times New Roman" w:hAnsi="Times New Roman"/>
          <w:sz w:val="24"/>
        </w:rPr>
        <w:t xml:space="preserve">Сотрудниками отдела надзорной деятельности и профилактической работы городского округа Вичуга, Вичугского, Родниковского и Лухского районов Главного управления МЧС России по Ивановской области были проведены профилактические беседы в Муниципальном бюджетном общеобразовательном учреждении средней общеобразовательной школы №11. </w:t>
      </w:r>
      <w:hyperlink r:id="rId892" w:history="1">
        <w:r>
          <w:rPr>
            <w:rStyle w:val="a5"/>
            <w:rFonts w:ascii="Times New Roman" w:cs="Times New Roman" w:hAnsi="Times New Roman"/>
            <w:sz w:val="24"/>
          </w:rPr>
          <w:t>BezFormata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во время пожара погибла 34-летняя женщина</w:t>
      </w:r>
    </w:p>
    <w:p>
      <w:pPr>
        <w:pStyle w:val="aff4"/>
        <w:keepLines/>
        <w:rPr>
          <w:rFonts w:ascii="Times New Roman" w:cs="Times New Roman" w:hAnsi="Times New Roman"/>
          <w:sz w:val="24"/>
        </w:rPr>
      </w:pPr>
      <w:r>
        <w:rPr>
          <w:rFonts w:ascii="Times New Roman" w:cs="Times New Roman" w:hAnsi="Times New Roman"/>
          <w:sz w:val="24"/>
        </w:rPr>
        <w:t>В Туле на улице Замочной вчера вечером произошел пожар, в котором погиб человек.</w:t>
      </w:r>
    </w:p>
    <w:p>
      <w:pPr>
        <w:pStyle w:val="aff4"/>
        <w:keepLines/>
        <w:rPr>
          <w:rFonts w:ascii="Times New Roman" w:cs="Times New Roman" w:hAnsi="Times New Roman"/>
          <w:sz w:val="24"/>
        </w:rPr>
      </w:pPr>
      <w:r>
        <w:rPr>
          <w:rFonts w:ascii="Times New Roman" w:cs="Times New Roman" w:hAnsi="Times New Roman"/>
          <w:sz w:val="24"/>
        </w:rPr>
        <w:t>Об этом сообщается в социальных сетях.</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погибла 34-летняя женщина.  </w:t>
      </w:r>
      <w:hyperlink r:id="rId893" w:history="1">
        <w:r>
          <w:rPr>
            <w:rStyle w:val="a5"/>
            <w:rFonts w:ascii="Times New Roman" w:cs="Times New Roman" w:hAnsi="Times New Roman"/>
            <w:sz w:val="24"/>
          </w:rPr>
          <w:t>Газета "Тульские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 Металлургической загорелась автомойка</w:t>
      </w:r>
    </w:p>
    <w:p>
      <w:pPr>
        <w:pStyle w:val="aff4"/>
        <w:keepLines/>
        <w:rPr>
          <w:rFonts w:ascii="Times New Roman" w:cs="Times New Roman" w:hAnsi="Times New Roman"/>
          <w:sz w:val="24"/>
        </w:rPr>
      </w:pPr>
      <w:r>
        <w:rPr>
          <w:rFonts w:ascii="Times New Roman" w:cs="Times New Roman" w:hAnsi="Times New Roman"/>
          <w:sz w:val="24"/>
        </w:rPr>
        <w:t>Очевидцы почувствовали запах гари и вызвали на место МЧС. Для тушения пламени задействовали 22 спасателя на пяти автоцистернах.</w:t>
      </w:r>
    </w:p>
    <w:p>
      <w:pPr>
        <w:pStyle w:val="aff4"/>
        <w:keepLines/>
        <w:rPr>
          <w:rFonts w:ascii="Times New Roman" w:cs="Times New Roman" w:hAnsi="Times New Roman"/>
          <w:sz w:val="24"/>
        </w:rPr>
      </w:pPr>
      <w:r>
        <w:rPr>
          <w:rFonts w:ascii="Times New Roman" w:cs="Times New Roman" w:hAnsi="Times New Roman"/>
          <w:sz w:val="24"/>
        </w:rPr>
        <w:t xml:space="preserve">В ГУ МЧС по Ростовской области добавили, что причину пожара уточняют. </w:t>
      </w:r>
      <w:hyperlink r:id="rId894" w:history="1">
        <w:r>
          <w:rPr>
            <w:rStyle w:val="a5"/>
            <w:rFonts w:ascii="Times New Roman" w:cs="Times New Roman" w:hAnsi="Times New Roman"/>
            <w:sz w:val="24"/>
          </w:rPr>
          <w:t>МК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11:42:39</w:t>
      </w:r>
    </w:p>
    <w:p>
      <w:pPr>
        <w:pStyle w:val="aff4"/>
        <w:keepLines/>
        <w:rPr>
          <w:rFonts w:ascii="Times New Roman" w:cs="Times New Roman" w:hAnsi="Times New Roman"/>
          <w:sz w:val="24"/>
        </w:rPr>
      </w:pPr>
      <w:r>
        <w:rPr>
          <w:rFonts w:ascii="Times New Roman" w:cs="Times New Roman" w:hAnsi="Times New Roman"/>
          <w:sz w:val="24"/>
        </w:rPr>
        <w:t xml:space="preserve">После небольшой передышки Сахалин на образом метёт островитян предупредили приближение нового циклона по прогнозу синоптиков в ночь на понедельник на территории 8 районов метель снегопад и ветер с порывами до 25 метров в секунду МЧС сообщило об ограничении междугородних перевозок на десятки маршрутов на потепление уповают в Приморье и на Южном Урале там... </w:t>
      </w:r>
      <w:hyperlink r:id="rId895" w:history="1">
        <w:r>
          <w:rPr>
            <w:rStyle w:val="a5"/>
            <w:rFonts w:ascii="Times New Roman" w:cs="Times New Roman" w:hAnsi="Times New Roman"/>
            <w:sz w:val="24"/>
          </w:rPr>
          <w:t>ТВЦ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Пострадавшим на пожаре 31 декабря в деревне Горицы Кимрского муниципального округа окажут помощь</w:t>
      </w:r>
    </w:p>
    <w:p>
      <w:pPr>
        <w:pStyle w:val="aff4"/>
        <w:keepLines/>
        <w:rPr>
          <w:rFonts w:ascii="Times New Roman" w:cs="Times New Roman" w:hAnsi="Times New Roman"/>
          <w:sz w:val="24"/>
        </w:rPr>
      </w:pPr>
      <w:r>
        <w:rPr>
          <w:rFonts w:ascii="Times New Roman" w:cs="Times New Roman" w:hAnsi="Times New Roman"/>
          <w:sz w:val="24"/>
        </w:rPr>
        <w:t>На пожар были оперативно направлены специалисты МЧС. В его ликвидации задействовали 39 человек и 11 единиц техники.</w:t>
      </w:r>
    </w:p>
    <w:p>
      <w:pPr>
        <w:pStyle w:val="aff4"/>
        <w:keepLines/>
        <w:rPr>
          <w:rFonts w:ascii="Times New Roman" w:cs="Times New Roman" w:hAnsi="Times New Roman"/>
          <w:sz w:val="24"/>
        </w:rPr>
      </w:pPr>
      <w:r>
        <w:rPr>
          <w:rFonts w:ascii="Times New Roman" w:cs="Times New Roman" w:hAnsi="Times New Roman"/>
          <w:sz w:val="24"/>
        </w:rPr>
        <w:t xml:space="preserve">Верующие кимряки помогают погорельцам  </w:t>
      </w:r>
      <w:hyperlink r:id="rId896"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Накроет циклон: в понедельник ожидается опасная погода</w:t>
      </w:r>
    </w:p>
    <w:p>
      <w:pPr>
        <w:pStyle w:val="aff4"/>
        <w:keepLines/>
        <w:rPr>
          <w:rFonts w:ascii="Times New Roman" w:cs="Times New Roman" w:hAnsi="Times New Roman"/>
          <w:sz w:val="24"/>
        </w:rPr>
      </w:pPr>
      <w:r>
        <w:rPr>
          <w:rFonts w:ascii="Times New Roman" w:cs="Times New Roman" w:hAnsi="Times New Roman"/>
          <w:sz w:val="24"/>
        </w:rPr>
        <w:t>Это серьезное и опасное явление, которое может повлечь за собой опасные ситуации, поэтому МЧС России призывает жителей соблюдать правила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Основные рекомендации включают в себя убирать хозяйственные вещи со двора и балконов, закрывать окна, а также ставить машины в гараж.  </w:t>
      </w:r>
      <w:hyperlink r:id="rId897" w:history="1">
        <w:r>
          <w:rPr>
            <w:rStyle w:val="a5"/>
            <w:rFonts w:ascii="Times New Roman" w:cs="Times New Roman" w:hAnsi="Times New Roman"/>
            <w:sz w:val="24"/>
          </w:rPr>
          <w:t>News102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Кировске из пожара спасли человека и эвакуировали кота</w:t>
      </w:r>
    </w:p>
    <w:p>
      <w:pPr>
        <w:pStyle w:val="aff4"/>
        <w:keepLines/>
        <w:rPr>
          <w:rFonts w:ascii="Times New Roman" w:cs="Times New Roman" w:hAnsi="Times New Roman"/>
          <w:sz w:val="24"/>
        </w:rPr>
      </w:pPr>
      <w:r>
        <w:rPr>
          <w:rFonts w:ascii="Times New Roman" w:cs="Times New Roman" w:hAnsi="Times New Roman"/>
          <w:sz w:val="24"/>
        </w:rPr>
        <w:t>14 января в 00.50 диспетчеру поступило сообщение о возгорании в квартире жилого 5-этажного дома №33ф на улице Ленина.</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работал дежурный караул ПЧ-30 Кировского филиала.  </w:t>
      </w:r>
      <w:hyperlink r:id="rId898" w:history="1">
        <w:r>
          <w:rPr>
            <w:rStyle w:val="a5"/>
            <w:rFonts w:ascii="Times New Roman" w:cs="Times New Roman" w:hAnsi="Times New Roman"/>
            <w:sz w:val="24"/>
          </w:rPr>
          <w:t>Мурманский вестник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второй день тушат склад Wildberries в Петербурге</w:t>
      </w:r>
    </w:p>
    <w:p>
      <w:pPr>
        <w:pStyle w:val="aff4"/>
        <w:keepLines/>
        <w:rPr>
          <w:rFonts w:ascii="Times New Roman" w:cs="Times New Roman" w:hAnsi="Times New Roman"/>
          <w:sz w:val="24"/>
        </w:rPr>
      </w:pPr>
      <w:r>
        <w:rPr>
          <w:rFonts w:ascii="Times New Roman" w:cs="Times New Roman" w:hAnsi="Times New Roman"/>
          <w:sz w:val="24"/>
        </w:rPr>
        <w:t>Вот уже вторые сутки спасатели МЧС борются с огнем в Пушкинском районе Петербурга. Погибших и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На воскресенье, 14 января, пожарные поливают около 1000 «квадратов» склада.  </w:t>
      </w:r>
      <w:hyperlink r:id="rId899" w:history="1">
        <w:r>
          <w:rPr>
            <w:rStyle w:val="a5"/>
            <w:rFonts w:ascii="Times New Roman" w:cs="Times New Roman" w:hAnsi="Times New Roman"/>
            <w:sz w:val="24"/>
          </w:rPr>
          <w:t>47channel.ru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Главного управления МЧС России по Липецкой области находятся мероприятия по подаче тепла в 81 жилой многоквартирный дом в г. Липецке</w:t>
      </w:r>
    </w:p>
    <w:p>
      <w:pPr>
        <w:pStyle w:val="aff4"/>
        <w:keepLines/>
        <w:rPr>
          <w:rFonts w:ascii="Times New Roman" w:cs="Times New Roman" w:hAnsi="Times New Roman"/>
          <w:sz w:val="24"/>
        </w:rPr>
      </w:pPr>
      <w:r>
        <w:rPr>
          <w:rFonts w:ascii="Times New Roman" w:cs="Times New Roman" w:hAnsi="Times New Roman"/>
          <w:sz w:val="24"/>
        </w:rPr>
        <w:t xml:space="preserve">На контроле Главного управления МЧС России по Липецкой области находятся мероприятия по подаче тепла в 81 жилой многоквартирный дом в г. Липецке.В городе работают три пункта временного пребывания: МАУК «Рудничный», ДК «Матыра» и Городской дворец культуры.  </w:t>
      </w:r>
      <w:hyperlink r:id="rId90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горел дом</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В 18:10 сообщение о загорании жилого одноэтажного дома Рязанский р-он, с. Полково, ул. Колхозная. В тушении участвовало 15 чел, 5 единиц техники.  </w:t>
      </w:r>
      <w:hyperlink r:id="rId901"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в мкр. Антипино загорелась 64 маршрутка</w:t>
      </w:r>
    </w:p>
    <w:p>
      <w:pPr>
        <w:pStyle w:val="aff4"/>
        <w:keepLines/>
        <w:rPr>
          <w:rFonts w:ascii="Times New Roman" w:cs="Times New Roman" w:hAnsi="Times New Roman"/>
          <w:sz w:val="24"/>
        </w:rPr>
      </w:pPr>
      <w:r>
        <w:rPr>
          <w:rFonts w:ascii="Times New Roman" w:cs="Times New Roman" w:hAnsi="Times New Roman"/>
          <w:sz w:val="24"/>
        </w:rPr>
        <w:t>Подробности сообщает пресс-служба МЧС Тюменской области.</w:t>
      </w:r>
    </w:p>
    <w:p>
      <w:pPr>
        <w:pStyle w:val="aff4"/>
        <w:keepLines/>
        <w:rPr>
          <w:rFonts w:ascii="Times New Roman" w:cs="Times New Roman" w:hAnsi="Times New Roman"/>
          <w:sz w:val="24"/>
        </w:rPr>
      </w:pPr>
      <w:r>
        <w:rPr>
          <w:rFonts w:ascii="Times New Roman" w:cs="Times New Roman" w:hAnsi="Times New Roman"/>
          <w:sz w:val="24"/>
        </w:rPr>
        <w:t>Пожар ликвидирован на площади 5 кв.м. Погибших и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МЧС Тюменской области </w:t>
      </w:r>
      <w:hyperlink r:id="rId902" w:history="1">
        <w:r>
          <w:rPr>
            <w:rStyle w:val="a5"/>
            <w:rFonts w:ascii="Times New Roman" w:cs="Times New Roman" w:hAnsi="Times New Roman"/>
            <w:sz w:val="24"/>
          </w:rPr>
          <w:t>Tmn Sm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за сутки пожарные 14 раз выезжали по тревоге</w:t>
      </w:r>
    </w:p>
    <w:p>
      <w:pPr>
        <w:pStyle w:val="aff4"/>
        <w:keepLines/>
        <w:rPr>
          <w:rFonts w:ascii="Times New Roman" w:cs="Times New Roman" w:hAnsi="Times New Roman"/>
          <w:sz w:val="24"/>
        </w:rPr>
      </w:pPr>
      <w:r>
        <w:rPr>
          <w:rFonts w:ascii="Times New Roman" w:cs="Times New Roman" w:hAnsi="Times New Roman"/>
          <w:sz w:val="24"/>
        </w:rPr>
        <w:t xml:space="preserve">Вчера утром в п. Юбилейный Курского района произошло возгорание в одной из комнат жилого дома. Пожар ликвидировали за считанные минуты огнеборцы  5 ПСЧ. Предположительной причиной огненного ЧП стало короткое замыкание электропроводки.  </w:t>
      </w:r>
      <w:hyperlink r:id="rId903"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Хайфе произошёл взрыв на заводе</w:t>
      </w:r>
    </w:p>
    <w:p>
      <w:pPr>
        <w:pStyle w:val="aff4"/>
        <w:keepLines/>
        <w:rPr>
          <w:rFonts w:ascii="Times New Roman" w:cs="Times New Roman" w:hAnsi="Times New Roman"/>
          <w:sz w:val="24"/>
        </w:rPr>
      </w:pPr>
      <w:r>
        <w:rPr>
          <w:rFonts w:ascii="Times New Roman" w:cs="Times New Roman" w:hAnsi="Times New Roman"/>
          <w:sz w:val="24"/>
        </w:rPr>
        <w:t>В Хайфе произошёл взрыв на нефтеперерабатывающем заводе «Кармель Оливенс», сообщает Maariv. Видео взрыва поместили в соцсетях.</w:t>
      </w:r>
    </w:p>
    <w:p>
      <w:pPr>
        <w:pStyle w:val="aff4"/>
        <w:keepLines/>
        <w:rPr>
          <w:rFonts w:ascii="Times New Roman" w:cs="Times New Roman" w:hAnsi="Times New Roman"/>
          <w:sz w:val="24"/>
        </w:rPr>
      </w:pPr>
      <w:r>
        <w:rPr>
          <w:rFonts w:ascii="Times New Roman" w:cs="Times New Roman" w:hAnsi="Times New Roman"/>
          <w:sz w:val="24"/>
        </w:rPr>
        <w:t xml:space="preserve">Также говорилось о начале эвакуации с завода.  </w:t>
      </w:r>
      <w:hyperlink r:id="rId904" w:history="1">
        <w:r>
          <w:rPr>
            <w:rStyle w:val="a5"/>
            <w:rFonts w:ascii="Times New Roman" w:cs="Times New Roman" w:hAnsi="Times New Roman"/>
            <w:sz w:val="24"/>
          </w:rPr>
          <w:t>Octagon.Media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Чувашии сотрудники поисково-спасательной службы и инспекторы ГИМС устроили рейд на Волге</w:t>
      </w:r>
    </w:p>
    <w:p>
      <w:pPr>
        <w:pStyle w:val="aff4"/>
        <w:keepLines/>
        <w:rPr>
          <w:rFonts w:ascii="Times New Roman" w:cs="Times New Roman" w:hAnsi="Times New Roman"/>
          <w:sz w:val="24"/>
        </w:rPr>
      </w:pPr>
      <w:r>
        <w:rPr>
          <w:rFonts w:ascii="Times New Roman" w:cs="Times New Roman" w:hAnsi="Times New Roman"/>
          <w:sz w:val="24"/>
        </w:rPr>
        <w:t xml:space="preserve">В Новочебоксарске сотрудники Республиканской поисково-спасательная службы и инспекторы ГИМС МЧС Чувашской Республики провели совместный рейд на Волге. В ходе рейда также была проведена тренировка по спасению человека, который провалился в промоину.  </w:t>
      </w:r>
      <w:hyperlink r:id="rId905" w:history="1">
        <w:r>
          <w:rPr>
            <w:rStyle w:val="a5"/>
            <w:rFonts w:ascii="Times New Roman" w:cs="Times New Roman" w:hAnsi="Times New Roman"/>
            <w:sz w:val="24"/>
          </w:rPr>
          <w:t>Городской портал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контроле Главного управления МЧС России по Республике Крым</w:t>
      </w:r>
    </w:p>
    <w:p>
      <w:pPr>
        <w:pStyle w:val="aff4"/>
        <w:keepLines/>
        <w:rPr>
          <w:rFonts w:ascii="Times New Roman" w:cs="Times New Roman" w:hAnsi="Times New Roman"/>
          <w:sz w:val="24"/>
        </w:rPr>
      </w:pPr>
      <w:r>
        <w:rPr>
          <w:rFonts w:ascii="Times New Roman" w:cs="Times New Roman" w:hAnsi="Times New Roman"/>
          <w:sz w:val="24"/>
        </w:rPr>
        <w:t>ГЛАВНОГО УПРАВЛЕНИЯ МЧС РОССИИ ПО РЕСПУБЛИКЕ КРЫМ по состоянию на 06.00 14.01.2024</w:t>
      </w:r>
    </w:p>
    <w:p>
      <w:pPr>
        <w:pStyle w:val="aff4"/>
        <w:keepLines/>
        <w:rPr>
          <w:rFonts w:ascii="Times New Roman" w:cs="Times New Roman" w:hAnsi="Times New Roman"/>
          <w:sz w:val="24"/>
        </w:rPr>
      </w:pPr>
      <w:r>
        <w:rPr>
          <w:rFonts w:ascii="Times New Roman" w:cs="Times New Roman" w:hAnsi="Times New Roman"/>
          <w:sz w:val="24"/>
        </w:rPr>
        <w:t xml:space="preserve">В течение суток в Центре управления в кризисных ситуациях Главного управления МЧС России по Республике Крым организована работа по обеспечению функционирования органов управления, управлению силами и средствами в рамках системы антикризисного управления на уровне единой государственной системы предупреждения и ликвидации чрезвычайных... </w:t>
      </w:r>
      <w:hyperlink r:id="rId906" w:history="1">
        <w:r>
          <w:rPr>
            <w:rStyle w:val="a5"/>
            <w:rFonts w:ascii="Times New Roman" w:cs="Times New Roman" w:hAnsi="Times New Roman"/>
            <w:sz w:val="24"/>
          </w:rPr>
          <w:t>Феодосия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15 января ожидается снег и потепление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Днем столбик термометра будет показывать 0 градусов. Ночью похолодает до -7. </w:t>
      </w:r>
      <w:hyperlink r:id="rId907"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горящем складе Wildberries в Шушарах пострадала девушка</w:t>
      </w:r>
    </w:p>
    <w:p>
      <w:pPr>
        <w:pStyle w:val="aff4"/>
        <w:keepLines/>
        <w:rPr>
          <w:rFonts w:ascii="Times New Roman" w:cs="Times New Roman" w:hAnsi="Times New Roman"/>
          <w:sz w:val="24"/>
        </w:rPr>
      </w:pPr>
      <w:r>
        <w:rPr>
          <w:rFonts w:ascii="Times New Roman" w:cs="Times New Roman" w:hAnsi="Times New Roman"/>
          <w:sz w:val="24"/>
        </w:rPr>
        <w:t>Фото: ГУ МЧС РФ</w:t>
      </w:r>
    </w:p>
    <w:p>
      <w:pPr>
        <w:pStyle w:val="aff4"/>
        <w:keepLines/>
        <w:rPr>
          <w:rFonts w:ascii="Times New Roman" w:cs="Times New Roman" w:hAnsi="Times New Roman"/>
          <w:sz w:val="24"/>
        </w:rPr>
      </w:pPr>
      <w:r>
        <w:rPr>
          <w:rFonts w:ascii="Times New Roman" w:cs="Times New Roman" w:hAnsi="Times New Roman"/>
          <w:sz w:val="24"/>
        </w:rPr>
        <w:t xml:space="preserve">Как стало известно Патрульному Петербурга, накануне, 13 января, при пожаре на складе Wildberries пострадала 22-летняя девушка, которую госпитализировали с острым ингаляционным отравлением смесью неизвестных дымов, а также ушибом области левого локтевого сустава. </w:t>
      </w:r>
      <w:hyperlink r:id="rId908" w:history="1">
        <w:r>
          <w:rPr>
            <w:rStyle w:val="a5"/>
            <w:rFonts w:ascii="Times New Roman" w:cs="Times New Roman" w:hAnsi="Times New Roman"/>
            <w:sz w:val="24"/>
          </w:rPr>
          <w:t>Патрульный 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на улице Малой Запольной в пожаре выгорел 2 этаж жилого дома</w:t>
      </w:r>
    </w:p>
    <w:p>
      <w:pPr>
        <w:pStyle w:val="aff4"/>
        <w:keepLines/>
        <w:rPr>
          <w:rFonts w:ascii="Times New Roman" w:cs="Times New Roman" w:hAnsi="Times New Roman"/>
          <w:sz w:val="24"/>
        </w:rPr>
      </w:pPr>
      <w:r>
        <w:rPr>
          <w:rFonts w:ascii="Times New Roman" w:cs="Times New Roman" w:hAnsi="Times New Roman"/>
          <w:sz w:val="24"/>
        </w:rPr>
        <w:t xml:space="preserve">В Курске 13 января в 23:48 в оперативную дежурную смену МЧС поступило сообщение о загорании жилого дома на улице Малой Запольной. На место происшествия направились огнеборцы трех пожарно-спасательных частей, полицейские, медики скорой помощи, работники электрических сетей и газовой службы.  </w:t>
      </w:r>
      <w:hyperlink r:id="rId909"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дело по факту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Утром в субботу там начался пожар, пламя пытаются потушить уже вторые сутки.</w:t>
      </w:r>
    </w:p>
    <w:p>
      <w:pPr>
        <w:pStyle w:val="aff4"/>
        <w:keepLines/>
        <w:rPr>
          <w:rFonts w:ascii="Times New Roman" w:cs="Times New Roman" w:hAnsi="Times New Roman"/>
          <w:sz w:val="24"/>
        </w:rPr>
      </w:pPr>
      <w:r>
        <w:rPr>
          <w:rFonts w:ascii="Times New Roman" w:cs="Times New Roman" w:hAnsi="Times New Roman"/>
          <w:sz w:val="24"/>
        </w:rPr>
        <w:t xml:space="preserve">По словам источника РБК, рассматриваются три версии ЧП: поджог, аварийная работа электросети, неосторожное обращение с огнем.  </w:t>
      </w:r>
      <w:hyperlink r:id="rId910" w:history="1">
        <w:r>
          <w:rPr>
            <w:rStyle w:val="a5"/>
            <w:rFonts w:ascii="Times New Roman" w:cs="Times New Roman" w:hAnsi="Times New Roman"/>
            <w:sz w:val="24"/>
          </w:rPr>
          <w:t>The Bell</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выгорел автобус – он курсировал по 64-му маршруту</w:t>
      </w:r>
    </w:p>
    <w:p>
      <w:pPr>
        <w:pStyle w:val="aff4"/>
        <w:keepLines/>
        <w:rPr>
          <w:rFonts w:ascii="Times New Roman" w:cs="Times New Roman" w:hAnsi="Times New Roman"/>
          <w:sz w:val="24"/>
        </w:rPr>
      </w:pPr>
      <w:r>
        <w:rPr>
          <w:rFonts w:ascii="Times New Roman" w:cs="Times New Roman" w:hAnsi="Times New Roman"/>
          <w:sz w:val="24"/>
        </w:rPr>
        <w:t>Об этом рассказали в пресс-службе Главного управления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В Тюмени полностью сгорел пассажирский автобус №64. Об этом рассказали в пресс-службе Главного управления МЧС по региону. </w:t>
      </w:r>
      <w:hyperlink r:id="rId911" w:history="1">
        <w:r>
          <w:rPr>
            <w:rStyle w:val="a5"/>
            <w:rFonts w:ascii="Times New Roman" w:cs="Times New Roman" w:hAnsi="Times New Roman"/>
            <w:sz w:val="24"/>
          </w:rPr>
          <w:t>МегаТюмень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ростовском МЧС рассказали как правильно кататься на санках с горки</w:t>
      </w:r>
    </w:p>
    <w:p>
      <w:pPr>
        <w:pStyle w:val="aff4"/>
        <w:keepLines/>
        <w:rPr>
          <w:rFonts w:ascii="Times New Roman" w:cs="Times New Roman" w:hAnsi="Times New Roman"/>
          <w:sz w:val="24"/>
        </w:rPr>
      </w:pPr>
      <w:r>
        <w:rPr>
          <w:rFonts w:ascii="Times New Roman" w:cs="Times New Roman" w:hAnsi="Times New Roman"/>
          <w:sz w:val="24"/>
        </w:rPr>
        <w:t xml:space="preserve">В связи с выпавшим в Ростовской области снегом и морозами в управлении МЧС по Ростовской области рассказали, как безопасно кататься на санках и тюбингах. В частности, в телеграм-канале ГУ МЧС по Ростовской области любителям зимних развлечений рекомендуют соблюдать правила безопасности при использовании санок, тюбингов и матов для катания, чтобы получить удовольствие от процесса и не... </w:t>
      </w:r>
      <w:hyperlink r:id="rId912"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стал самым крупным в истории российского ретейла</w:t>
      </w:r>
    </w:p>
    <w:p>
      <w:pPr>
        <w:pStyle w:val="aff4"/>
        <w:keepLines/>
        <w:rPr>
          <w:rFonts w:ascii="Times New Roman" w:cs="Times New Roman" w:hAnsi="Times New Roman"/>
          <w:sz w:val="24"/>
        </w:rPr>
      </w:pPr>
      <w:r>
        <w:rPr>
          <w:rFonts w:ascii="Times New Roman" w:cs="Times New Roman" w:hAnsi="Times New Roman"/>
          <w:sz w:val="24"/>
        </w:rPr>
        <w:t xml:space="preserve">Согласно информации от ГУ МЧС Петербурга в Telegram-канале, пожар начался рано утром 13 января на одном из крупнейших складов Wildberries в поселке Шушары. Изначально возгорание занимало площадь 1 тыс. кв. м, однако огонь стремительно распространился почти по всей площади склада, которая составляет 100 тыс. кв. м. Как сообщает МЧС, пожар удалось локализовать... </w:t>
      </w:r>
      <w:hyperlink r:id="rId913" w:history="1">
        <w:r>
          <w:rPr>
            <w:rStyle w:val="a5"/>
            <w:rFonts w:ascii="Times New Roman" w:cs="Times New Roman" w:hAnsi="Times New Roman"/>
            <w:sz w:val="24"/>
          </w:rPr>
          <w:t>Russia24.pro -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Сотрудников МЧС направили в Поспелихинский район из-за непогоды</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сотрудников ГУ МЧС России по Алтайскому краю заблаговременно отправили в Поспелихинский район, так как там наиболее высок риск происшествий, связанных с непогодой. </w:t>
      </w:r>
      <w:hyperlink r:id="rId914" w:history="1">
        <w:r>
          <w:rPr>
            <w:rStyle w:val="a5"/>
            <w:rFonts w:ascii="Times New Roman" w:cs="Times New Roman" w:hAnsi="Times New Roman"/>
            <w:sz w:val="24"/>
          </w:rPr>
          <w:t>Газета "Алтайская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Неосторожность при курении стала причиной гибели жителя Зеленодольского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Как сообщают в ГУ МЧС России по РТ, площадь пожара составила 60 квадратных метров. В зальной комнате частного дома специалисты обнаружили тело 50-летнего мужчины. </w:t>
      </w:r>
      <w:hyperlink r:id="rId915" w:history="1">
        <w:r>
          <w:rPr>
            <w:rStyle w:val="a5"/>
            <w:rFonts w:ascii="Times New Roman" w:cs="Times New Roman" w:hAnsi="Times New Roman"/>
            <w:sz w:val="24"/>
          </w:rPr>
          <w:t>ИА "Татар-информ"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Места выхода на лёд на костромских водоёмах - под контролем сотрудников МЧС</w:t>
      </w:r>
    </w:p>
    <w:p>
      <w:pPr>
        <w:pStyle w:val="aff4"/>
        <w:keepLines/>
        <w:rPr>
          <w:rFonts w:ascii="Times New Roman" w:cs="Times New Roman" w:hAnsi="Times New Roman"/>
          <w:sz w:val="24"/>
        </w:rPr>
      </w:pPr>
      <w:r>
        <w:rPr>
          <w:rFonts w:ascii="Times New Roman" w:cs="Times New Roman" w:hAnsi="Times New Roman"/>
          <w:sz w:val="24"/>
        </w:rPr>
        <w:t>Инспекторы ГИМС проводят ежедневный мониторинг обстановки в этих районах, напоминают рыбакам правила безопасности при нахождении на льду, вручают памятки с рекомендациями.</w:t>
      </w:r>
    </w:p>
    <w:p>
      <w:pPr>
        <w:pStyle w:val="aff4"/>
        <w:keepLines/>
        <w:rPr>
          <w:rFonts w:ascii="Times New Roman" w:cs="Times New Roman" w:hAnsi="Times New Roman"/>
          <w:sz w:val="24"/>
        </w:rPr>
      </w:pPr>
      <w:r>
        <w:rPr>
          <w:rFonts w:ascii="Times New Roman" w:cs="Times New Roman" w:hAnsi="Times New Roman"/>
          <w:sz w:val="24"/>
        </w:rPr>
        <w:t xml:space="preserve">Также сотрудники МЧС строго следят за правилами пользования трёх ледовых переправ.  </w:t>
      </w:r>
      <w:hyperlink r:id="rId916" w:history="1">
        <w:r>
          <w:rPr>
            <w:rStyle w:val="a5"/>
            <w:rFonts w:ascii="Times New Roman" w:cs="Times New Roman" w:hAnsi="Times New Roman"/>
            <w:sz w:val="24"/>
          </w:rPr>
          <w:t>ГородОК. Новости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Каменском районе Тульской области столкнулись «КамАЗ» и микроавтобус: погибли два пассажира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МЧС, пострадавших извлекали из салона с помощью гидравлического аварийно-спасательного инструмента «Спрут». Для ликвидации последствий происшествия от спасателей были задействованы девять человек и три единицы техники. </w:t>
      </w:r>
      <w:hyperlink r:id="rId917" w:history="1">
        <w:r>
          <w:rPr>
            <w:rStyle w:val="a5"/>
            <w:rFonts w:ascii="Times New Roman" w:cs="Times New Roman" w:hAnsi="Times New Roman"/>
            <w:sz w:val="24"/>
          </w:rPr>
          <w:t>BezFormata Новомосковск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Нерюнгринские пожарные ликвидировали возгорание частной бани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частной бани на улице Цветочной посёлка Чульман поступило 14 января в 11:00. Сотрудники пожарно-спасательной службы приехали на место вызова спустя 9 минут. К тому времени строение горело открытым огнём. </w:t>
      </w:r>
      <w:hyperlink r:id="rId918" w:history="1">
        <w:r>
          <w:rPr>
            <w:rStyle w:val="a5"/>
            <w:rFonts w:ascii="Times New Roman" w:cs="Times New Roman" w:hAnsi="Times New Roman"/>
            <w:sz w:val="24"/>
          </w:rPr>
          <w:t>BezFormata Якутск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Oперативную обстанoвку в региoне обcудили сегoдня на сoвещании в региoнальном управлении MЧС</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Оренбургской области прошло совещание по текущей обстановке и прогнозируемым рискам на территории области. Заместитель начальника Главного управления (по антикризисному управлению) Александр Харламов заслушал доклады представителей взаимодействующих органов и подразделений регионального МЧС. </w:t>
      </w:r>
      <w:hyperlink r:id="rId91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Автосервис рядом со школой вспыхнул в Ростове на Сельмаше. Что там горит?</w:t>
      </w:r>
    </w:p>
    <w:p>
      <w:pPr>
        <w:pStyle w:val="aff4"/>
        <w:keepLines/>
        <w:rPr>
          <w:rFonts w:ascii="Times New Roman" w:cs="Times New Roman" w:hAnsi="Times New Roman"/>
          <w:sz w:val="24"/>
        </w:rPr>
      </w:pPr>
      <w:r>
        <w:rPr>
          <w:rFonts w:ascii="Times New Roman" w:cs="Times New Roman" w:hAnsi="Times New Roman"/>
          <w:sz w:val="24"/>
        </w:rPr>
        <w:t xml:space="preserve">Крупный пожар произошел на Металлургической в Ростове, сообщили в региональном управлении МЧС. Пожар произошел в автосервисе на улице Металлургической, 56 в Ростове. Напротив нее находится лицей №20.  </w:t>
      </w:r>
      <w:hyperlink r:id="rId92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прокуратуры Вейделевского района выявили нарушения противопожарной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По данному факту в отношении директора школы прокурором района возбуждено дело об административном правонарушении, предусмотренном ч.1 ст.20.4 КоАП РФ, материалы которого направлены для рассмотрения по существу в ОНД в Вейделевском районе ГУ МЧС России по Белгородской области», — пояснил зампрокурора Вейделевского района Дмитрий Быков.  </w:t>
      </w:r>
      <w:hyperlink r:id="rId921" w:history="1">
        <w:r>
          <w:rPr>
            <w:rStyle w:val="a5"/>
            <w:rFonts w:ascii="Times New Roman" w:cs="Times New Roman" w:hAnsi="Times New Roman"/>
            <w:sz w:val="24"/>
          </w:rPr>
          <w:t>BezFormata Белгород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Густой дым всполошил жителей Новокузнецка</w:t>
      </w:r>
    </w:p>
    <w:p>
      <w:pPr>
        <w:pStyle w:val="aff4"/>
        <w:keepLines/>
        <w:rPr>
          <w:rFonts w:ascii="Times New Roman" w:cs="Times New Roman" w:hAnsi="Times New Roman"/>
          <w:sz w:val="24"/>
        </w:rPr>
      </w:pPr>
      <w:r>
        <w:rPr>
          <w:rFonts w:ascii="Times New Roman" w:cs="Times New Roman" w:hAnsi="Times New Roman"/>
          <w:sz w:val="24"/>
        </w:rPr>
        <w:t xml:space="preserve">Сначала горожане решили, что начался пожар на Новокузнецком алюминиевом заводе, однако затем от пресс-службы предприятия появилась уточнение – пожар произошел за пределами промышленной площадки завода, на территории шиноперерабатывающего завода.  </w:t>
      </w:r>
      <w:hyperlink r:id="rId922"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Соблюдайте правила безопасности при купании в крещенской проруби</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несчастных случаев государственный инспектор ГИМС МЧС России по Тульской области Сергей Столповский рекомендует при купании в проруби придерживаться следующих правил.  </w:t>
      </w:r>
      <w:hyperlink r:id="rId923" w:history="1">
        <w:r>
          <w:rPr>
            <w:rStyle w:val="a5"/>
            <w:rFonts w:ascii="Times New Roman" w:cs="Times New Roman" w:hAnsi="Times New Roman"/>
            <w:sz w:val="24"/>
          </w:rPr>
          <w:t>ИА Новомосковск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следующей неделе в Новосибирске похолодает до -28 градусов</w:t>
      </w:r>
    </w:p>
    <w:p>
      <w:pPr>
        <w:pStyle w:val="aff4"/>
        <w:keepLines/>
        <w:rPr>
          <w:rFonts w:ascii="Times New Roman" w:cs="Times New Roman" w:hAnsi="Times New Roman"/>
          <w:sz w:val="24"/>
        </w:rPr>
      </w:pPr>
      <w:r>
        <w:rPr>
          <w:rFonts w:ascii="Times New Roman" w:cs="Times New Roman" w:hAnsi="Times New Roman"/>
          <w:sz w:val="24"/>
        </w:rPr>
        <w:t>Синоптики сайта Gismeteo отмечают, что на неделе может похолодать до -22 градусов, однако в пятницу потеплеет уже до -13 градусов. Также возможен небольшой снег.</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МЧС Новосибирска предупреждает о риске происшествий на водоёмах. </w:t>
      </w:r>
      <w:hyperlink r:id="rId924" w:history="1">
        <w:r>
          <w:rPr>
            <w:rStyle w:val="a5"/>
            <w:rFonts w:ascii="Times New Roman" w:cs="Times New Roman" w:hAnsi="Times New Roman"/>
            <w:sz w:val="24"/>
          </w:rPr>
          <w:t>Городской портал.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в районе Сельмаша загорелась автомойка. Подробности происшествия</w:t>
      </w:r>
    </w:p>
    <w:p>
      <w:pPr>
        <w:pStyle w:val="aff4"/>
        <w:keepLines/>
        <w:rPr>
          <w:rFonts w:ascii="Times New Roman" w:cs="Times New Roman" w:hAnsi="Times New Roman"/>
          <w:sz w:val="24"/>
        </w:rPr>
      </w:pPr>
      <w:r>
        <w:rPr>
          <w:rFonts w:ascii="Times New Roman" w:cs="Times New Roman" w:hAnsi="Times New Roman"/>
          <w:sz w:val="24"/>
        </w:rPr>
        <w:t xml:space="preserve">Утром 14 января на автомойке на улице Металлургической, 56 в донской столице произошёл пожар. Подробности происшествия сообщили в пресс-службе ГУ МЧС России по Ростовской области. </w:t>
      </w:r>
      <w:hyperlink r:id="rId925" w:history="1">
        <w:r>
          <w:rPr>
            <w:rStyle w:val="a5"/>
            <w:rFonts w:ascii="Times New Roman" w:cs="Times New Roman" w:hAnsi="Times New Roman"/>
            <w:sz w:val="24"/>
          </w:rPr>
          <w:t>Царьград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 Тишковец: в Москве ожидаются морозы до -12°C и небольшой снег</w:t>
      </w:r>
    </w:p>
    <w:p>
      <w:pPr>
        <w:pStyle w:val="aff4"/>
        <w:keepLines/>
        <w:rPr>
          <w:rFonts w:ascii="Times New Roman" w:cs="Times New Roman" w:hAnsi="Times New Roman"/>
          <w:sz w:val="24"/>
        </w:rPr>
      </w:pPr>
      <w:r>
        <w:rPr>
          <w:rFonts w:ascii="Times New Roman" w:cs="Times New Roman" w:hAnsi="Times New Roman"/>
          <w:sz w:val="24"/>
        </w:rPr>
        <w:t xml:space="preserve">В МЧС сообщали о возможном похолодании до -30°C в столичном регионе. В связи с этим ведомство рекомендовало гражданам одеваться по погоде и не принимать горячий душ сразу после возвращения домой с улицы. </w:t>
      </w:r>
      <w:hyperlink r:id="rId926"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Где в Дубенском районе искупаться на Крещение</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несчастных случаев МЧС России по Тульской области рекомендует выбирать для купания специально оборудованные места, где будет организована работа спасателей и медицинского персонала. </w:t>
      </w:r>
      <w:hyperlink r:id="rId927" w:history="1">
        <w:r>
          <w:rPr>
            <w:rStyle w:val="a5"/>
            <w:rFonts w:ascii="Times New Roman" w:cs="Times New Roman" w:hAnsi="Times New Roman"/>
            <w:sz w:val="24"/>
          </w:rPr>
          <w:t>НАСЛЕДИЕ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Соблюдайте правила безопасности при купании в крещенской проруби</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несчастных случаев при купании в проруби на Крещение в МЧС России по Тульской области рекомендует придерживаться правил безопасности </w:t>
      </w:r>
      <w:hyperlink r:id="rId92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на кольце Московского шоссе и улицы Авроры столкнулись два автобуса</w:t>
      </w:r>
    </w:p>
    <w:p>
      <w:pPr>
        <w:pStyle w:val="aff4"/>
        <w:keepLines/>
        <w:rPr>
          <w:rFonts w:ascii="Times New Roman" w:cs="Times New Roman" w:hAnsi="Times New Roman"/>
          <w:sz w:val="24"/>
        </w:rPr>
      </w:pPr>
      <w:r>
        <w:rPr>
          <w:rFonts w:ascii="Times New Roman" w:cs="Times New Roman" w:hAnsi="Times New Roman"/>
          <w:sz w:val="24"/>
        </w:rPr>
        <w:t>Утреннее ДТП 14 января в Самаре создало серьезные заторы на Московском шоссе</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14 января, утром в Октябрьском районе Самары столкнулись два маршрутных автобуса. ДТП произошло на кольце Московского шоссе и улицы Авроры.  </w:t>
      </w:r>
      <w:hyperlink r:id="rId929"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на улице Антипинской сгорела маршрутка №64</w:t>
      </w:r>
    </w:p>
    <w:p>
      <w:pPr>
        <w:pStyle w:val="aff4"/>
        <w:keepLines/>
        <w:rPr>
          <w:rFonts w:ascii="Times New Roman" w:cs="Times New Roman" w:hAnsi="Times New Roman"/>
          <w:sz w:val="24"/>
        </w:rPr>
      </w:pPr>
      <w:r>
        <w:rPr>
          <w:rFonts w:ascii="Times New Roman" w:cs="Times New Roman" w:hAnsi="Times New Roman"/>
          <w:sz w:val="24"/>
        </w:rPr>
        <w:t>За несколько секунд ее потушили прибывшие на место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региону корреспонденту издания «Тюменская область сегодня» пояснили, что сообщение о пожаре в маршрутном автобусе №64 поступило в 13.03.  </w:t>
      </w:r>
      <w:hyperlink r:id="rId930"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Работа Севавтодора на улицах Меньшикова, Щелкунова, Ленинградская, Ивана Голубца, Кажанова, Сеченова, Льва Толстого</w:t>
      </w:r>
    </w:p>
    <w:p>
      <w:pPr>
        <w:pStyle w:val="aff4"/>
        <w:keepLines/>
        <w:rPr>
          <w:rFonts w:ascii="Times New Roman" w:cs="Times New Roman" w:hAnsi="Times New Roman"/>
          <w:sz w:val="24"/>
        </w:rPr>
      </w:pPr>
      <w:r>
        <w:rPr>
          <w:rFonts w:ascii="Times New Roman" w:cs="Times New Roman" w:hAnsi="Times New Roman"/>
          <w:sz w:val="24"/>
        </w:rPr>
        <w:t xml:space="preserve">Напомним, обеспечена работа круглосуточной диспетчерской службы Севавтодора по телефону +7 978 998 59 83, куда граждане обращаются при обнаружении гололеда, а также организовано взаимодействие с ГИБДД, МЧС, ЕДДС </w:t>
      </w:r>
      <w:hyperlink r:id="rId931" w:history="1">
        <w:r>
          <w:rPr>
            <w:rStyle w:val="a5"/>
            <w:rFonts w:ascii="Times New Roman" w:cs="Times New Roman" w:hAnsi="Times New Roman"/>
            <w:sz w:val="24"/>
          </w:rPr>
          <w:t>Новости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горит автомойка на Металлургической</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22 человека и пять единиц спецтехники В Ростове в районе Сельмаша произошло возгорание в автосервисе-автомойке на улице Металлургической рядом с лицеем №20. О происшествии сообщили 14 января в пресс-службе МЧС России по Ростовской области. </w:t>
      </w:r>
      <w:hyperlink r:id="rId932"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пожара на складе Wildberries было более тысячи человек</w:t>
      </w:r>
    </w:p>
    <w:p>
      <w:pPr>
        <w:pStyle w:val="aff4"/>
        <w:keepLines/>
        <w:rPr>
          <w:rFonts w:ascii="Times New Roman" w:cs="Times New Roman" w:hAnsi="Times New Roman"/>
          <w:sz w:val="24"/>
        </w:rPr>
      </w:pPr>
      <w:r>
        <w:rPr>
          <w:rFonts w:ascii="Times New Roman" w:cs="Times New Roman" w:hAnsi="Times New Roman"/>
          <w:sz w:val="24"/>
        </w:rPr>
        <w:t>На момент начала пожара в Шушарах на складе Wildberries находились 1200 человек. Как только сработала сигнализация, сразу же была проведена эвакуация.</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все товары, которые были на момент пожара на складе, были скрыты с витрины маркетплейса.  </w:t>
      </w:r>
      <w:hyperlink r:id="rId933" w:history="1">
        <w:r>
          <w:rPr>
            <w:rStyle w:val="a5"/>
            <w:rFonts w:ascii="Times New Roman" w:cs="Times New Roman" w:hAnsi="Times New Roman"/>
            <w:sz w:val="24"/>
          </w:rPr>
          <w:t>Telmenews.ru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погибла женщина, выпрыгнув из окна горящей квартиры</w:t>
      </w:r>
    </w:p>
    <w:p>
      <w:pPr>
        <w:pStyle w:val="aff4"/>
        <w:keepLines/>
        <w:rPr>
          <w:rFonts w:ascii="Times New Roman" w:cs="Times New Roman" w:hAnsi="Times New Roman"/>
          <w:sz w:val="24"/>
        </w:rPr>
      </w:pPr>
      <w:r>
        <w:rPr>
          <w:rFonts w:ascii="Times New Roman" w:cs="Times New Roman" w:hAnsi="Times New Roman"/>
          <w:sz w:val="24"/>
        </w:rPr>
        <w:t xml:space="preserve">«Сегодня [14 января] в 06:00 произошел пожар в пятом подъезде дома на улице Ленина,112. Горела квартира на пятом этаже. В результате пожара погибла женщина.  </w:t>
      </w:r>
      <w:hyperlink r:id="rId934"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Мужчину госпитализировали с места пожара в Стругах Красных</w:t>
      </w:r>
    </w:p>
    <w:p>
      <w:pPr>
        <w:pStyle w:val="aff4"/>
        <w:keepLines/>
        <w:rPr>
          <w:rFonts w:ascii="Times New Roman" w:cs="Times New Roman" w:hAnsi="Times New Roman"/>
          <w:sz w:val="24"/>
        </w:rPr>
      </w:pPr>
      <w:r>
        <w:rPr>
          <w:rFonts w:ascii="Times New Roman" w:cs="Times New Roman" w:hAnsi="Times New Roman"/>
          <w:sz w:val="24"/>
        </w:rPr>
        <w:t>Об этом Псковской Ленте Новостей сообщили в пресс-службе главного управления МЧС России по Псковской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ведомство о пожаре на улице Садовой сообщили в 22:30. В результате пожара в доме выгорело 30 квадратных метров потолочного перекрытия.  </w:t>
      </w:r>
      <w:hyperlink r:id="rId93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столицы рассказали о мерах безопасности при катании с ледяных горок</w:t>
      </w:r>
    </w:p>
    <w:p>
      <w:pPr>
        <w:pStyle w:val="aff4"/>
        <w:keepLines/>
        <w:rPr>
          <w:rFonts w:ascii="Times New Roman" w:cs="Times New Roman" w:hAnsi="Times New Roman"/>
          <w:sz w:val="24"/>
        </w:rPr>
      </w:pPr>
      <w:r>
        <w:rPr>
          <w:rFonts w:ascii="Times New Roman" w:cs="Times New Roman" w:hAnsi="Times New Roman"/>
          <w:sz w:val="24"/>
        </w:rPr>
        <w:t xml:space="preserve">В МЧС напоминают, что при катании с горки главное – следить за безопасностью. Так, в ведомстве рекомендуют кататься по 20-30 минут и делать перерывы, чтобы погреться в теплом месте. </w:t>
      </w:r>
      <w:hyperlink r:id="rId936" w:history="1">
        <w:r>
          <w:rPr>
            <w:rStyle w:val="a5"/>
            <w:rFonts w:ascii="Times New Roman" w:cs="Times New Roman" w:hAnsi="Times New Roman"/>
            <w:sz w:val="24"/>
          </w:rPr>
          <w:t>Новости Москвы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Васьково во время пожара погиб 60-летний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Ночью 14 января 2024 года в подъезде панельного дома в поселке Васьково было обнаружено тело 60-летнего собственника одной из квартир, в которой произошло возгорание. Предварительная причина смерти — отравление угарным газом.  </w:t>
      </w:r>
      <w:hyperlink r:id="rId937" w:history="1">
        <w:r>
          <w:rPr>
            <w:rStyle w:val="a5"/>
            <w:rFonts w:ascii="Times New Roman" w:cs="Times New Roman" w:hAnsi="Times New Roman"/>
            <w:sz w:val="24"/>
          </w:rPr>
          <w:t>ИА "Эхо Севера"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за минувшие сутки зарегистрировано шесть пожаров</w:t>
      </w:r>
    </w:p>
    <w:p>
      <w:pPr>
        <w:pStyle w:val="aff4"/>
        <w:keepLines/>
        <w:rPr>
          <w:rFonts w:ascii="Times New Roman" w:cs="Times New Roman" w:hAnsi="Times New Roman"/>
          <w:sz w:val="24"/>
        </w:rPr>
      </w:pPr>
      <w:r>
        <w:rPr>
          <w:rFonts w:ascii="Times New Roman" w:cs="Times New Roman" w:hAnsi="Times New Roman"/>
          <w:sz w:val="24"/>
        </w:rPr>
        <w:t xml:space="preserve">Утром 13 января в посёлке Юбилейный произошло возгорание в жилом доме. Пожар ликвидировали за считанные минуты. Предположительно пожар случился из-за замыкания проводки.  </w:t>
      </w:r>
      <w:hyperlink r:id="rId938" w:history="1">
        <w:r>
          <w:rPr>
            <w:rStyle w:val="a5"/>
            <w:rFonts w:ascii="Times New Roman" w:cs="Times New Roman" w:hAnsi="Times New Roman"/>
            <w:sz w:val="24"/>
          </w:rPr>
          <w:t>Городские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пожара в Тверской области, где был найден погибший</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Тверской области рассказали подробности пожара в жилом доме в деревне Тучево, что в Рамешковском округе </w:t>
      </w:r>
      <w:hyperlink r:id="rId93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автомобиля сгорели в Хабаровском крае</w:t>
      </w:r>
    </w:p>
    <w:p>
      <w:pPr>
        <w:pStyle w:val="aff4"/>
        <w:keepLines/>
        <w:rPr>
          <w:rFonts w:ascii="Times New Roman" w:cs="Times New Roman" w:hAnsi="Times New Roman"/>
          <w:sz w:val="24"/>
        </w:rPr>
      </w:pPr>
      <w:r>
        <w:rPr>
          <w:rFonts w:ascii="Times New Roman" w:cs="Times New Roman" w:hAnsi="Times New Roman"/>
          <w:sz w:val="24"/>
        </w:rPr>
        <w:t xml:space="preserve">Это произошло с начала 2024 года. Фото: ГУ МЧС России по Хабаровскому краю С начала 2024 года в Хабаровском крае уже произошло три случая возгорания автомобилей. </w:t>
      </w:r>
      <w:hyperlink r:id="rId94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Данные МЧС по толщине льда на озерах и реках Брянской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МЧС напомнили, что безопасная толщина льда для одного человека должна быть не менее 7 см. Важно помнить, что в устьях рек и протоках прочность льда ослаблена.  </w:t>
      </w:r>
      <w:hyperlink r:id="rId94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Данные МЧС по толщине льда на озерах и реках Брянской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Данные МЧС по толщине льда на озерах и реках Брянской области В МЧС напомнили, что безопасная толщина льда для одного человека должна быть не менее 7 см. </w:t>
      </w:r>
      <w:hyperlink r:id="rId942" w:history="1">
        <w:r>
          <w:rPr>
            <w:rStyle w:val="a5"/>
            <w:rFonts w:ascii="Times New Roman" w:cs="Times New Roman" w:hAnsi="Times New Roman"/>
            <w:sz w:val="24"/>
          </w:rPr>
          <w:t>БрянскНОВОСТИ.RU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пожара в Тверской области, где был найден погибший</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Тверской области рассказали подробности пожара в жилом доме в деревне Тучево, что в Рамешковском округе. Напомним, что там был обнаружен труп мужчины. </w:t>
      </w:r>
      <w:hyperlink r:id="rId943"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пятиэтажке в Васьково случился пожар: погиб человек&lt;br&gt;Предварительная причина смерти — отравление угарным газом</w:t>
      </w:r>
    </w:p>
    <w:p>
      <w:pPr>
        <w:pStyle w:val="aff4"/>
        <w:keepLines/>
        <w:rPr>
          <w:rFonts w:ascii="Times New Roman" w:cs="Times New Roman" w:hAnsi="Times New Roman"/>
          <w:sz w:val="24"/>
        </w:rPr>
      </w:pPr>
      <w:r>
        <w:rPr>
          <w:rFonts w:ascii="Times New Roman" w:cs="Times New Roman" w:hAnsi="Times New Roman"/>
          <w:sz w:val="24"/>
        </w:rPr>
        <w:t>Сегодня ночью в пятиэтажке в поселке Васьково случился пожар.</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Следственном комитете, очаг возгорания находился внутри одной из квартир. 60-летнего хозяина нашли в подъезде мертвым. </w:t>
      </w:r>
      <w:hyperlink r:id="rId944" w:history="1">
        <w:r>
          <w:rPr>
            <w:rStyle w:val="a5"/>
            <w:rFonts w:ascii="Times New Roman" w:cs="Times New Roman" w:hAnsi="Times New Roman"/>
            <w:sz w:val="24"/>
          </w:rPr>
          <w:t>29.RU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загорелась маршрутка</w:t>
      </w:r>
    </w:p>
    <w:p>
      <w:pPr>
        <w:pStyle w:val="aff4"/>
        <w:keepLines/>
        <w:rPr>
          <w:rFonts w:ascii="Times New Roman" w:cs="Times New Roman" w:hAnsi="Times New Roman"/>
          <w:sz w:val="24"/>
        </w:rPr>
      </w:pPr>
      <w:r>
        <w:rPr>
          <w:rFonts w:ascii="Times New Roman" w:cs="Times New Roman" w:hAnsi="Times New Roman"/>
          <w:sz w:val="24"/>
        </w:rPr>
        <w:t xml:space="preserve">К тушению огня были привлечены 7 человек личного состава и 2 единицы техники Главного управления МЧС России по Тюменской области. Общая площадь возгорания составила 5 квадратных метров.  </w:t>
      </w:r>
      <w:hyperlink r:id="rId94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продолжают тушить пожар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в Шушарах начался 13 января. Возгорание распространилось по всему помещению. На опубликованных кадрах видно, что здание было охвачено огнем, который хорошо видно с высоты авиаполета. </w:t>
      </w:r>
      <w:hyperlink r:id="rId946"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мужчина спрыгнул с балкона, спасаясь от пожара в квартире</w:t>
      </w:r>
    </w:p>
    <w:p>
      <w:pPr>
        <w:pStyle w:val="aff4"/>
        <w:keepLines/>
        <w:rPr>
          <w:rFonts w:ascii="Times New Roman" w:cs="Times New Roman" w:hAnsi="Times New Roman"/>
          <w:sz w:val="24"/>
        </w:rPr>
      </w:pPr>
      <w:r>
        <w:rPr>
          <w:rFonts w:ascii="Times New Roman" w:cs="Times New Roman" w:hAnsi="Times New Roman"/>
          <w:sz w:val="24"/>
        </w:rPr>
        <w:t>В Астрахани 13 января случился пожар, в результате которого один человек погиб, а другой попал в больницу.</w:t>
      </w:r>
    </w:p>
    <w:p>
      <w:pPr>
        <w:pStyle w:val="aff4"/>
        <w:keepLines/>
        <w:rPr>
          <w:rFonts w:ascii="Times New Roman" w:cs="Times New Roman" w:hAnsi="Times New Roman"/>
          <w:sz w:val="24"/>
        </w:rPr>
      </w:pPr>
      <w:r>
        <w:rPr>
          <w:rFonts w:ascii="Times New Roman" w:cs="Times New Roman" w:hAnsi="Times New Roman"/>
          <w:sz w:val="24"/>
        </w:rPr>
        <w:t xml:space="preserve">В Астрахани правоохранители организовали проверку в связи с гибелью местной жительницы в результате пожара. </w:t>
      </w:r>
      <w:hyperlink r:id="rId947" w:history="1">
        <w:r>
          <w:rPr>
            <w:rStyle w:val="a5"/>
            <w:rFonts w:ascii="Times New Roman" w:cs="Times New Roman" w:hAnsi="Times New Roman"/>
            <w:sz w:val="24"/>
          </w:rPr>
          <w:t>МК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Полково горел дом</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Загорелся одноэтажный жилой дом. Площадь пожара составила 48 квадратных метров. </w:t>
      </w:r>
      <w:hyperlink r:id="rId948" w:history="1">
        <w:r>
          <w:rPr>
            <w:rStyle w:val="a5"/>
            <w:rFonts w:ascii="Times New Roman" w:cs="Times New Roman" w:hAnsi="Times New Roman"/>
            <w:sz w:val="24"/>
          </w:rPr>
          <w:t>Своя колокольня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продолжают тушить пожар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Пожарные МЧС России продолжают тушить оставшиеся очаги возгорания на складе Wildberries в Шушарах. На территории склада работниками логистики было организовано питание. </w:t>
      </w:r>
      <w:hyperlink r:id="rId94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назвала дату первых компенсаций продавцам после пожара</w:t>
      </w:r>
    </w:p>
    <w:p>
      <w:pPr>
        <w:pStyle w:val="aff4"/>
        <w:keepLines/>
        <w:rPr>
          <w:rFonts w:ascii="Times New Roman" w:cs="Times New Roman" w:hAnsi="Times New Roman"/>
          <w:sz w:val="24"/>
        </w:rPr>
      </w:pPr>
      <w:r>
        <w:rPr>
          <w:rFonts w:ascii="Times New Roman" w:cs="Times New Roman" w:hAnsi="Times New Roman"/>
          <w:sz w:val="24"/>
        </w:rPr>
        <w:t>Сделать это можно будет только тогда, когда разрешат представители МЧС.</w:t>
      </w:r>
    </w:p>
    <w:p>
      <w:pPr>
        <w:pStyle w:val="aff4"/>
        <w:keepLines/>
        <w:rPr>
          <w:rFonts w:ascii="Times New Roman" w:cs="Times New Roman" w:hAnsi="Times New Roman"/>
          <w:sz w:val="24"/>
        </w:rPr>
      </w:pPr>
      <w:r>
        <w:rPr>
          <w:rFonts w:ascii="Times New Roman" w:cs="Times New Roman" w:hAnsi="Times New Roman"/>
          <w:sz w:val="24"/>
        </w:rPr>
        <w:t xml:space="preserve">В компании сообщили, что для оценки сумм ущерба им нужно время. Здесь добавили, что компенсация будет разделена на несколько частей. </w:t>
      </w:r>
      <w:hyperlink r:id="rId950" w:history="1">
        <w:r>
          <w:rPr>
            <w:rStyle w:val="a5"/>
            <w:rFonts w:ascii="Times New Roman" w:cs="Times New Roman" w:hAnsi="Times New Roman"/>
            <w:sz w:val="24"/>
          </w:rPr>
          <w:t>TagilCity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пожарно-спасательные подразделения 14 раз за сутки выезжали по тревоге</w:t>
      </w:r>
    </w:p>
    <w:p>
      <w:pPr>
        <w:pStyle w:val="aff4"/>
        <w:keepLines/>
        <w:rPr>
          <w:rFonts w:ascii="Times New Roman" w:cs="Times New Roman" w:hAnsi="Times New Roman"/>
          <w:sz w:val="24"/>
        </w:rPr>
      </w:pPr>
      <w:r>
        <w:rPr>
          <w:rFonts w:ascii="Times New Roman" w:cs="Times New Roman" w:hAnsi="Times New Roman"/>
          <w:sz w:val="24"/>
        </w:rPr>
        <w:t xml:space="preserve">13 января в поселке Юбилейный Курского района произошел пожар в одной из комнат жилого дома. Огонь ликвидировали за считанные минуты огнеборцы 5 ПСЧ. Предполагаемой причиной возгорания стало короткое замыкание в электропроводке.  </w:t>
      </w:r>
      <w:hyperlink r:id="rId951" w:history="1">
        <w:r>
          <w:rPr>
            <w:rStyle w:val="a5"/>
            <w:rFonts w:ascii="Times New Roman" w:cs="Times New Roman" w:hAnsi="Times New Roman"/>
            <w:sz w:val="24"/>
          </w:rPr>
          <w:t>Новости Курска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произошел крупный пожар на автомойке</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Запах сильного дыма почувствовали жители соседних домов и вызвали на помощь пожарных. Пламя разгоралось очень быстро и через несколько минут охватило уже сто квадратных метров.  </w:t>
      </w:r>
      <w:hyperlink r:id="rId952" w:history="1">
        <w:r>
          <w:rPr>
            <w:rStyle w:val="a5"/>
            <w:rFonts w:ascii="Times New Roman" w:cs="Times New Roman" w:hAnsi="Times New Roman"/>
            <w:sz w:val="24"/>
          </w:rPr>
          <w:t>Батайское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Липецкой области возведут пристройку к школе за полмиллиарда рублей</w:t>
      </w:r>
    </w:p>
    <w:p>
      <w:pPr>
        <w:pStyle w:val="aff4"/>
        <w:keepLines/>
        <w:rPr>
          <w:rFonts w:ascii="Times New Roman" w:cs="Times New Roman" w:hAnsi="Times New Roman"/>
          <w:sz w:val="24"/>
        </w:rPr>
      </w:pPr>
      <w:r>
        <w:rPr>
          <w:rFonts w:ascii="Times New Roman" w:cs="Times New Roman" w:hAnsi="Times New Roman"/>
          <w:sz w:val="24"/>
        </w:rPr>
        <w:t xml:space="preserve">В отрасли занимает 71-е место почти из 2,4 тыс. по выручке за 2022 год. Выручка за 2022 год составила 262 млн, прибыль – 2,2 млн рублей. Самыми крупными заказчиками являются Минстрой Ингушетии, МЧС России и школа в Волгоградской области. </w:t>
      </w:r>
      <w:hyperlink r:id="rId953" w:history="1">
        <w:r>
          <w:rPr>
            <w:rStyle w:val="a5"/>
            <w:rFonts w:ascii="Times New Roman" w:cs="Times New Roman" w:hAnsi="Times New Roman"/>
            <w:sz w:val="24"/>
          </w:rPr>
          <w:t>Новости БВФ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«Раскочегарил» баню до пожара житель п. Николаевка ЕАО</w:t>
      </w:r>
    </w:p>
    <w:p>
      <w:pPr>
        <w:pStyle w:val="aff4"/>
        <w:keepLines/>
        <w:rPr>
          <w:rFonts w:ascii="Times New Roman" w:cs="Times New Roman" w:hAnsi="Times New Roman"/>
          <w:sz w:val="24"/>
        </w:rPr>
      </w:pPr>
      <w:r>
        <w:rPr>
          <w:rFonts w:ascii="Times New Roman" w:cs="Times New Roman" w:hAnsi="Times New Roman"/>
          <w:sz w:val="24"/>
        </w:rPr>
        <w:t xml:space="preserve">На пульт пожарно-спасательной службы «101» МЧС России по Еврейской автономной области поступила информация о возгорании по улице Горького в посёлке Николаевка Смидовичского района. Собственник затопил баню, через некоторое время он увидел, что дымится потолок и позвонил в пожарную охрану.  </w:t>
      </w:r>
      <w:hyperlink r:id="rId954" w:history="1">
        <w:r>
          <w:rPr>
            <w:rStyle w:val="a5"/>
            <w:rFonts w:ascii="Times New Roman" w:cs="Times New Roman" w:hAnsi="Times New Roman"/>
            <w:sz w:val="24"/>
          </w:rPr>
          <w:t>РИА "Биробиджан"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водитель перевернул машину в кювет</w:t>
      </w:r>
    </w:p>
    <w:p>
      <w:pPr>
        <w:pStyle w:val="aff4"/>
        <w:keepLines/>
        <w:rPr>
          <w:rFonts w:ascii="Times New Roman" w:cs="Times New Roman" w:hAnsi="Times New Roman"/>
          <w:sz w:val="24"/>
        </w:rPr>
      </w:pPr>
      <w:r>
        <w:rPr>
          <w:rFonts w:ascii="Times New Roman" w:cs="Times New Roman" w:hAnsi="Times New Roman"/>
          <w:sz w:val="24"/>
        </w:rPr>
        <w:t>13 января на территории Самарской области зарегистрировано 3 ДТП, в которых пострадали 4 человека.</w:t>
      </w:r>
    </w:p>
    <w:p>
      <w:pPr>
        <w:pStyle w:val="aff4"/>
        <w:keepLines/>
        <w:rPr>
          <w:rFonts w:ascii="Times New Roman" w:cs="Times New Roman" w:hAnsi="Times New Roman"/>
          <w:sz w:val="24"/>
        </w:rPr>
      </w:pPr>
      <w:r>
        <w:rPr>
          <w:rFonts w:ascii="Times New Roman" w:cs="Times New Roman" w:hAnsi="Times New Roman"/>
          <w:sz w:val="24"/>
        </w:rPr>
        <w:t xml:space="preserve">В Тольятти водитель 1988 г.р., управляя автомобилем Мицубиси ASX, двигался по Обводному шоссе, со стороны ул. Новозаводской, в направлении Тимофеевского шоссе, в пути следования в районе 11 км по Обводного шоссе допустил занос а/м с последующим опрокидыванием в кювет.  </w:t>
      </w:r>
      <w:hyperlink r:id="rId955" w:history="1">
        <w:r>
          <w:rPr>
            <w:rStyle w:val="a5"/>
            <w:rFonts w:ascii="Times New Roman" w:cs="Times New Roman" w:hAnsi="Times New Roman"/>
            <w:sz w:val="24"/>
          </w:rPr>
          <w:t>ИА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пожарно-спасательные подразделения 14 раз за сутки выезжали по тревоге</w:t>
      </w:r>
    </w:p>
    <w:p>
      <w:pPr>
        <w:pStyle w:val="aff4"/>
        <w:keepLines/>
        <w:rPr>
          <w:rFonts w:ascii="Times New Roman" w:cs="Times New Roman" w:hAnsi="Times New Roman"/>
          <w:sz w:val="24"/>
        </w:rPr>
      </w:pPr>
      <w:r>
        <w:rPr>
          <w:rFonts w:ascii="Times New Roman" w:cs="Times New Roman" w:hAnsi="Times New Roman"/>
          <w:sz w:val="24"/>
        </w:rPr>
        <w:t xml:space="preserve">13 января в поселке Юбилейный Курского района произошел пожар в одной из комнат жилого дома. Огонь ликвидировали за считанные минуты огнеборцы 5 ПСЧ. Предполагаемой причиной возгорания стало короткое замыкание в электропроводке.  </w:t>
      </w:r>
      <w:hyperlink r:id="rId956"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Ни дня без пожара</w:t>
      </w:r>
    </w:p>
    <w:p>
      <w:pPr>
        <w:pStyle w:val="aff4"/>
        <w:keepLines/>
        <w:rPr>
          <w:rFonts w:ascii="Times New Roman" w:cs="Times New Roman" w:hAnsi="Times New Roman"/>
          <w:sz w:val="24"/>
        </w:rPr>
      </w:pPr>
      <w:r>
        <w:rPr>
          <w:rFonts w:ascii="Times New Roman" w:cs="Times New Roman" w:hAnsi="Times New Roman"/>
          <w:sz w:val="24"/>
        </w:rPr>
        <w:t xml:space="preserve">В шесть раз больше произошло пожаров за праздничные выходные, чем за аналогичный период прошлого года! Именно так прошли новогодние праздники в Камышлове и Камышловском районе.  </w:t>
      </w:r>
      <w:hyperlink r:id="rId957" w:history="1">
        <w:r>
          <w:rPr>
            <w:rStyle w:val="a5"/>
            <w:rFonts w:ascii="Times New Roman" w:cs="Times New Roman" w:hAnsi="Times New Roman"/>
            <w:sz w:val="24"/>
          </w:rPr>
          <w:t>Газета "Камышловские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Ярославле ночью горел расселенный дом</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расселенного многоквартирного дома на улице Добролюбова поступило вечером 13 января. Сотрудники МЧС немедленно выехали к дому №4. С огнем пришлось бороться больше двух часов. </w:t>
      </w:r>
      <w:hyperlink r:id="rId958" w:history="1">
        <w:r>
          <w:rPr>
            <w:rStyle w:val="a5"/>
            <w:rFonts w:ascii="Times New Roman" w:cs="Times New Roman" w:hAnsi="Times New Roman"/>
            <w:sz w:val="24"/>
          </w:rPr>
          <w:t>ЯрНьюс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Сочи спасатели достали из реки тело мужчины</w:t>
      </w:r>
    </w:p>
    <w:p>
      <w:pPr>
        <w:pStyle w:val="aff4"/>
        <w:keepLines/>
        <w:rPr>
          <w:rFonts w:ascii="Times New Roman" w:cs="Times New Roman" w:hAnsi="Times New Roman"/>
          <w:sz w:val="24"/>
        </w:rPr>
      </w:pPr>
      <w:r>
        <w:rPr>
          <w:rFonts w:ascii="Times New Roman" w:cs="Times New Roman" w:hAnsi="Times New Roman"/>
          <w:sz w:val="24"/>
        </w:rPr>
        <w:t>Спасатели МЧС извлекли тело из водоема и передали его полицейским.</w:t>
      </w:r>
    </w:p>
    <w:p>
      <w:pPr>
        <w:pStyle w:val="aff4"/>
        <w:keepLines/>
        <w:rPr>
          <w:rFonts w:ascii="Times New Roman" w:cs="Times New Roman" w:hAnsi="Times New Roman"/>
          <w:sz w:val="24"/>
        </w:rPr>
      </w:pPr>
      <w:r>
        <w:rPr>
          <w:rFonts w:ascii="Times New Roman" w:cs="Times New Roman" w:hAnsi="Times New Roman"/>
          <w:sz w:val="24"/>
        </w:rPr>
        <w:t xml:space="preserve">По данным Телеграм-канала, в настоящее время в правоохранительных органах устанавливают личность погибшего и выясняют обстоятельства его гибели. </w:t>
      </w:r>
      <w:hyperlink r:id="rId959" w:history="1">
        <w:r>
          <w:rPr>
            <w:rStyle w:val="a5"/>
            <w:rFonts w:ascii="Times New Roman" w:cs="Times New Roman" w:hAnsi="Times New Roman"/>
            <w:sz w:val="24"/>
          </w:rPr>
          <w:t>МК Сочи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Липецкой области возведут пристройку к школе за полмиллиарда рублей</w:t>
      </w:r>
    </w:p>
    <w:p>
      <w:pPr>
        <w:pStyle w:val="aff4"/>
        <w:keepLines/>
        <w:rPr>
          <w:rFonts w:ascii="Times New Roman" w:cs="Times New Roman" w:hAnsi="Times New Roman"/>
          <w:sz w:val="24"/>
        </w:rPr>
      </w:pPr>
      <w:r>
        <w:rPr>
          <w:rFonts w:ascii="Times New Roman" w:cs="Times New Roman" w:hAnsi="Times New Roman"/>
          <w:sz w:val="24"/>
        </w:rPr>
        <w:t xml:space="preserve">В отрасли занимает 71-е место почти из 2,4 тыс. по выручке за 2022 год. Выручка за 2022 год составила 262 млн, прибыль – 2,2 млн рублей. Самыми крупными заказчиками являются Минстрой Ингушетии, МЧС России и школа в Волгоградской области. </w:t>
      </w:r>
      <w:hyperlink r:id="rId960" w:history="1">
        <w:r>
          <w:rPr>
            <w:rStyle w:val="a5"/>
            <w:rFonts w:ascii="Times New Roman" w:cs="Times New Roman" w:hAnsi="Times New Roman"/>
            <w:sz w:val="24"/>
          </w:rPr>
          <w:t>Агентство Бизнес Информации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пассажирских автобуса столкнулись на Московском шоссе в Самаре 14 января</w:t>
      </w:r>
    </w:p>
    <w:p>
      <w:pPr>
        <w:pStyle w:val="aff4"/>
        <w:keepLines/>
        <w:rPr>
          <w:rFonts w:ascii="Times New Roman" w:cs="Times New Roman" w:hAnsi="Times New Roman"/>
          <w:sz w:val="24"/>
        </w:rPr>
      </w:pPr>
      <w:r>
        <w:rPr>
          <w:rFonts w:ascii="Times New Roman" w:cs="Times New Roman" w:hAnsi="Times New Roman"/>
          <w:sz w:val="24"/>
        </w:rPr>
        <w:t>Один из них вылетел на кольцо у Центрального автовокзала</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14 января, на кольце улицы Авроры и Московского шоссе в Самаре столкнулись два пассажирских автобуса. </w:t>
      </w:r>
      <w:hyperlink r:id="rId961"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2023 году смоленские спасатели вызволили из огненной ловушки 41 человека</w:t>
      </w:r>
    </w:p>
    <w:p>
      <w:pPr>
        <w:pStyle w:val="aff4"/>
        <w:keepLines/>
        <w:rPr>
          <w:rFonts w:ascii="Times New Roman" w:cs="Times New Roman" w:hAnsi="Times New Roman"/>
          <w:sz w:val="24"/>
        </w:rPr>
      </w:pPr>
      <w:r>
        <w:rPr>
          <w:rFonts w:ascii="Times New Roman" w:cs="Times New Roman" w:hAnsi="Times New Roman"/>
          <w:sz w:val="24"/>
        </w:rPr>
        <w:t xml:space="preserve">Представители главного управления МЧС России по Смоленской области поделились печальной статистикой: за минувший год на территории нашего региона произошло 3404 пожара, жертвами которых стали 74 человека.  </w:t>
      </w:r>
      <w:hyperlink r:id="rId962"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Часть Ростова заволокло дымом из-за пожара на автосерсисе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пожар случился на Металлургической, 56 - здесь в здании работают автомойка и шиномонтаж. Сообщение о возгорании пожарные получили в 10.56, к настоящему времени пламя охватило площадь в 100 квадратов. </w:t>
      </w:r>
      <w:hyperlink r:id="rId963" w:history="1">
        <w:r>
          <w:rPr>
            <w:rStyle w:val="a5"/>
            <w:rFonts w:ascii="Times New Roman" w:cs="Times New Roman" w:hAnsi="Times New Roman"/>
            <w:sz w:val="24"/>
          </w:rPr>
          <w:t>Городской портал.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Пензенцев ожидает резкий перепад температур ночью и днем 15 января</w:t>
      </w:r>
    </w:p>
    <w:p>
      <w:pPr>
        <w:pStyle w:val="aff4"/>
        <w:keepLines/>
        <w:rPr>
          <w:rFonts w:ascii="Times New Roman" w:cs="Times New Roman" w:hAnsi="Times New Roman"/>
          <w:sz w:val="24"/>
        </w:rPr>
      </w:pPr>
      <w:r>
        <w:rPr>
          <w:rFonts w:ascii="Times New Roman" w:cs="Times New Roman" w:hAnsi="Times New Roman"/>
          <w:sz w:val="24"/>
        </w:rPr>
        <w:t>Пресс-служба главного управления МЧС России по Пензенской области опасных и неблагоприятных погодных явлений, кроме ночного мороза, не прогнозирует.</w:t>
      </w:r>
    </w:p>
    <w:p>
      <w:pPr>
        <w:pStyle w:val="aff4"/>
        <w:keepLines/>
        <w:rPr>
          <w:rFonts w:ascii="Times New Roman" w:cs="Times New Roman" w:hAnsi="Times New Roman"/>
          <w:sz w:val="24"/>
        </w:rPr>
      </w:pPr>
      <w:r>
        <w:rPr>
          <w:rFonts w:ascii="Times New Roman" w:cs="Times New Roman" w:hAnsi="Times New Roman"/>
          <w:sz w:val="24"/>
        </w:rPr>
        <w:t xml:space="preserve">Ранее пензенцы поинтересовались, почему дороги не посыпают реагентами против гололеда. </w:t>
      </w:r>
      <w:hyperlink r:id="rId964"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хозяева вернулись за документами в горящий дом и погибли</w:t>
      </w:r>
    </w:p>
    <w:p>
      <w:pPr>
        <w:pStyle w:val="aff4"/>
        <w:keepLines/>
        <w:rPr>
          <w:rFonts w:ascii="Times New Roman" w:cs="Times New Roman" w:hAnsi="Times New Roman"/>
          <w:sz w:val="24"/>
        </w:rPr>
      </w:pPr>
      <w:r>
        <w:rPr>
          <w:rFonts w:ascii="Times New Roman" w:cs="Times New Roman" w:hAnsi="Times New Roman"/>
          <w:sz w:val="24"/>
        </w:rPr>
        <w:t xml:space="preserve">При тушении в нём обнаружили тела двух человек, сообщили в МЧС по РБ. Как выяснилось, дом был оборудован пожарным извещателем, он сработал, и супруги успели выйти из дома.  </w:t>
      </w:r>
      <w:hyperlink r:id="rId965" w:history="1">
        <w:r>
          <w:rPr>
            <w:rStyle w:val="a5"/>
            <w:rFonts w:ascii="Times New Roman" w:cs="Times New Roman" w:hAnsi="Times New Roman"/>
            <w:sz w:val="24"/>
          </w:rPr>
          <w:t>Даирә</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Разгуляться на два миллиарда: как российские чиновники осваивали «ковидный» бюджет</w:t>
      </w:r>
    </w:p>
    <w:p>
      <w:pPr>
        <w:pStyle w:val="aff4"/>
        <w:keepLines/>
        <w:rPr>
          <w:rFonts w:ascii="Times New Roman" w:cs="Times New Roman" w:hAnsi="Times New Roman"/>
          <w:sz w:val="24"/>
        </w:rPr>
      </w:pPr>
      <w:r>
        <w:rPr>
          <w:rFonts w:ascii="Times New Roman" w:cs="Times New Roman" w:hAnsi="Times New Roman"/>
          <w:sz w:val="24"/>
        </w:rPr>
        <w:t xml:space="preserve">В больнице имени Спасокукоцкого в Москве и в больнице Святого Георгия в Санкт-Петербурге произошли пожары с летальным исходом, связанные с аппаратами «Авента-М». В обоих случаях возгорания началось из-за замыкания в технике Уральского завода.  </w:t>
      </w:r>
      <w:hyperlink r:id="rId966" w:history="1">
        <w:r>
          <w:rPr>
            <w:rStyle w:val="a5"/>
            <w:rFonts w:ascii="Times New Roman" w:cs="Times New Roman" w:hAnsi="Times New Roman"/>
            <w:sz w:val="24"/>
          </w:rPr>
          <w:t>Moscow Streets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13 января в Туле в пожаре погибла 35-летняя женщина</w:t>
      </w:r>
    </w:p>
    <w:p>
      <w:pPr>
        <w:pStyle w:val="aff4"/>
        <w:keepLines/>
        <w:rPr>
          <w:rFonts w:ascii="Times New Roman" w:cs="Times New Roman" w:hAnsi="Times New Roman"/>
          <w:sz w:val="24"/>
        </w:rPr>
      </w:pPr>
      <w:r>
        <w:rPr>
          <w:rFonts w:ascii="Times New Roman" w:cs="Times New Roman" w:hAnsi="Times New Roman"/>
          <w:sz w:val="24"/>
        </w:rPr>
        <w:t xml:space="preserve">Вечером в субботу, 13 января, в диспетчерскую службу Центрального пункта пожарной связи сообщили о пожаре в многоквартирном жилом доме на улице Замочная в Туле, сообщили в пресс-службе МЧС Тульской области. </w:t>
      </w:r>
      <w:hyperlink r:id="rId967" w:history="1">
        <w:r>
          <w:rPr>
            <w:rStyle w:val="a5"/>
            <w:rFonts w:ascii="Times New Roman" w:cs="Times New Roman" w:hAnsi="Times New Roman"/>
            <w:sz w:val="24"/>
          </w:rPr>
          <w:t>МК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Очаги возгорания на складе в Шушарах продолжают тушить спустя сутки</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пожар на складе начался накануне в 07:40. В складском комплексе размером 350×320 произошло возгорание на площади 1000 кв. м. Огонь быстро распространился, и уже через полчаса его уровень был увеличен до максимального. </w:t>
      </w:r>
      <w:hyperlink r:id="rId968"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Голубев съездил на место аварии в Новочеркасске, где канализация топит дома</w:t>
      </w:r>
    </w:p>
    <w:p>
      <w:pPr>
        <w:pStyle w:val="aff4"/>
        <w:keepLines/>
        <w:rPr>
          <w:rFonts w:ascii="Times New Roman" w:cs="Times New Roman" w:hAnsi="Times New Roman"/>
          <w:sz w:val="24"/>
        </w:rPr>
      </w:pPr>
      <w:r>
        <w:rPr>
          <w:rFonts w:ascii="Times New Roman" w:cs="Times New Roman" w:hAnsi="Times New Roman"/>
          <w:sz w:val="24"/>
        </w:rPr>
        <w:t>Для рабочих аварийных бригад силами МЧС развернуто два пункта обогрева, — говорится в сообщении правительства.</w:t>
      </w:r>
    </w:p>
    <w:p>
      <w:pPr>
        <w:pStyle w:val="aff4"/>
        <w:keepLines/>
        <w:rPr>
          <w:rFonts w:ascii="Times New Roman" w:cs="Times New Roman" w:hAnsi="Times New Roman"/>
          <w:sz w:val="24"/>
        </w:rPr>
      </w:pPr>
      <w:r>
        <w:rPr>
          <w:rFonts w:ascii="Times New Roman" w:cs="Times New Roman" w:hAnsi="Times New Roman"/>
          <w:sz w:val="24"/>
        </w:rPr>
        <w:t>Водоснабжение и водоотведение жителей Новочеркасска осуществляется в штатном режиме</w:t>
      </w:r>
    </w:p>
    <w:p>
      <w:pPr>
        <w:pStyle w:val="aff4"/>
        <w:keepLines/>
        <w:rPr>
          <w:rFonts w:ascii="Times New Roman" w:cs="Times New Roman" w:hAnsi="Times New Roman"/>
          <w:sz w:val="24"/>
        </w:rPr>
      </w:pPr>
      <w:r>
        <w:rPr>
          <w:rFonts w:ascii="Times New Roman" w:cs="Times New Roman" w:hAnsi="Times New Roman"/>
          <w:sz w:val="24"/>
        </w:rPr>
        <w:t xml:space="preserve">Фото: donland.ru </w:t>
      </w:r>
      <w:hyperlink r:id="rId969" w:history="1">
        <w:r>
          <w:rPr>
            <w:rStyle w:val="a5"/>
            <w:rFonts w:ascii="Times New Roman" w:cs="Times New Roman" w:hAnsi="Times New Roman"/>
            <w:sz w:val="24"/>
          </w:rPr>
          <w:t>161.ру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сгорел маршрутный автобус. Видео</w:t>
      </w:r>
    </w:p>
    <w:p>
      <w:pPr>
        <w:pStyle w:val="aff4"/>
        <w:keepLines/>
        <w:rPr>
          <w:rFonts w:ascii="Times New Roman" w:cs="Times New Roman" w:hAnsi="Times New Roman"/>
          <w:sz w:val="24"/>
        </w:rPr>
      </w:pPr>
      <w:r>
        <w:rPr>
          <w:rFonts w:ascii="Times New Roman" w:cs="Times New Roman" w:hAnsi="Times New Roman"/>
          <w:sz w:val="24"/>
        </w:rPr>
        <w:t>В Тюмени на улице Антипинская,1 произошло возгорание маршрутного автобуса номер 64. Люди успели эвакуироваться, погибших и пострадавших нет, сообщает МЧС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13:03 поступило сообщение о пожаре маршрутного автобуса номер 64 по адресу: город Тюмень, улица Антипинская, 1.  </w:t>
      </w:r>
      <w:hyperlink r:id="rId970"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сгорел маршрутный автобус</w:t>
      </w:r>
    </w:p>
    <w:p>
      <w:pPr>
        <w:pStyle w:val="aff4"/>
        <w:keepLines/>
        <w:rPr>
          <w:rFonts w:ascii="Times New Roman" w:cs="Times New Roman" w:hAnsi="Times New Roman"/>
          <w:sz w:val="24"/>
        </w:rPr>
      </w:pPr>
      <w:r>
        <w:rPr>
          <w:rFonts w:ascii="Times New Roman" w:cs="Times New Roman" w:hAnsi="Times New Roman"/>
          <w:sz w:val="24"/>
        </w:rPr>
        <w:t xml:space="preserve">В Тюмени на улице Антипинская,1 произошло возгорание маршрутного автобуса номер 64. Люди успели эвакуироваться, погибших и пострадавших нет, сообщает МЧС Тюменской области. </w:t>
      </w:r>
      <w:hyperlink r:id="rId97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 много ли случайных пожаров в знаковых местах в последнее время?</w:t>
      </w:r>
    </w:p>
    <w:p>
      <w:pPr>
        <w:pStyle w:val="aff4"/>
        <w:keepLines/>
        <w:rPr>
          <w:rFonts w:ascii="Times New Roman" w:cs="Times New Roman" w:hAnsi="Times New Roman"/>
          <w:sz w:val="24"/>
        </w:rPr>
      </w:pPr>
      <w:r>
        <w:rPr>
          <w:rFonts w:ascii="Times New Roman" w:cs="Times New Roman" w:hAnsi="Times New Roman"/>
          <w:sz w:val="24"/>
        </w:rPr>
        <w:t>Движение транспорта затруднено в районе Третьего транспортного кольца в Москве из-за пожара на Кутузовском проспекте, возгорание произошло в строящемся здании недалеко от «Москва-Сити».</w:t>
      </w:r>
    </w:p>
    <w:p>
      <w:pPr>
        <w:pStyle w:val="aff4"/>
        <w:keepLines/>
        <w:rPr>
          <w:rFonts w:ascii="Times New Roman" w:cs="Times New Roman" w:hAnsi="Times New Roman"/>
          <w:sz w:val="24"/>
        </w:rPr>
      </w:pPr>
      <w:r>
        <w:rPr>
          <w:rFonts w:ascii="Times New Roman" w:cs="Times New Roman" w:hAnsi="Times New Roman"/>
          <w:sz w:val="24"/>
        </w:rPr>
        <w:t xml:space="preserve">По данным дептранса, ЧП случилось по адресу: Кутузовский проспект, д. 32.  </w:t>
      </w:r>
      <w:hyperlink r:id="rId972" w:history="1">
        <w:r>
          <w:rPr>
            <w:rStyle w:val="a5"/>
            <w:rFonts w:ascii="Times New Roman" w:cs="Times New Roman" w:hAnsi="Times New Roman"/>
            <w:sz w:val="24"/>
          </w:rPr>
          <w:t>Форум.мск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израильском городе Хайфа произошел взрыв</w:t>
      </w:r>
    </w:p>
    <w:p>
      <w:pPr>
        <w:pStyle w:val="aff4"/>
        <w:keepLines/>
        <w:rPr>
          <w:rFonts w:ascii="Times New Roman" w:cs="Times New Roman" w:hAnsi="Times New Roman"/>
          <w:sz w:val="24"/>
        </w:rPr>
      </w:pPr>
      <w:r>
        <w:rPr>
          <w:rFonts w:ascii="Times New Roman" w:cs="Times New Roman" w:hAnsi="Times New Roman"/>
          <w:sz w:val="24"/>
        </w:rPr>
        <w:t>Взрыв произошел на нефтеперерабатывающем заводе в израильском городе Хайфа</w:t>
      </w:r>
    </w:p>
    <w:p>
      <w:pPr>
        <w:pStyle w:val="aff4"/>
        <w:keepLines/>
        <w:rPr>
          <w:rFonts w:ascii="Times New Roman" w:cs="Times New Roman" w:hAnsi="Times New Roman"/>
          <w:sz w:val="24"/>
        </w:rPr>
      </w:pPr>
      <w:r>
        <w:rPr>
          <w:rFonts w:ascii="Times New Roman" w:cs="Times New Roman" w:hAnsi="Times New Roman"/>
          <w:sz w:val="24"/>
        </w:rPr>
        <w:t xml:space="preserve">Взрыв произошел в израильском городе Хайфа. О текущей ситуации в населенном пункте сообщается в Telegram-канале «Главновости Палестина и Саудия» со ссылкой на местные СМИ. </w:t>
      </w:r>
      <w:hyperlink r:id="rId973"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Роспотребнадзоре отчитались о качестве воздуха в районе пожара в Шушарах</w:t>
      </w:r>
    </w:p>
    <w:p>
      <w:pPr>
        <w:pStyle w:val="aff4"/>
        <w:keepLines/>
        <w:rPr>
          <w:rFonts w:ascii="Times New Roman" w:cs="Times New Roman" w:hAnsi="Times New Roman"/>
          <w:sz w:val="24"/>
        </w:rPr>
      </w:pPr>
      <w:r>
        <w:rPr>
          <w:rFonts w:ascii="Times New Roman" w:cs="Times New Roman" w:hAnsi="Times New Roman"/>
          <w:sz w:val="24"/>
        </w:rPr>
        <w:t xml:space="preserve">На Московском шоссе загорелся склад Wildberries, огонь охватил 70 тысяч квадратных метров площади. Как сообщили в МЧС, погибших при пожаре нет. Здание продолжают тушить, все товары, находившиеся на складе, сгорели. </w:t>
      </w:r>
      <w:hyperlink r:id="rId974" w:history="1">
        <w:r>
          <w:rPr>
            <w:rStyle w:val="a5"/>
            <w:rFonts w:ascii="Times New Roman" w:cs="Times New Roman" w:hAnsi="Times New Roman"/>
            <w:sz w:val="24"/>
          </w:rPr>
          <w:t>МК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культуре безопасности детям</w:t>
      </w:r>
    </w:p>
    <w:p>
      <w:pPr>
        <w:pStyle w:val="aff4"/>
        <w:keepLines/>
        <w:rPr>
          <w:rFonts w:ascii="Times New Roman" w:cs="Times New Roman" w:hAnsi="Times New Roman"/>
          <w:sz w:val="24"/>
        </w:rPr>
      </w:pPr>
      <w:r>
        <w:rPr>
          <w:rFonts w:ascii="Times New Roman" w:cs="Times New Roman" w:hAnsi="Times New Roman"/>
          <w:sz w:val="24"/>
        </w:rPr>
        <w:t>5 января 2024, 07:27</w:t>
      </w:r>
    </w:p>
    <w:p>
      <w:pPr>
        <w:pStyle w:val="aff4"/>
        <w:keepLines/>
        <w:rPr>
          <w:rFonts w:ascii="Times New Roman" w:cs="Times New Roman" w:hAnsi="Times New Roman"/>
          <w:sz w:val="24"/>
        </w:rPr>
      </w:pPr>
      <w:r>
        <w:rPr>
          <w:rFonts w:ascii="Times New Roman" w:cs="Times New Roman" w:hAnsi="Times New Roman"/>
          <w:sz w:val="24"/>
        </w:rPr>
        <w:t>Безопасность на льду под контролем инспекторов Центра ГИМС</w:t>
      </w:r>
    </w:p>
    <w:p>
      <w:pPr>
        <w:pStyle w:val="aff4"/>
        <w:keepLines/>
        <w:rPr>
          <w:rFonts w:ascii="Times New Roman" w:cs="Times New Roman" w:hAnsi="Times New Roman"/>
          <w:sz w:val="24"/>
        </w:rPr>
      </w:pPr>
      <w:r>
        <w:rPr>
          <w:rFonts w:ascii="Times New Roman" w:cs="Times New Roman" w:hAnsi="Times New Roman"/>
          <w:sz w:val="24"/>
        </w:rPr>
        <w:t xml:space="preserve">Загрузить статьи </w:t>
      </w:r>
      <w:hyperlink r:id="rId97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СК Бастрыкин поручил возбудить дело после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В МЧС позднее сообщили, что пожар локализован на площади 70 тыс. кв. м. Известно, что все товары на складе сгорели. В Wildberries заявили, что покупателям вернут деньги за заказы, а продавцам выплатят компенсацию. </w:t>
      </w:r>
      <w:hyperlink r:id="rId97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 культуре безопасности детям</w:t>
      </w:r>
    </w:p>
    <w:p>
      <w:pPr>
        <w:pStyle w:val="aff4"/>
        <w:keepLines/>
        <w:rPr>
          <w:rFonts w:ascii="Times New Roman" w:cs="Times New Roman" w:hAnsi="Times New Roman"/>
          <w:sz w:val="24"/>
        </w:rPr>
      </w:pPr>
      <w:r>
        <w:rPr>
          <w:rFonts w:ascii="Times New Roman" w:cs="Times New Roman" w:hAnsi="Times New Roman"/>
          <w:sz w:val="24"/>
        </w:rPr>
        <w:t xml:space="preserve">На прошлой неделе 12 пожарно-спасательную часть Управления по ВАО ГУ МЧС России по г. Москве посетили учащиеся ГБОУ города Москвы «Школа № 444».Увлекательную экскурсию в мир пожарной охраны для ребят провел старший мастер по рукавному хозяйству и водоснабжению 12 пожарно-спасательной части Управления по ВАО ГУ МЧС России по г. Москве Кирилл Феофанов. </w:t>
      </w:r>
      <w:hyperlink r:id="rId97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Свердловской области погибла женщина, выпрыгнув из окна горящей квартиры</w:t>
      </w:r>
    </w:p>
    <w:p>
      <w:pPr>
        <w:pStyle w:val="aff4"/>
        <w:keepLines/>
        <w:rPr>
          <w:rFonts w:ascii="Times New Roman" w:cs="Times New Roman" w:hAnsi="Times New Roman"/>
          <w:sz w:val="24"/>
        </w:rPr>
      </w:pPr>
      <w:r>
        <w:rPr>
          <w:rFonts w:ascii="Times New Roman" w:cs="Times New Roman" w:hAnsi="Times New Roman"/>
          <w:sz w:val="24"/>
        </w:rPr>
        <w:t xml:space="preserve">«Сегодня [14 января] в 06:00 произошел пожар в пятом подъезде дома на улице Ленина,112. Горела квартира на пятом этаже. В результате пожара погибла женщина.  </w:t>
      </w:r>
      <w:hyperlink r:id="rId978" w:history="1">
        <w:r>
          <w:rPr>
            <w:rStyle w:val="a5"/>
            <w:rFonts w:ascii="Times New Roman" w:cs="Times New Roman" w:hAnsi="Times New Roman"/>
            <w:sz w:val="24"/>
          </w:rPr>
          <w:t>Лента новостей Екатеринбурга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СК Бастрыкин поручил возбудить дело после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В МЧС позднее сообщили, что пожар локализован на площади 70 тыс. кв. м. Известно, что все товары на складе сгорели. В Wildberries заявили, что покупателям вернут деньги за заказы, а продавцам выплатят компенсацию. </w:t>
      </w:r>
      <w:hyperlink r:id="rId979" w:history="1">
        <w:r>
          <w:rPr>
            <w:rStyle w:val="a5"/>
            <w:rFonts w:ascii="Times New Roman" w:cs="Times New Roman" w:hAnsi="Times New Roman"/>
            <w:sz w:val="24"/>
          </w:rPr>
          <w:t>ГлагоL</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 неблагоприятные погодные явления!</w:t>
      </w:r>
    </w:p>
    <w:p>
      <w:pPr>
        <w:pStyle w:val="aff4"/>
        <w:keepLines/>
        <w:rPr>
          <w:rFonts w:ascii="Times New Roman" w:cs="Times New Roman" w:hAnsi="Times New Roman"/>
          <w:sz w:val="24"/>
        </w:rPr>
      </w:pPr>
      <w:r>
        <w:rPr>
          <w:rFonts w:ascii="Times New Roman" w:cs="Times New Roman" w:hAnsi="Times New Roman"/>
          <w:sz w:val="24"/>
        </w:rPr>
        <w:t xml:space="preserve">Ветер южный ночью 5-10 м/с, местами порывы до 14 м/с, днём 7-12 м/с, местами порывы 17-22 м/с. Температура ночью -20...-25°, местами в Правобережье до -15°, днём -2...-7°, местами в Левобережье до -12°.В связи с ожидаемыми неблагоприятными погодными явлениями МЧС рекомендует соблюдать основные меры личной безопасности.При усилении ветра: - убрать с балконов и лоджий всевозможные предметы; - на улице следует держаться подальше от рекламных... </w:t>
      </w:r>
      <w:hyperlink r:id="rId980" w:history="1">
        <w:r>
          <w:rPr>
            <w:rStyle w:val="a5"/>
            <w:rFonts w:ascii="Times New Roman" w:cs="Times New Roman" w:hAnsi="Times New Roman"/>
            <w:sz w:val="24"/>
          </w:rPr>
          <w:t>Администрация Петровского района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дело по факту пожара на складе Wildberries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 первоначальным данным МЧС, огонь охватил 1 тыс. кв. метров, позже он распространился на 50 тыс. кв. метров. Локализовали возгорание на площади 70 тыс. кв. метров.  </w:t>
      </w:r>
      <w:hyperlink r:id="rId981" w:history="1">
        <w:r>
          <w:rPr>
            <w:rStyle w:val="a5"/>
            <w:rFonts w:ascii="Times New Roman" w:cs="Times New Roman" w:hAnsi="Times New Roman"/>
            <w:sz w:val="24"/>
          </w:rPr>
          <w:t>Интерфакс-Россия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кадры пожара на автомойке в Ростове</w:t>
      </w:r>
    </w:p>
    <w:p>
      <w:pPr>
        <w:pStyle w:val="aff4"/>
        <w:keepLines/>
        <w:rPr>
          <w:rFonts w:ascii="Times New Roman" w:cs="Times New Roman" w:hAnsi="Times New Roman"/>
          <w:sz w:val="24"/>
        </w:rPr>
      </w:pPr>
      <w:r>
        <w:rPr>
          <w:rFonts w:ascii="Times New Roman" w:cs="Times New Roman" w:hAnsi="Times New Roman"/>
          <w:sz w:val="24"/>
        </w:rPr>
        <w:t>МЧС опубликовали кадры пожара на автомойке в Ростове. Пожар случился на улице Металлургической, 56.</w:t>
      </w:r>
    </w:p>
    <w:p>
      <w:pPr>
        <w:pStyle w:val="aff4"/>
        <w:keepLines/>
        <w:rPr>
          <w:rFonts w:ascii="Times New Roman" w:cs="Times New Roman" w:hAnsi="Times New Roman"/>
          <w:sz w:val="24"/>
        </w:rPr>
      </w:pPr>
      <w:r>
        <w:rPr>
          <w:rFonts w:ascii="Times New Roman" w:cs="Times New Roman" w:hAnsi="Times New Roman"/>
          <w:sz w:val="24"/>
        </w:rPr>
        <w:t xml:space="preserve">Огонь вспыхнул около 11:00 в здании автомойки.  </w:t>
      </w:r>
      <w:hyperlink r:id="rId982"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на пожаре в деревянном доме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сообщение о пожаре поступило в дежурную часть 13 января в 9:22. Загорелся одноэтажный деревянный дом в деревне Тучево Рамешковского округа. На место выехали ПСЧ-46 2 АЦ, ОУ ТДПК «Никольское» 1 АЦ.  </w:t>
      </w:r>
      <w:hyperlink r:id="rId983"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с 15 января начнёт выплаты продавцам, пострадавшим от пожара</w:t>
      </w:r>
    </w:p>
    <w:p>
      <w:pPr>
        <w:pStyle w:val="aff4"/>
        <w:keepLines/>
        <w:rPr>
          <w:rFonts w:ascii="Times New Roman" w:cs="Times New Roman" w:hAnsi="Times New Roman"/>
          <w:sz w:val="24"/>
        </w:rPr>
      </w:pPr>
      <w:r>
        <w:rPr>
          <w:rFonts w:ascii="Times New Roman" w:cs="Times New Roman" w:hAnsi="Times New Roman"/>
          <w:sz w:val="24"/>
        </w:rPr>
        <w:t xml:space="preserve">Точная сумма компенсации будет установлена, когда площадка сверит данные электронных учётных систем и осмотрит склад после допуска МЧС. Пострадавшие от пожара товары не дойдут до покупателей, заверили в маркетплейсе. </w:t>
      </w:r>
      <w:hyperlink r:id="rId984"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Сколько можно?: погода замучила Кузбасс своими «сюрпризами»</w:t>
      </w:r>
    </w:p>
    <w:p>
      <w:pPr>
        <w:pStyle w:val="aff4"/>
        <w:keepLines/>
        <w:rPr>
          <w:rFonts w:ascii="Times New Roman" w:cs="Times New Roman" w:hAnsi="Times New Roman"/>
          <w:sz w:val="24"/>
        </w:rPr>
      </w:pPr>
      <w:r>
        <w:rPr>
          <w:rFonts w:ascii="Times New Roman" w:cs="Times New Roman" w:hAnsi="Times New Roman"/>
          <w:sz w:val="24"/>
        </w:rPr>
        <w:t xml:space="preserve">МЧС региона предупреждает, что такие погодные условия создадут дополнительные опасности на дорогах: это будут метели, снежные заносы, гололедица, ухудшение видимости. Госавтоинспекция Кузбасса просит водителей и пешеходов быть предельно внимательными и осторожными в непогоду.  </w:t>
      </w:r>
      <w:hyperlink r:id="rId985" w:history="1">
        <w:r>
          <w:rPr>
            <w:rStyle w:val="a5"/>
            <w:rFonts w:ascii="Times New Roman" w:cs="Times New Roman" w:hAnsi="Times New Roman"/>
            <w:sz w:val="24"/>
          </w:rPr>
          <w:t>Сiбдепо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начнет выплаты пострадавшим от пожара продавцам с 15 января</w:t>
      </w:r>
    </w:p>
    <w:p>
      <w:pPr>
        <w:pStyle w:val="aff4"/>
        <w:keepLines/>
        <w:rPr>
          <w:rFonts w:ascii="Times New Roman" w:cs="Times New Roman" w:hAnsi="Times New Roman"/>
          <w:sz w:val="24"/>
        </w:rPr>
      </w:pPr>
      <w:r>
        <w:rPr>
          <w:rFonts w:ascii="Times New Roman" w:cs="Times New Roman" w:hAnsi="Times New Roman"/>
          <w:sz w:val="24"/>
        </w:rPr>
        <w:t xml:space="preserve">Пожар локализовали на площади 70 тыс. кв. м. В оперативных службах назвали возможной причиной неисправную проводку, МЧС также проверяет версию о поджоге. Глава СКР Александр Бастрыкин поручил возбудить уголовное дело по факту пожара. </w:t>
      </w:r>
      <w:hyperlink r:id="rId986"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Ясиноватой на пожаре в частном доме погибли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В Ясиноватой по улице Днепропетровская произошел пожар в частном доме, в котором погибли два человека. Об этом сообщили в Главном управлении Министерства Российской Федерации по делам гражданской обороны, чрезвычайным ситуациям и ликвидации последствий стихийных бедствий по ДНР. </w:t>
      </w:r>
      <w:hyperlink r:id="rId987" w:history="1">
        <w:r>
          <w:rPr>
            <w:rStyle w:val="a5"/>
            <w:rFonts w:ascii="Times New Roman" w:cs="Times New Roman" w:hAnsi="Times New Roman"/>
            <w:sz w:val="24"/>
          </w:rPr>
          <w:t>КП Донецк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Красноярцев предупреждают о сильном ветре с порывами до 30 м/с и метели</w:t>
      </w:r>
    </w:p>
    <w:p>
      <w:pPr>
        <w:pStyle w:val="aff4"/>
        <w:keepLines/>
        <w:rPr>
          <w:rFonts w:ascii="Times New Roman" w:cs="Times New Roman" w:hAnsi="Times New Roman"/>
          <w:sz w:val="24"/>
        </w:rPr>
      </w:pPr>
      <w:r>
        <w:rPr>
          <w:rFonts w:ascii="Times New Roman" w:cs="Times New Roman" w:hAnsi="Times New Roman"/>
          <w:sz w:val="24"/>
        </w:rPr>
        <w:t>МЧС призывает не выходить из дома.</w:t>
      </w:r>
    </w:p>
    <w:p>
      <w:pPr>
        <w:pStyle w:val="aff4"/>
        <w:keepLines/>
        <w:rPr>
          <w:rFonts w:ascii="Times New Roman" w:cs="Times New Roman" w:hAnsi="Times New Roman"/>
          <w:sz w:val="24"/>
        </w:rPr>
      </w:pPr>
      <w:r>
        <w:rPr>
          <w:rFonts w:ascii="Times New Roman" w:cs="Times New Roman" w:hAnsi="Times New Roman"/>
          <w:sz w:val="24"/>
        </w:rPr>
        <w:t xml:space="preserve">По данным Среднесибирского УГМС, 15 января в центральных районах региона порывы западного ветра местами будут достигать 25-30 м/с. Ожидаются сильный снег и метель. </w:t>
      </w:r>
      <w:hyperlink r:id="rId988" w:history="1">
        <w:r>
          <w:rPr>
            <w:rStyle w:val="a5"/>
            <w:rFonts w:ascii="Times New Roman" w:cs="Times New Roman" w:hAnsi="Times New Roman"/>
            <w:sz w:val="24"/>
          </w:rPr>
          <w:t>Красноярский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Псковских рыбаков предупреждают об опасности выхода на лёд Псковского, Тёплого и Чудского озёр</w:t>
      </w:r>
    </w:p>
    <w:p>
      <w:pPr>
        <w:pStyle w:val="aff4"/>
        <w:keepLines/>
        <w:rPr>
          <w:rFonts w:ascii="Times New Roman" w:cs="Times New Roman" w:hAnsi="Times New Roman"/>
          <w:sz w:val="24"/>
        </w:rPr>
      </w:pPr>
      <w:r>
        <w:rPr>
          <w:rFonts w:ascii="Times New Roman" w:cs="Times New Roman" w:hAnsi="Times New Roman"/>
          <w:sz w:val="24"/>
        </w:rPr>
        <w:t xml:space="preserve">Продолжается профилактическая работа по предупреждению рыбаков, сообщили Центру Деловой Информации в пресс-службе МЧС. Эксперты проводят мероприятия по профилактике опасных ситуаций на водоёмах и предупреждению рыбаков. </w:t>
      </w:r>
      <w:hyperlink r:id="rId98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Псковских рыбаков предупреждают об опасности выхода на лёд Псковского, Тёплого и Чудского озёр</w:t>
      </w:r>
    </w:p>
    <w:p>
      <w:pPr>
        <w:pStyle w:val="aff4"/>
        <w:keepLines/>
        <w:rPr>
          <w:rFonts w:ascii="Times New Roman" w:cs="Times New Roman" w:hAnsi="Times New Roman"/>
          <w:sz w:val="24"/>
        </w:rPr>
      </w:pPr>
      <w:r>
        <w:rPr>
          <w:rFonts w:ascii="Times New Roman" w:cs="Times New Roman" w:hAnsi="Times New Roman"/>
          <w:sz w:val="24"/>
        </w:rPr>
        <w:t xml:space="preserve">Продолжается профилактическая работа по предупреждению рыбаков, сообщили Центру Деловой Информации в пресс-службе МЧС. Эксперты проводят мероприятия по профилактике опасных ситуаций на водоёмах и предупреждению рыбаков. </w:t>
      </w:r>
      <w:hyperlink r:id="rId990" w:history="1">
        <w:r>
          <w:rPr>
            <w:rStyle w:val="a5"/>
            <w:rFonts w:ascii="Times New Roman" w:cs="Times New Roman" w:hAnsi="Times New Roman"/>
            <w:sz w:val="24"/>
          </w:rPr>
          <w:t>Центр деловой информации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Урок безопасности с учениками 5 классов средней школы г. Городище.</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Пензенской области сотрудники МЧС регулярно проводят уроки с детьми с целью получения знаний, которые помогут им в дальнейшем избежать опасных ситуаций в жизни, а в случае их возникновения - правильно действовать. </w:t>
      </w:r>
      <w:hyperlink r:id="rId99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пассажирских автобуса столкнулись на Московском шоссе в Самаре 14 января</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14 января, на кольце улицы Авроры и Московского шоссе в Самаре столкнулись два пассажирских автобуса. </w:t>
      </w:r>
    </w:p>
    <w:p>
      <w:pPr>
        <w:pStyle w:val="aff4"/>
        <w:keepLines/>
        <w:rPr>
          <w:rFonts w:ascii="Times New Roman" w:cs="Times New Roman" w:hAnsi="Times New Roman"/>
          <w:sz w:val="24"/>
        </w:rPr>
      </w:pPr>
      <w:r>
        <w:rPr>
          <w:rFonts w:ascii="Times New Roman" w:cs="Times New Roman" w:hAnsi="Times New Roman"/>
          <w:sz w:val="24"/>
        </w:rPr>
        <w:t xml:space="preserve">На кадрах, которые сделал мобильный корреспондент tvsamara.ru, виден транспорт, перегородивший несколько полос на Московском шоссе. </w:t>
      </w:r>
      <w:hyperlink r:id="rId992"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выплатит компенсацию продавцам после пожара на складе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Напомним, накануне в Пушкинском районе Санкт-Петербурга случился крупный пожар на складе Wildberries. В момент возгорания в нем находились по разным данным данным от 1 до 1,6 тысяч человек, с огнем на площади 70 тысяч квадратных метров боролись десятки сотрудников МЧС.  </w:t>
      </w:r>
      <w:hyperlink r:id="rId993" w:history="1">
        <w:r>
          <w:rPr>
            <w:rStyle w:val="a5"/>
            <w:rFonts w:ascii="Times New Roman" w:cs="Times New Roman" w:hAnsi="Times New Roman"/>
            <w:sz w:val="24"/>
          </w:rPr>
          <w:t>Состав.ру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прогнозируют штормовой ветер</w:t>
      </w:r>
    </w:p>
    <w:p>
      <w:pPr>
        <w:pStyle w:val="aff4"/>
        <w:keepLines/>
        <w:rPr>
          <w:rFonts w:ascii="Times New Roman" w:cs="Times New Roman" w:hAnsi="Times New Roman"/>
          <w:sz w:val="24"/>
        </w:rPr>
      </w:pPr>
      <w:r>
        <w:rPr>
          <w:rFonts w:ascii="Times New Roman" w:cs="Times New Roman" w:hAnsi="Times New Roman"/>
          <w:sz w:val="24"/>
        </w:rPr>
        <w:t>Соответствующие сообщения рассылает региональное МЧС.</w:t>
      </w:r>
    </w:p>
    <w:p>
      <w:pPr>
        <w:pStyle w:val="aff4"/>
        <w:keepLines/>
        <w:rPr>
          <w:rFonts w:ascii="Times New Roman" w:cs="Times New Roman" w:hAnsi="Times New Roman"/>
          <w:sz w:val="24"/>
        </w:rPr>
      </w:pPr>
      <w:r>
        <w:rPr>
          <w:rFonts w:ascii="Times New Roman" w:cs="Times New Roman" w:hAnsi="Times New Roman"/>
          <w:sz w:val="24"/>
        </w:rPr>
        <w:t>Так, по сведениям Гидрометцентра республики, 15 января местами по Башкирии скорость ветра будет достигать 18 метров в секунду.</w:t>
      </w:r>
    </w:p>
    <w:p>
      <w:pPr>
        <w:pStyle w:val="aff4"/>
        <w:keepLines/>
        <w:rPr>
          <w:rFonts w:ascii="Times New Roman" w:cs="Times New Roman" w:hAnsi="Times New Roman"/>
          <w:sz w:val="24"/>
        </w:rPr>
      </w:pPr>
      <w:r>
        <w:rPr>
          <w:rFonts w:ascii="Times New Roman" w:cs="Times New Roman" w:hAnsi="Times New Roman"/>
          <w:sz w:val="24"/>
        </w:rPr>
        <w:t xml:space="preserve">Жителей просят закрыть окна, ограничить нахождение на улице и в открытых помещениях, обходить рекламные щиты, шаткие строения и дома с неустойчивой кровлей. </w:t>
      </w:r>
      <w:hyperlink r:id="rId994" w:history="1">
        <w:r>
          <w:rPr>
            <w:rStyle w:val="a5"/>
            <w:rFonts w:ascii="Times New Roman" w:cs="Times New Roman" w:hAnsi="Times New Roman"/>
            <w:sz w:val="24"/>
          </w:rPr>
          <w:t>UfaTime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Автомобиль BMW вспыхнул на Вторчермете в Екатеринбурге</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21:41. На площади двух квадратных метров поврежден моторный отсек автомобиля "BMW"», – рассказали в Главном управлении МЧС России по Свердловской области.  </w:t>
      </w:r>
      <w:hyperlink r:id="rId995"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сводка</w:t>
      </w:r>
    </w:p>
    <w:p>
      <w:pPr>
        <w:pStyle w:val="aff4"/>
        <w:keepLines/>
        <w:rPr>
          <w:rFonts w:ascii="Times New Roman" w:cs="Times New Roman" w:hAnsi="Times New Roman"/>
          <w:sz w:val="24"/>
        </w:rPr>
      </w:pPr>
      <w:r>
        <w:rPr>
          <w:rFonts w:ascii="Times New Roman" w:cs="Times New Roman" w:hAnsi="Times New Roman"/>
          <w:sz w:val="24"/>
        </w:rPr>
        <w:t>на пульт диспетчера 124 ПЧ (через систему 112) поступило сообщение о возгорании в одном из строений гаражного кооператива «Дружба». В ходе проверки было установлено, что горела обстановка в одноэтажном, кирпичном, крытом мягкой кровлей гараже размером 4*6 м.</w:t>
      </w:r>
    </w:p>
    <w:p>
      <w:pPr>
        <w:pStyle w:val="aff4"/>
        <w:keepLines/>
        <w:rPr>
          <w:rFonts w:ascii="Times New Roman" w:cs="Times New Roman" w:hAnsi="Times New Roman"/>
          <w:sz w:val="24"/>
        </w:rPr>
      </w:pPr>
      <w:r>
        <w:rPr>
          <w:rFonts w:ascii="Times New Roman" w:cs="Times New Roman" w:hAnsi="Times New Roman"/>
          <w:sz w:val="24"/>
        </w:rPr>
        <w:t xml:space="preserve">02.01.2024 в 15 час. 02 мин.  </w:t>
      </w:r>
      <w:hyperlink r:id="rId996" w:history="1">
        <w:r>
          <w:rPr>
            <w:rStyle w:val="a5"/>
            <w:rFonts w:ascii="Times New Roman" w:cs="Times New Roman" w:hAnsi="Times New Roman"/>
            <w:sz w:val="24"/>
          </w:rPr>
          <w:t>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на Обводном шоссе в опрокинувшемся автомобиле пострадал водитель</w:t>
      </w:r>
    </w:p>
    <w:p>
      <w:pPr>
        <w:pStyle w:val="aff4"/>
        <w:keepLines/>
        <w:rPr>
          <w:rFonts w:ascii="Times New Roman" w:cs="Times New Roman" w:hAnsi="Times New Roman"/>
          <w:sz w:val="24"/>
        </w:rPr>
      </w:pPr>
      <w:r>
        <w:rPr>
          <w:rFonts w:ascii="Times New Roman" w:cs="Times New Roman" w:hAnsi="Times New Roman"/>
          <w:sz w:val="24"/>
        </w:rPr>
        <w:t>Днем 13 января в Тольятти произошло дорожно-транспортное происшествие, сообщает пресс-служба ГУ МВД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Из собранных сотрудниками ГИБДД материалов следует, что 35-летний водитель, управляя автомобилем «Mitsubishi ASX», двигался по Обводному шоссе, со стороны улицы Новозаводской, в направлении Тимофеевского шоссе. </w:t>
      </w:r>
      <w:hyperlink r:id="rId997" w:history="1">
        <w:r>
          <w:rPr>
            <w:rStyle w:val="a5"/>
            <w:rFonts w:ascii="Times New Roman" w:cs="Times New Roman" w:hAnsi="Times New Roman"/>
            <w:sz w:val="24"/>
          </w:rPr>
          <w:t>Новости Тольятти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Урок безопасности с учениками 5 классов средней школы г. Городище.</w:t>
      </w:r>
    </w:p>
    <w:p>
      <w:pPr>
        <w:pStyle w:val="aff4"/>
        <w:keepLines/>
        <w:rPr>
          <w:rFonts w:ascii="Times New Roman" w:cs="Times New Roman" w:hAnsi="Times New Roman"/>
          <w:sz w:val="24"/>
        </w:rPr>
      </w:pPr>
      <w:r>
        <w:rPr>
          <w:rFonts w:ascii="Times New Roman" w:cs="Times New Roman" w:hAnsi="Times New Roman"/>
          <w:sz w:val="24"/>
        </w:rPr>
        <w:t xml:space="preserve">На территории Пензенской области сотрудники МЧС регулярно проводят уроки с детьми с целью получения знаний, которые помогут им в дальнейшем избежать опасных ситуаций в жизни, а в случае их возникновения - правильно действовать. </w:t>
      </w:r>
      <w:hyperlink r:id="rId998" w:history="1">
        <w:r>
          <w:rPr>
            <w:rStyle w:val="a5"/>
            <w:rFonts w:ascii="Times New Roman" w:cs="Times New Roman" w:hAnsi="Times New Roman"/>
            <w:sz w:val="24"/>
          </w:rPr>
          <w:t>Новости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«Полиция вскрывала двери». В Екатеринбурге разыскивают мужчину по подозрению в сексуальном насилии над дочерью</w:t>
      </w:r>
    </w:p>
    <w:p>
      <w:pPr>
        <w:pStyle w:val="aff4"/>
        <w:keepLines/>
        <w:rPr>
          <w:rFonts w:ascii="Times New Roman" w:cs="Times New Roman" w:hAnsi="Times New Roman"/>
          <w:sz w:val="24"/>
        </w:rPr>
      </w:pPr>
      <w:r>
        <w:rPr>
          <w:rFonts w:ascii="Times New Roman" w:cs="Times New Roman" w:hAnsi="Times New Roman"/>
          <w:sz w:val="24"/>
        </w:rPr>
        <w:t xml:space="preserve">— Его квартиру вскрывали еще 6 января с полицией и МЧС в районе с 14 до 16, и уже с 16 часов обход был по дому в поисках понятых, — рассказал Е1.RU один из жителей дома. </w:t>
      </w:r>
      <w:hyperlink r:id="rId999"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Повышение температуры на 10 градусов: в Тульской области объявлено метеопредупреждение</w:t>
      </w:r>
    </w:p>
    <w:p>
      <w:pPr>
        <w:pStyle w:val="aff4"/>
        <w:keepLines/>
        <w:rPr>
          <w:rFonts w:ascii="Times New Roman" w:cs="Times New Roman" w:hAnsi="Times New Roman"/>
          <w:sz w:val="24"/>
        </w:rPr>
      </w:pPr>
      <w:r>
        <w:rPr>
          <w:rFonts w:ascii="Times New Roman" w:cs="Times New Roman" w:hAnsi="Times New Roman"/>
          <w:sz w:val="24"/>
        </w:rPr>
        <w:t>В связи с этим Главное управление МЧС России по Тульской области напоминает о правилах безопасной эксплуатации электрообогревателей.</w:t>
      </w:r>
    </w:p>
    <w:p>
      <w:pPr>
        <w:pStyle w:val="aff4"/>
        <w:keepLines/>
        <w:rPr>
          <w:rFonts w:ascii="Times New Roman" w:cs="Times New Roman" w:hAnsi="Times New Roman"/>
          <w:sz w:val="24"/>
        </w:rPr>
      </w:pPr>
      <w:r>
        <w:rPr>
          <w:rFonts w:ascii="Times New Roman" w:cs="Times New Roman" w:hAnsi="Times New Roman"/>
          <w:sz w:val="24"/>
        </w:rPr>
        <w:t xml:space="preserve">Монтаж и ремонт электропроводки и электроприборов должны проводить только квалифицированные специалисты.  </w:t>
      </w:r>
      <w:hyperlink r:id="rId1000"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продолжают проливать сгоревший склад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продолжают проливать место пожара в Шушарах под Санкт-Петербургом, где расположен склад Wildberries. Об этом в Telegram-канале сообщает издание «Фонтанка». </w:t>
      </w:r>
      <w:hyperlink r:id="rId100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продолжают проливку сгоревшего склада Wildberries в Шушарах</w:t>
      </w:r>
    </w:p>
    <w:p>
      <w:pPr>
        <w:pStyle w:val="aff4"/>
        <w:keepLines/>
        <w:rPr>
          <w:rFonts w:ascii="Times New Roman" w:cs="Times New Roman" w:hAnsi="Times New Roman"/>
          <w:sz w:val="24"/>
        </w:rPr>
      </w:pPr>
      <w:r>
        <w:rPr>
          <w:rFonts w:ascii="Times New Roman" w:cs="Times New Roman" w:hAnsi="Times New Roman"/>
          <w:sz w:val="24"/>
        </w:rPr>
        <w:t>Сотрудники МЧС продолжают проливать сгоревший склад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продолжают проливать место пожара в Шушарах под Санкт-Петербургом, где расположен склад Wildberries.  </w:t>
      </w:r>
      <w:hyperlink r:id="rId1002"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продолжают проливать сгоревший склад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продолжают проливать место пожара в Шушарах под Санкт-Петербургом , где расположен склад Wildberries. Об этом в Telegram-канале сообщает издание «Фонтанка» . «Ликвидация пожара идет уже вторые сутки», — говорится в сообщении.  </w:t>
      </w:r>
      <w:hyperlink r:id="rId100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Повышение температуры на 10 градусов: в Тульской области объявлено метеопредупреждение</w:t>
      </w:r>
    </w:p>
    <w:p>
      <w:pPr>
        <w:pStyle w:val="aff4"/>
        <w:keepLines/>
        <w:rPr>
          <w:rFonts w:ascii="Times New Roman" w:cs="Times New Roman" w:hAnsi="Times New Roman"/>
          <w:sz w:val="24"/>
        </w:rPr>
      </w:pPr>
      <w:r>
        <w:rPr>
          <w:rFonts w:ascii="Times New Roman" w:cs="Times New Roman" w:hAnsi="Times New Roman"/>
          <w:sz w:val="24"/>
        </w:rPr>
        <w:t>В связи с этим Главное управление МЧС России по Тульской области напоминает о правилах безопасной эксплуатации электрообогревателей.</w:t>
      </w:r>
    </w:p>
    <w:p>
      <w:pPr>
        <w:pStyle w:val="aff4"/>
        <w:keepLines/>
        <w:rPr>
          <w:rFonts w:ascii="Times New Roman" w:cs="Times New Roman" w:hAnsi="Times New Roman"/>
          <w:sz w:val="24"/>
        </w:rPr>
      </w:pPr>
      <w:r>
        <w:rPr>
          <w:rFonts w:ascii="Times New Roman" w:cs="Times New Roman" w:hAnsi="Times New Roman"/>
          <w:sz w:val="24"/>
        </w:rPr>
        <w:t xml:space="preserve">Монтаж и ремонт электропроводки и электроприборов должны проводить только квалифицированные специалисты. </w:t>
      </w:r>
      <w:hyperlink r:id="rId100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«Полиция вскрывала двери». В Екатеринбурге разыскивают мужчину по подозрению в сексуальном насилии над дочерью</w:t>
      </w:r>
    </w:p>
    <w:p>
      <w:pPr>
        <w:pStyle w:val="aff4"/>
        <w:keepLines/>
        <w:rPr>
          <w:rFonts w:ascii="Times New Roman" w:cs="Times New Roman" w:hAnsi="Times New Roman"/>
          <w:sz w:val="24"/>
        </w:rPr>
      </w:pPr>
      <w:r>
        <w:rPr>
          <w:rFonts w:ascii="Times New Roman" w:cs="Times New Roman" w:hAnsi="Times New Roman"/>
          <w:sz w:val="24"/>
        </w:rPr>
        <w:t xml:space="preserve">— Его квартиру вскрывали еще 6 января с полицией и МЧС в районе с 14 до 16, и уже с 16 часов обход был по дому в поисках понятых, — рассказал Е1.RU один из жителей дома. </w:t>
      </w:r>
      <w:hyperlink r:id="rId1005" w:history="1">
        <w:r>
          <w:rPr>
            <w:rStyle w:val="a5"/>
            <w:rFonts w:ascii="Times New Roman" w:cs="Times New Roman" w:hAnsi="Times New Roman"/>
            <w:sz w:val="24"/>
          </w:rPr>
          <w:t>E1.RU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Повышение температуры на 10 градусов: в Тульской области объявлено метеопредупреждение</w:t>
      </w:r>
    </w:p>
    <w:p>
      <w:pPr>
        <w:pStyle w:val="aff4"/>
        <w:keepLines/>
        <w:rPr>
          <w:rFonts w:ascii="Times New Roman" w:cs="Times New Roman" w:hAnsi="Times New Roman"/>
          <w:sz w:val="24"/>
        </w:rPr>
      </w:pPr>
      <w:r>
        <w:rPr>
          <w:rFonts w:ascii="Times New Roman" w:cs="Times New Roman" w:hAnsi="Times New Roman"/>
          <w:sz w:val="24"/>
        </w:rPr>
        <w:t>В связи с этим Главное управление МЧС России по Тульской области напоминает о правилах безопасной эксплуатации электрообогревателей.</w:t>
      </w:r>
    </w:p>
    <w:p>
      <w:pPr>
        <w:pStyle w:val="aff4"/>
        <w:keepLines/>
        <w:rPr>
          <w:rFonts w:ascii="Times New Roman" w:cs="Times New Roman" w:hAnsi="Times New Roman"/>
          <w:sz w:val="24"/>
        </w:rPr>
      </w:pPr>
      <w:r>
        <w:rPr>
          <w:rFonts w:ascii="Times New Roman" w:cs="Times New Roman" w:hAnsi="Times New Roman"/>
          <w:sz w:val="24"/>
        </w:rPr>
        <w:t xml:space="preserve">Монтаж и ремонт электропроводки и электроприборов должны проводить только квалифицированные специалисты. </w:t>
      </w:r>
      <w:hyperlink r:id="rId1006" w:history="1">
        <w:r>
          <w:rPr>
            <w:rStyle w:val="a5"/>
            <w:rFonts w:ascii="Times New Roman" w:cs="Times New Roman" w:hAnsi="Times New Roman"/>
            <w:sz w:val="24"/>
          </w:rPr>
          <w:t>Первый Тульский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Метеопредупреждение объявлено в Тульской области из-за сильного мороза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Тульской области просит жителей региона не нарушать правила пожарной безопасности при использовании отопительных печей и электрообогревателей. В случае короткого замыкания электропроводки или электроприборов немедленно отключите их.  </w:t>
      </w:r>
      <w:hyperlink r:id="rId1007"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откроет новый сортировочный центр в Санкт-Петербурге</w:t>
      </w:r>
    </w:p>
    <w:p>
      <w:pPr>
        <w:pStyle w:val="aff4"/>
        <w:keepLines/>
        <w:rPr>
          <w:rFonts w:ascii="Times New Roman" w:cs="Times New Roman" w:hAnsi="Times New Roman"/>
          <w:sz w:val="24"/>
        </w:rPr>
      </w:pPr>
      <w:r>
        <w:rPr>
          <w:rFonts w:ascii="Times New Roman" w:cs="Times New Roman" w:hAnsi="Times New Roman"/>
          <w:sz w:val="24"/>
        </w:rPr>
        <w:t>Сотрудники МЧС продолжают работы на объекте.</w:t>
      </w:r>
    </w:p>
    <w:p>
      <w:pPr>
        <w:pStyle w:val="aff4"/>
        <w:keepLines/>
        <w:rPr>
          <w:rFonts w:ascii="Times New Roman" w:cs="Times New Roman" w:hAnsi="Times New Roman"/>
          <w:sz w:val="24"/>
        </w:rPr>
      </w:pPr>
      <w:r>
        <w:rPr>
          <w:rFonts w:ascii="Times New Roman" w:cs="Times New Roman" w:hAnsi="Times New Roman"/>
          <w:sz w:val="24"/>
        </w:rPr>
        <w:t xml:space="preserve">Глава следственного комитета Александр Бастрыкин поручил возбудить уголовное дело по факту пожара. Среди версий причин произошедшего предварительно рассматриваются неисправность электропроводки и поджог. </w:t>
      </w:r>
      <w:hyperlink r:id="rId1008" w:history="1">
        <w:r>
          <w:rPr>
            <w:rStyle w:val="a5"/>
            <w:rFonts w:ascii="Times New Roman" w:cs="Times New Roman" w:hAnsi="Times New Roman"/>
            <w:sz w:val="24"/>
          </w:rPr>
          <w:t>Журнал "КО"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Ранг пожара на складе Wildberries в Петербурге понизили до первого</w:t>
      </w:r>
    </w:p>
    <w:p>
      <w:pPr>
        <w:pStyle w:val="aff4"/>
        <w:keepLines/>
        <w:rPr>
          <w:rFonts w:ascii="Times New Roman" w:cs="Times New Roman" w:hAnsi="Times New Roman"/>
          <w:sz w:val="24"/>
        </w:rPr>
      </w:pPr>
      <w:r>
        <w:rPr>
          <w:rFonts w:ascii="Times New Roman" w:cs="Times New Roman" w:hAnsi="Times New Roman"/>
          <w:sz w:val="24"/>
        </w:rPr>
        <w:t xml:space="preserve">Пока трудно назвать точное количество сотрудников МЧС, которые приняли участие в ликвидации крупного пожара в Шушарах. Периодически происходит смена бригад, участвуют пожарные со всего города. </w:t>
      </w:r>
      <w:hyperlink r:id="rId100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просит жителей в Ростовской области правильно кататься с горок</w:t>
      </w:r>
    </w:p>
    <w:p>
      <w:pPr>
        <w:pStyle w:val="aff4"/>
        <w:keepLines/>
        <w:rPr>
          <w:rFonts w:ascii="Times New Roman" w:cs="Times New Roman" w:hAnsi="Times New Roman"/>
          <w:sz w:val="24"/>
        </w:rPr>
      </w:pPr>
      <w:r>
        <w:rPr>
          <w:rFonts w:ascii="Times New Roman" w:cs="Times New Roman" w:hAnsi="Times New Roman"/>
          <w:sz w:val="24"/>
        </w:rPr>
        <w:t xml:space="preserve">Соблюдать правила безопасности необходимо во избежание травм․ Специалисты донского МЧС призвали дончан во время катания на тюбингах и санках не забывать о безопасности.  </w:t>
      </w:r>
      <w:hyperlink r:id="rId1010" w:history="1">
        <w:r>
          <w:rPr>
            <w:rStyle w:val="a5"/>
            <w:rFonts w:ascii="Times New Roman" w:cs="Times New Roman" w:hAnsi="Times New Roman"/>
            <w:sz w:val="24"/>
          </w:rPr>
          <w:t>Привет-Ростов.ру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известны подробности пожара в Тверской области, унесшего жизнь мужчины</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09:22 13 января в доме 2008 года постройки в деревне Тучевой. На место происшествия выехали сотрудники ПСЧ-46 и ОУ ТДПК «Никольское». В 11:07 пожар был полностью ликвидирован. </w:t>
      </w:r>
      <w:hyperlink r:id="rId1011" w:history="1">
        <w:r>
          <w:rPr>
            <w:rStyle w:val="a5"/>
            <w:rFonts w:ascii="Times New Roman" w:cs="Times New Roman" w:hAnsi="Times New Roman"/>
            <w:sz w:val="24"/>
          </w:rPr>
          <w:t>Газета "Тверские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реки в Сочи вытащили мертвого мужчину</w:t>
      </w:r>
    </w:p>
    <w:p>
      <w:pPr>
        <w:pStyle w:val="aff4"/>
        <w:keepLines/>
        <w:rPr>
          <w:rFonts w:ascii="Times New Roman" w:cs="Times New Roman" w:hAnsi="Times New Roman"/>
          <w:sz w:val="24"/>
        </w:rPr>
      </w:pPr>
      <w:r>
        <w:rPr>
          <w:rFonts w:ascii="Times New Roman" w:cs="Times New Roman" w:hAnsi="Times New Roman"/>
          <w:sz w:val="24"/>
        </w:rPr>
        <w:t>– Сотрудники МЧС извлекли труп из воды и передали правоохранителям,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Официальных комментариев по поводу случившегося на данный момент нет.</w:t>
      </w:r>
    </w:p>
    <w:p>
      <w:pPr>
        <w:pStyle w:val="aff4"/>
        <w:keepLines/>
        <w:rPr>
          <w:rFonts w:ascii="Times New Roman" w:cs="Times New Roman" w:hAnsi="Times New Roman"/>
          <w:sz w:val="24"/>
        </w:rPr>
      </w:pPr>
      <w:r>
        <w:rPr>
          <w:rFonts w:ascii="Times New Roman" w:cs="Times New Roman" w:hAnsi="Times New Roman"/>
          <w:sz w:val="24"/>
        </w:rPr>
        <w:t xml:space="preserve">Ранее портал «СочиСтрим» писал о том, что в море в Геленджике обнаружили мертвого человека.  </w:t>
      </w:r>
      <w:hyperlink r:id="rId1012" w:history="1">
        <w:r>
          <w:rPr>
            <w:rStyle w:val="a5"/>
            <w:rFonts w:ascii="Times New Roman" w:cs="Times New Roman" w:hAnsi="Times New Roman"/>
            <w:sz w:val="24"/>
          </w:rPr>
          <w:t>Сочи Стрим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 Металлургической загорелась автомойка</w:t>
      </w:r>
    </w:p>
    <w:p>
      <w:pPr>
        <w:pStyle w:val="aff4"/>
        <w:keepLines/>
        <w:rPr>
          <w:rFonts w:ascii="Times New Roman" w:cs="Times New Roman" w:hAnsi="Times New Roman"/>
          <w:sz w:val="24"/>
        </w:rPr>
      </w:pPr>
      <w:r>
        <w:rPr>
          <w:rFonts w:ascii="Times New Roman" w:cs="Times New Roman" w:hAnsi="Times New Roman"/>
          <w:sz w:val="24"/>
        </w:rPr>
        <w:t xml:space="preserve">В Ростове-на-Дону случился пожар на автомойке. Пламя вспыхнуло на улице Металлургической, 56. </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пожар случился около 11:00.  </w:t>
      </w:r>
      <w:hyperlink r:id="rId1013" w:history="1">
        <w:r>
          <w:rPr>
            <w:rStyle w:val="a5"/>
            <w:rFonts w:ascii="Times New Roman" w:cs="Times New Roman" w:hAnsi="Times New Roman"/>
            <w:sz w:val="24"/>
          </w:rPr>
          <w:t>Rostov.ru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Подробности пожара в Юрино: дом сгорел полностью</w:t>
      </w:r>
    </w:p>
    <w:p>
      <w:pPr>
        <w:pStyle w:val="aff4"/>
        <w:keepLines/>
        <w:rPr>
          <w:rFonts w:ascii="Times New Roman" w:cs="Times New Roman" w:hAnsi="Times New Roman"/>
          <w:sz w:val="24"/>
        </w:rPr>
      </w:pPr>
      <w:r>
        <w:rPr>
          <w:rFonts w:ascii="Times New Roman" w:cs="Times New Roman" w:hAnsi="Times New Roman"/>
          <w:sz w:val="24"/>
        </w:rPr>
        <w:t>Причины случившегося выясняются.</w:t>
      </w:r>
    </w:p>
    <w:p>
      <w:pPr>
        <w:pStyle w:val="aff4"/>
        <w:keepLines/>
        <w:rPr>
          <w:rFonts w:ascii="Times New Roman" w:cs="Times New Roman" w:hAnsi="Times New Roman"/>
          <w:sz w:val="24"/>
        </w:rPr>
      </w:pPr>
      <w:r>
        <w:rPr>
          <w:rFonts w:ascii="Times New Roman" w:cs="Times New Roman" w:hAnsi="Times New Roman"/>
          <w:sz w:val="24"/>
        </w:rPr>
        <w:t>В Юрино произошёл сильный пожар в жилом доме.</w:t>
      </w:r>
    </w:p>
    <w:p>
      <w:pPr>
        <w:pStyle w:val="aff4"/>
        <w:keepLines/>
        <w:rPr>
          <w:rFonts w:ascii="Times New Roman" w:cs="Times New Roman" w:hAnsi="Times New Roman"/>
          <w:sz w:val="24"/>
        </w:rPr>
      </w:pPr>
      <w:r>
        <w:rPr>
          <w:rFonts w:ascii="Times New Roman" w:cs="Times New Roman" w:hAnsi="Times New Roman"/>
          <w:sz w:val="24"/>
        </w:rPr>
        <w:t xml:space="preserve">Фото: пожарная часть Юрино </w:t>
      </w:r>
      <w:hyperlink r:id="rId1014"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предупредили о повышении минимальной температуры воздуха в Тульской области</w:t>
      </w:r>
    </w:p>
    <w:p>
      <w:pPr>
        <w:pStyle w:val="aff4"/>
        <w:keepLines/>
        <w:rPr>
          <w:rFonts w:ascii="Times New Roman" w:cs="Times New Roman" w:hAnsi="Times New Roman"/>
          <w:sz w:val="24"/>
        </w:rPr>
      </w:pPr>
      <w:r>
        <w:rPr>
          <w:rFonts w:ascii="Times New Roman" w:cs="Times New Roman" w:hAnsi="Times New Roman"/>
          <w:sz w:val="24"/>
        </w:rPr>
        <w:t>ГУ МЧС России по Тульской области распространило метеопредупреждение, связанное с изменением температурного режима на территории Тульской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Так, спасательное ведомство со ссылкой на данные Тульского центра по гидрометеорологии и мониторингу окружающей среды сообщает, что ночью 15 января в регионе ожидается повышение минимальной температуры воздуха.  </w:t>
      </w:r>
      <w:hyperlink r:id="rId1015" w:history="1">
        <w:r>
          <w:rPr>
            <w:rStyle w:val="a5"/>
            <w:rFonts w:ascii="Times New Roman" w:cs="Times New Roman" w:hAnsi="Times New Roman"/>
            <w:sz w:val="24"/>
          </w:rPr>
          <w:t>Тульский Молодой коммунар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Тело погибшего мужчины было найдено после пожара в жилом доме в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России по Тверской области, сообщение о пожаре в доме поступило утром 13 января. На вызов выезжали ПСЧ-46, ОУ ТДПК "Никольское". </w:t>
      </w:r>
      <w:hyperlink r:id="rId1016" w:history="1">
        <w:r>
          <w:rPr>
            <w:rStyle w:val="a5"/>
            <w:rFonts w:ascii="Times New Roman" w:cs="Times New Roman" w:hAnsi="Times New Roman"/>
            <w:sz w:val="24"/>
          </w:rPr>
          <w:t>КП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на ул. Антипинская сгорела маршрутка</w:t>
      </w:r>
    </w:p>
    <w:p>
      <w:pPr>
        <w:pStyle w:val="aff4"/>
        <w:keepLines/>
        <w:rPr>
          <w:rFonts w:ascii="Times New Roman" w:cs="Times New Roman" w:hAnsi="Times New Roman"/>
          <w:sz w:val="24"/>
        </w:rPr>
      </w:pPr>
      <w:r>
        <w:rPr>
          <w:rFonts w:ascii="Times New Roman" w:cs="Times New Roman" w:hAnsi="Times New Roman"/>
          <w:sz w:val="24"/>
        </w:rPr>
        <w:t>Огнеборцы получили сообщение о пожаре в 13:03.</w:t>
      </w:r>
    </w:p>
    <w:p>
      <w:pPr>
        <w:pStyle w:val="aff4"/>
        <w:keepLines/>
        <w:rPr>
          <w:rFonts w:ascii="Times New Roman" w:cs="Times New Roman" w:hAnsi="Times New Roman"/>
          <w:sz w:val="24"/>
        </w:rPr>
      </w:pPr>
      <w:r>
        <w:rPr>
          <w:rFonts w:ascii="Times New Roman" w:cs="Times New Roman" w:hAnsi="Times New Roman"/>
          <w:sz w:val="24"/>
        </w:rPr>
        <w:t xml:space="preserve">«Пожар ликвидирован на площади 5 кв.м. На тушение пожара привлекались 7 человек личного состава и 2 единицы техники», - рассказали в ГУ МЧС по Тюменской области. </w:t>
      </w:r>
      <w:hyperlink r:id="rId1017" w:history="1">
        <w:r>
          <w:rPr>
            <w:rStyle w:val="a5"/>
            <w:rFonts w:ascii="Times New Roman" w:cs="Times New Roman" w:hAnsi="Times New Roman"/>
            <w:sz w:val="24"/>
          </w:rPr>
          <w:t>АиФ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горел дом</w:t>
      </w:r>
    </w:p>
    <w:p>
      <w:pPr>
        <w:pStyle w:val="aff4"/>
        <w:keepLines/>
        <w:rPr>
          <w:rFonts w:ascii="Times New Roman" w:cs="Times New Roman" w:hAnsi="Times New Roman"/>
          <w:sz w:val="24"/>
        </w:rPr>
      </w:pPr>
      <w:r>
        <w:rPr>
          <w:rFonts w:ascii="Times New Roman" w:cs="Times New Roman" w:hAnsi="Times New Roman"/>
          <w:sz w:val="24"/>
        </w:rPr>
        <w:t xml:space="preserve">В Рязанской области горел дом Пожар произошел в субботу, 13 января. </w:t>
      </w:r>
    </w:p>
    <w:p>
      <w:pPr>
        <w:pStyle w:val="aff4"/>
        <w:keepLines/>
        <w:rPr>
          <w:rFonts w:ascii="Times New Roman" w:cs="Times New Roman" w:hAnsi="Times New Roman"/>
          <w:sz w:val="24"/>
        </w:rPr>
      </w:pPr>
      <w:r>
        <w:rPr>
          <w:rFonts w:ascii="Times New Roman" w:cs="Times New Roman" w:hAnsi="Times New Roman"/>
          <w:sz w:val="24"/>
        </w:rPr>
        <w:t xml:space="preserve">В Рязанской области горел дом. Сообщение о возгорании поступило в 18:10.  </w:t>
      </w:r>
      <w:hyperlink r:id="rId1018"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удалось ликвидировать открытое горение автомойки на ул. Металлургической - DONTR.RU</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Напомним, о возгорании стало известно сегодня утром. Предварительные причины пока не известны.  </w:t>
      </w:r>
      <w:hyperlink r:id="rId1019"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пожарных тушили дом в Рязанском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регионального Управления МЧС, в селе Полково загорелся одноэтажный дом. </w:t>
      </w:r>
    </w:p>
    <w:p>
      <w:pPr>
        <w:pStyle w:val="aff4"/>
        <w:keepLines/>
        <w:rPr>
          <w:rFonts w:ascii="Times New Roman" w:cs="Times New Roman" w:hAnsi="Times New Roman"/>
          <w:sz w:val="24"/>
        </w:rPr>
      </w:pPr>
      <w:r>
        <w:rPr>
          <w:rFonts w:ascii="Times New Roman" w:cs="Times New Roman" w:hAnsi="Times New Roman"/>
          <w:sz w:val="24"/>
        </w:rPr>
        <w:t xml:space="preserve">Сообщение о ЧП поступило в 18:10 в субботу. На тушение выезжали 5 единиц техники и 15 человек.  </w:t>
      </w:r>
      <w:hyperlink r:id="rId1020"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Введено временное ограничение движения на участках автомобильных дорог в границах 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Омской области напоминает о необходимости соблюдения установленных правил поведения на дороге. Не забывайте о том, что от вас зависят здоровье и жизни других людей.  </w:t>
      </w:r>
      <w:hyperlink r:id="rId1021"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Омске рабочая неделя начнётся с похолодания</w:t>
      </w:r>
    </w:p>
    <w:p>
      <w:pPr>
        <w:pStyle w:val="aff4"/>
        <w:keepLines/>
        <w:rPr>
          <w:rFonts w:ascii="Times New Roman" w:cs="Times New Roman" w:hAnsi="Times New Roman"/>
          <w:sz w:val="24"/>
        </w:rPr>
      </w:pPr>
      <w:r>
        <w:rPr>
          <w:rFonts w:ascii="Times New Roman" w:cs="Times New Roman" w:hAnsi="Times New Roman"/>
          <w:sz w:val="24"/>
        </w:rPr>
        <w:t xml:space="preserve">В случае их возникновения следует оперативно информировать об этом дежурную смену ЦУКС ГУ МЧС России по Омской области по телефонам: 01, 8 (3812) 25-83-26, 8 (3812) 44-91-00, при звонке с сотового телефона набрать 101. </w:t>
      </w:r>
      <w:hyperlink r:id="rId1022"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Автосервис рядом со школой вспыхнул в Ростове на Сельмаше. Что там горит?</w:t>
      </w:r>
    </w:p>
    <w:p>
      <w:pPr>
        <w:pStyle w:val="aff4"/>
        <w:keepLines/>
        <w:rPr>
          <w:rFonts w:ascii="Times New Roman" w:cs="Times New Roman" w:hAnsi="Times New Roman"/>
          <w:sz w:val="24"/>
        </w:rPr>
      </w:pPr>
      <w:r>
        <w:rPr>
          <w:rFonts w:ascii="Times New Roman" w:cs="Times New Roman" w:hAnsi="Times New Roman"/>
          <w:sz w:val="24"/>
        </w:rPr>
        <w:t xml:space="preserve">Фото: МЧС России по Ростовской области Крупный пожар произошел на Металлургической в Ростове, сообщили в региональном управлении МЧС. </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автосервисе на улице Металлургической, 56 в Ростове.  </w:t>
      </w:r>
      <w:hyperlink r:id="rId1023"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Крещение для балаковцев организуют места купания</w:t>
      </w:r>
    </w:p>
    <w:p>
      <w:pPr>
        <w:pStyle w:val="aff4"/>
        <w:keepLines/>
        <w:rPr>
          <w:rFonts w:ascii="Times New Roman" w:cs="Times New Roman" w:hAnsi="Times New Roman"/>
          <w:sz w:val="24"/>
        </w:rPr>
      </w:pPr>
      <w:r>
        <w:rPr>
          <w:rFonts w:ascii="Times New Roman" w:cs="Times New Roman" w:hAnsi="Times New Roman"/>
          <w:sz w:val="24"/>
        </w:rPr>
        <w:t>На местах будет обеспечен комплекс необходимых мер безопасности для предупреждения несчастных случаев при проведении крестного хода и при массовом скоплении людей в местах забора воды.</w:t>
      </w:r>
    </w:p>
    <w:p>
      <w:pPr>
        <w:pStyle w:val="aff4"/>
        <w:keepLines/>
        <w:rPr>
          <w:rFonts w:ascii="Times New Roman" w:cs="Times New Roman" w:hAnsi="Times New Roman"/>
          <w:sz w:val="24"/>
        </w:rPr>
      </w:pPr>
      <w:r>
        <w:rPr>
          <w:rFonts w:ascii="Times New Roman" w:cs="Times New Roman" w:hAnsi="Times New Roman"/>
          <w:sz w:val="24"/>
        </w:rPr>
        <w:t xml:space="preserve">Полиция, медики, спасатели, инспекторы ГИМС уже готовы к дежурству. </w:t>
      </w:r>
      <w:hyperlink r:id="rId1024" w:history="1">
        <w:r>
          <w:rPr>
            <w:rStyle w:val="a5"/>
            <w:rFonts w:ascii="Times New Roman" w:cs="Times New Roman" w:hAnsi="Times New Roman"/>
            <w:sz w:val="24"/>
          </w:rPr>
          <w:t>Портал г. Балаково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назвал дату, когда начнутся выплаты пострадавшим от пожара на складе продавцам</w:t>
      </w:r>
    </w:p>
    <w:p>
      <w:pPr>
        <w:pStyle w:val="aff4"/>
        <w:keepLines/>
        <w:rPr>
          <w:rFonts w:ascii="Times New Roman" w:cs="Times New Roman" w:hAnsi="Times New Roman"/>
          <w:sz w:val="24"/>
        </w:rPr>
      </w:pPr>
      <w:r>
        <w:rPr>
          <w:rFonts w:ascii="Times New Roman" w:cs="Times New Roman" w:hAnsi="Times New Roman"/>
          <w:sz w:val="24"/>
        </w:rPr>
        <w:t xml:space="preserve">Там заявили, что для завершения оценки ущерба потребуется некоторое время, сейчас площадка сверяет данные электронных учетных систем и проводит осмотр склада после допуска МЧС.  </w:t>
      </w:r>
      <w:hyperlink r:id="rId1025"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Киргизии спасли получившую травму в горах россиянку</w:t>
      </w:r>
    </w:p>
    <w:p>
      <w:pPr>
        <w:pStyle w:val="aff4"/>
        <w:keepLines/>
        <w:rPr>
          <w:rFonts w:ascii="Times New Roman" w:cs="Times New Roman" w:hAnsi="Times New Roman"/>
          <w:sz w:val="24"/>
        </w:rPr>
      </w:pPr>
      <w:r>
        <w:rPr>
          <w:rFonts w:ascii="Times New Roman" w:cs="Times New Roman" w:hAnsi="Times New Roman"/>
          <w:sz w:val="24"/>
        </w:rPr>
        <w:t>В ведомстве разъяснили, что операцию по эвакуации провели в ущелье Ак-Сай со склона горного пика Рацека.</w:t>
      </w:r>
    </w:p>
    <w:p>
      <w:pPr>
        <w:pStyle w:val="aff4"/>
        <w:keepLines/>
        <w:rPr>
          <w:rFonts w:ascii="Times New Roman" w:cs="Times New Roman" w:hAnsi="Times New Roman"/>
          <w:sz w:val="24"/>
        </w:rPr>
      </w:pPr>
      <w:r>
        <w:rPr>
          <w:rFonts w:ascii="Times New Roman" w:cs="Times New Roman" w:hAnsi="Times New Roman"/>
          <w:sz w:val="24"/>
        </w:rPr>
        <w:t>К месту происшествия был направлен вертолет МЧС. .</w:t>
      </w:r>
    </w:p>
    <w:p>
      <w:pPr>
        <w:pStyle w:val="aff4"/>
        <w:keepLines/>
        <w:rPr>
          <w:rFonts w:ascii="Times New Roman" w:cs="Times New Roman" w:hAnsi="Times New Roman"/>
          <w:sz w:val="24"/>
        </w:rPr>
      </w:pPr>
      <w:r>
        <w:rPr>
          <w:rFonts w:ascii="Times New Roman" w:cs="Times New Roman" w:hAnsi="Times New Roman"/>
          <w:sz w:val="24"/>
        </w:rPr>
        <w:t xml:space="preserve">Подробнее читайте на lenta.ru ... </w:t>
      </w:r>
      <w:hyperlink r:id="rId1026"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предприятия лесопереработки загорелся в Биробиджане</w:t>
      </w:r>
    </w:p>
    <w:p>
      <w:pPr>
        <w:pStyle w:val="aff4"/>
        <w:keepLines/>
        <w:rPr>
          <w:rFonts w:ascii="Times New Roman" w:cs="Times New Roman" w:hAnsi="Times New Roman"/>
          <w:sz w:val="24"/>
        </w:rPr>
      </w:pPr>
      <w:r>
        <w:rPr>
          <w:rFonts w:ascii="Times New Roman" w:cs="Times New Roman" w:hAnsi="Times New Roman"/>
          <w:sz w:val="24"/>
        </w:rPr>
        <w:t xml:space="preserve">На пульт пожарно-спасательной службы «101» МЧС России по Еврейской автономной области поступила информация о возгорании складского помещени </w:t>
      </w:r>
      <w:hyperlink r:id="rId1027"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из-за неосторожного курения при пожаре пострадал мужчина</w:t>
      </w:r>
    </w:p>
    <w:p>
      <w:pPr>
        <w:pStyle w:val="aff4"/>
        <w:keepLines/>
        <w:rPr>
          <w:rFonts w:ascii="Times New Roman" w:cs="Times New Roman" w:hAnsi="Times New Roman"/>
          <w:sz w:val="24"/>
        </w:rPr>
      </w:pPr>
      <w:r>
        <w:rPr>
          <w:rFonts w:ascii="Times New Roman" w:cs="Times New Roman" w:hAnsi="Times New Roman"/>
          <w:sz w:val="24"/>
        </w:rPr>
        <w:t>Сотрудники Главного управления МЧС по Татарстану вечером 13 января потушили пожар в одной из квартир дома в Набережных Челнах.</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спасательного ведомства, возгорание произошло в жилом доме на улице Железнодорожников.  </w:t>
      </w:r>
      <w:hyperlink r:id="rId1028"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Киргизии спасли получившую травму в горах россиянку</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представители государственного МЧС, передает ТАСС. В ведомстве разъяснили, что операцию по эвакуации провели в ущелье Ак-Сай со склона горного пика Рацека. </w:t>
      </w:r>
      <w:hyperlink r:id="rId1029" w:history="1">
        <w:r>
          <w:rPr>
            <w:rStyle w:val="a5"/>
            <w:rFonts w:ascii="Times New Roman" w:cs="Times New Roman" w:hAnsi="Times New Roman"/>
            <w:sz w:val="24"/>
          </w:rPr>
          <w:t>Fair.ru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Киргизии спасли получившую травму в горах россиянку</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представители государственного МЧС, передает ТАСС. В ведомстве разъяснили, что операцию по эвакуации провели в ущелье Ак-Сай со склона горного пика Рацека. К месту происшествия был направлен вертолет МЧС. </w:t>
      </w:r>
      <w:hyperlink r:id="rId1030"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«Раскочегарил» баню до пожара житель п. Николаевка ЕАО</w:t>
      </w:r>
    </w:p>
    <w:p>
      <w:pPr>
        <w:pStyle w:val="aff4"/>
        <w:keepLines/>
        <w:rPr>
          <w:rFonts w:ascii="Times New Roman" w:cs="Times New Roman" w:hAnsi="Times New Roman"/>
          <w:sz w:val="24"/>
        </w:rPr>
      </w:pPr>
      <w:r>
        <w:rPr>
          <w:rFonts w:ascii="Times New Roman" w:cs="Times New Roman" w:hAnsi="Times New Roman"/>
          <w:sz w:val="24"/>
        </w:rPr>
        <w:t xml:space="preserve">На пульт пожарно-спасательной службы «101» МЧС России по Еврейской автономной области поступила информация о возгорании по улице Горького в </w:t>
      </w:r>
      <w:hyperlink r:id="rId1031"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 Серова спасли из пожара вечером 13 января</w:t>
      </w:r>
    </w:p>
    <w:p>
      <w:pPr>
        <w:pStyle w:val="aff4"/>
        <w:keepLines/>
        <w:rPr>
          <w:rFonts w:ascii="Times New Roman" w:cs="Times New Roman" w:hAnsi="Times New Roman"/>
          <w:sz w:val="24"/>
        </w:rPr>
      </w:pPr>
      <w:r>
        <w:rPr>
          <w:rFonts w:ascii="Times New Roman" w:cs="Times New Roman" w:hAnsi="Times New Roman"/>
          <w:sz w:val="24"/>
        </w:rPr>
        <w:t>Вечером 13 января в Серове произошел пожар в пятиэтажном жилом доме, расположенном на улице Маяковского.</w:t>
      </w:r>
    </w:p>
    <w:p>
      <w:pPr>
        <w:pStyle w:val="aff4"/>
        <w:keepLines/>
        <w:rPr>
          <w:rFonts w:ascii="Times New Roman" w:cs="Times New Roman" w:hAnsi="Times New Roman"/>
          <w:sz w:val="24"/>
        </w:rPr>
      </w:pPr>
      <w:r>
        <w:rPr>
          <w:rFonts w:ascii="Times New Roman" w:cs="Times New Roman" w:hAnsi="Times New Roman"/>
          <w:sz w:val="24"/>
        </w:rPr>
        <w:t xml:space="preserve">Звеном газодымозащитной службы был спасен один из жильцов. До прибытия пожарных из здания самостоятельно эвакуировались двенадцать человек, в том числе один ребенок.  </w:t>
      </w:r>
      <w:hyperlink r:id="rId1032"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из-за неосторожного курения при пожаре пострадал мужчина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Главного управления МЧС по Татарстану вечером 13 января оперативно потушили пожар в одной из квартир дома в Набережных Челнах. </w:t>
      </w:r>
      <w:hyperlink r:id="rId103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на улице Спортивной в ДТП пострадала женщина</w:t>
      </w:r>
    </w:p>
    <w:p>
      <w:pPr>
        <w:pStyle w:val="aff4"/>
        <w:keepLines/>
        <w:rPr>
          <w:rFonts w:ascii="Times New Roman" w:cs="Times New Roman" w:hAnsi="Times New Roman"/>
          <w:sz w:val="24"/>
        </w:rPr>
      </w:pPr>
      <w:r>
        <w:rPr>
          <w:rFonts w:ascii="Times New Roman" w:cs="Times New Roman" w:hAnsi="Times New Roman"/>
          <w:sz w:val="24"/>
        </w:rPr>
        <w:t>Вечером 13 января в 19:37 в Автозаводском районе Тольятти произошло дорожно-транспортное происшествие, сообщает пресс-служба ГУ МВД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Из собранных сотрудниками ГИБДД материалов следует, что 38-летняя водитель, управляя автомобилем «Suzuki Liana», двигалась по улице Спортивной. </w:t>
      </w:r>
      <w:hyperlink r:id="rId1034" w:history="1">
        <w:r>
          <w:rPr>
            <w:rStyle w:val="a5"/>
            <w:rFonts w:ascii="Times New Roman" w:cs="Times New Roman" w:hAnsi="Times New Roman"/>
            <w:sz w:val="24"/>
          </w:rPr>
          <w:t>Новости Тольятти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Киргизии спасли получившую травму в горах россиянку</w:t>
      </w:r>
    </w:p>
    <w:p>
      <w:pPr>
        <w:pStyle w:val="aff4"/>
        <w:keepLines/>
        <w:rPr>
          <w:rFonts w:ascii="Times New Roman" w:cs="Times New Roman" w:hAnsi="Times New Roman"/>
          <w:sz w:val="24"/>
        </w:rPr>
      </w:pPr>
      <w:r>
        <w:rPr>
          <w:rFonts w:ascii="Times New Roman" w:cs="Times New Roman" w:hAnsi="Times New Roman"/>
          <w:sz w:val="24"/>
        </w:rPr>
        <w:t xml:space="preserve">К месту происшествия направили вертолет МЧС, экипаж которого, несмотря на суровую погоду, сумел совершить посадку на высоте 3,8 тысячи метров над уровнем моря и найти пострадавшую.  </w:t>
      </w:r>
      <w:hyperlink r:id="rId1035"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достали труп мужчины из реки</w:t>
      </w:r>
    </w:p>
    <w:p>
      <w:pPr>
        <w:pStyle w:val="aff4"/>
        <w:keepLines/>
        <w:rPr>
          <w:rFonts w:ascii="Times New Roman" w:cs="Times New Roman" w:hAnsi="Times New Roman"/>
          <w:sz w:val="24"/>
        </w:rPr>
      </w:pPr>
      <w:r>
        <w:rPr>
          <w:rFonts w:ascii="Times New Roman" w:cs="Times New Roman" w:hAnsi="Times New Roman"/>
          <w:sz w:val="24"/>
        </w:rPr>
        <w:t>Сотрудники МЧС извлекли труп из воды и передали правоохранителям, - пишет telegram-канал «ЧП Сочи».</w:t>
      </w:r>
    </w:p>
    <w:p>
      <w:pPr>
        <w:pStyle w:val="aff4"/>
        <w:keepLines/>
        <w:rPr>
          <w:rFonts w:ascii="Times New Roman" w:cs="Times New Roman" w:hAnsi="Times New Roman"/>
          <w:sz w:val="24"/>
        </w:rPr>
      </w:pPr>
      <w:r>
        <w:rPr>
          <w:rFonts w:ascii="Times New Roman" w:cs="Times New Roman" w:hAnsi="Times New Roman"/>
          <w:sz w:val="24"/>
        </w:rPr>
        <w:t xml:space="preserve">Обстоятельства случившегося выясняются. Личность погибшего устанавливается. </w:t>
      </w:r>
      <w:hyperlink r:id="rId1036" w:history="1">
        <w:r>
          <w:rPr>
            <w:rStyle w:val="a5"/>
            <w:rFonts w:ascii="Times New Roman" w:cs="Times New Roman" w:hAnsi="Times New Roman"/>
            <w:sz w:val="24"/>
          </w:rPr>
          <w:t>Городской портал. Краснодар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достали труп мужчины из реки</w:t>
      </w:r>
    </w:p>
    <w:p>
      <w:pPr>
        <w:pStyle w:val="aff4"/>
        <w:keepLines/>
        <w:rPr>
          <w:rFonts w:ascii="Times New Roman" w:cs="Times New Roman" w:hAnsi="Times New Roman"/>
          <w:sz w:val="24"/>
        </w:rPr>
      </w:pPr>
      <w:r>
        <w:rPr>
          <w:rFonts w:ascii="Times New Roman" w:cs="Times New Roman" w:hAnsi="Times New Roman"/>
          <w:sz w:val="24"/>
        </w:rPr>
        <w:t>Сотрудники МЧС извлекли труп из воды и передали правоохранителям, - пишет telegram-канал «ЧП Сочи».</w:t>
      </w:r>
    </w:p>
    <w:p>
      <w:pPr>
        <w:pStyle w:val="aff4"/>
        <w:keepLines/>
        <w:rPr>
          <w:rFonts w:ascii="Times New Roman" w:cs="Times New Roman" w:hAnsi="Times New Roman"/>
          <w:sz w:val="24"/>
        </w:rPr>
      </w:pPr>
      <w:r>
        <w:rPr>
          <w:rFonts w:ascii="Times New Roman" w:cs="Times New Roman" w:hAnsi="Times New Roman"/>
          <w:sz w:val="24"/>
        </w:rPr>
        <w:t xml:space="preserve">Обстоятельства случившегося выясняются. Личность погибшего устанавливается. </w:t>
      </w:r>
      <w:hyperlink r:id="rId1037"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Новосибирской области вновь объявили штормовое предупреждение — ожидается вьюга и ветер до 25 м/с&lt;br&gt;В регион вернутся морозы до -22 градусов</w:t>
      </w:r>
    </w:p>
    <w:p>
      <w:pPr>
        <w:pStyle w:val="aff4"/>
        <w:keepLines/>
        <w:rPr>
          <w:rFonts w:ascii="Times New Roman" w:cs="Times New Roman" w:hAnsi="Times New Roman"/>
          <w:sz w:val="24"/>
        </w:rPr>
      </w:pPr>
      <w:r>
        <w:rPr>
          <w:rFonts w:ascii="Times New Roman" w:cs="Times New Roman" w:hAnsi="Times New Roman"/>
          <w:sz w:val="24"/>
        </w:rPr>
        <w:t>Это следует из СМС-рассылки жителям региона от ГУ МЧС.</w:t>
      </w:r>
    </w:p>
    <w:p>
      <w:pPr>
        <w:pStyle w:val="aff4"/>
        <w:keepLines/>
        <w:rPr>
          <w:rFonts w:ascii="Times New Roman" w:cs="Times New Roman" w:hAnsi="Times New Roman"/>
          <w:sz w:val="24"/>
        </w:rPr>
      </w:pPr>
      <w:r>
        <w:rPr>
          <w:rFonts w:ascii="Times New Roman" w:cs="Times New Roman" w:hAnsi="Times New Roman"/>
          <w:sz w:val="24"/>
        </w:rPr>
        <w:t xml:space="preserve">В ведомстве уточнили, что ночью 15 января в области объявлено штормовое предупреждение. Вместе со снегом и гололедом ожидается усиление ветра до 18–23 м/с, местами до 25 м/с. </w:t>
      </w:r>
      <w:hyperlink r:id="rId1038" w:history="1">
        <w:r>
          <w:rPr>
            <w:rStyle w:val="a5"/>
            <w:rFonts w:ascii="Times New Roman" w:cs="Times New Roman" w:hAnsi="Times New Roman"/>
            <w:sz w:val="24"/>
          </w:rPr>
          <w:t>НГС.Новости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ГИМС предупреждaют вoронежских рыбаков</w:t>
      </w:r>
    </w:p>
    <w:p>
      <w:pPr>
        <w:pStyle w:val="aff4"/>
        <w:keepLines/>
        <w:rPr>
          <w:rFonts w:ascii="Times New Roman" w:cs="Times New Roman" w:hAnsi="Times New Roman"/>
          <w:sz w:val="24"/>
        </w:rPr>
      </w:pPr>
      <w:r>
        <w:rPr>
          <w:rFonts w:ascii="Times New Roman" w:cs="Times New Roman" w:hAnsi="Times New Roman"/>
          <w:sz w:val="24"/>
        </w:rPr>
        <w:t xml:space="preserve">С целью недопущения несчастных случаев и гибели людей на водных объектах в зимний период времени инспекторы ГИМС Главного управления МЧС России по Воронежской области ведут активную агитационно-профилактическую работу с населением. </w:t>
      </w:r>
      <w:hyperlink r:id="rId103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в Шушарах: власти проверяют три версии происшествия</w:t>
      </w:r>
    </w:p>
    <w:p>
      <w:pPr>
        <w:pStyle w:val="aff4"/>
        <w:keepLines/>
        <w:rPr>
          <w:rFonts w:ascii="Times New Roman" w:cs="Times New Roman" w:hAnsi="Times New Roman"/>
          <w:sz w:val="24"/>
        </w:rPr>
      </w:pPr>
      <w:r>
        <w:rPr>
          <w:rFonts w:ascii="Times New Roman" w:cs="Times New Roman" w:hAnsi="Times New Roman"/>
          <w:sz w:val="24"/>
        </w:rPr>
        <w:t>В МЧС России начали проверку, почему возник пожар на складе Wildberries в Шушарах под Петербургом. Об этом сообщил РБК.</w:t>
      </w:r>
    </w:p>
    <w:p>
      <w:pPr>
        <w:pStyle w:val="aff4"/>
        <w:keepLines/>
        <w:rPr>
          <w:rFonts w:ascii="Times New Roman" w:cs="Times New Roman" w:hAnsi="Times New Roman"/>
          <w:sz w:val="24"/>
        </w:rPr>
      </w:pPr>
      <w:r>
        <w:rPr>
          <w:rFonts w:ascii="Times New Roman" w:cs="Times New Roman" w:hAnsi="Times New Roman"/>
          <w:sz w:val="24"/>
        </w:rPr>
        <w:t xml:space="preserve">Накануне огонь на складе маркетплейса распространился на 70 тысяч квадратных метров.  </w:t>
      </w:r>
      <w:hyperlink r:id="rId104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Новом Уренгое на парковке загорелись две иномарки</w:t>
      </w:r>
    </w:p>
    <w:p>
      <w:pPr>
        <w:pStyle w:val="aff4"/>
        <w:keepLines/>
        <w:rPr>
          <w:rFonts w:ascii="Times New Roman" w:cs="Times New Roman" w:hAnsi="Times New Roman"/>
          <w:sz w:val="24"/>
        </w:rPr>
      </w:pPr>
      <w:r>
        <w:rPr>
          <w:rFonts w:ascii="Times New Roman" w:cs="Times New Roman" w:hAnsi="Times New Roman"/>
          <w:sz w:val="24"/>
        </w:rPr>
        <w:t>Пожар произошел ранним утром в воскресенье, 14 января. Огонь быстро перекинулся на стоящий рядом Hyundai Solaris.</w:t>
      </w:r>
    </w:p>
    <w:p>
      <w:pPr>
        <w:pStyle w:val="aff4"/>
        <w:keepLines/>
        <w:rPr>
          <w:rFonts w:ascii="Times New Roman" w:cs="Times New Roman" w:hAnsi="Times New Roman"/>
          <w:sz w:val="24"/>
        </w:rPr>
      </w:pPr>
      <w:r>
        <w:rPr>
          <w:rFonts w:ascii="Times New Roman" w:cs="Times New Roman" w:hAnsi="Times New Roman"/>
          <w:sz w:val="24"/>
        </w:rPr>
        <w:t xml:space="preserve">На место прибыли расчеты противопожарной службы МЧС, они потушили пожар.  </w:t>
      </w:r>
      <w:hyperlink r:id="rId1041"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ростовских школьников провели урок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14.01.2024, /=РО=/Урок безопасности на покрытом льдом водоеме провели для школьников водолазы специализированной пожарно-спасательной части и инспекторы ростовского отделения госинспекции по маломерным судам.  </w:t>
      </w:r>
      <w:hyperlink r:id="rId1042"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в 2023 году произошло около 2,6 тыс. пожаров</w:t>
      </w:r>
    </w:p>
    <w:p>
      <w:pPr>
        <w:pStyle w:val="aff4"/>
        <w:keepLines/>
        <w:rPr>
          <w:rFonts w:ascii="Times New Roman" w:cs="Times New Roman" w:hAnsi="Times New Roman"/>
          <w:sz w:val="24"/>
        </w:rPr>
      </w:pPr>
      <w:r>
        <w:rPr>
          <w:rFonts w:ascii="Times New Roman" w:cs="Times New Roman" w:hAnsi="Times New Roman"/>
          <w:sz w:val="24"/>
        </w:rPr>
        <w:t>Об этом говорится в сообщении, размещенном на сайте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В нем указано, что материальный ущерб от пожаров составил 292,7 млн. рублей. </w:t>
      </w:r>
      <w:hyperlink r:id="rId1043" w:history="1">
        <w:r>
          <w:rPr>
            <w:rStyle w:val="a5"/>
            <w:rFonts w:ascii="Times New Roman" w:cs="Times New Roman" w:hAnsi="Times New Roman"/>
            <w:sz w:val="24"/>
          </w:rPr>
          <w:t>ИА PenzaNews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Тамбове началась подготовка к крещенским купаниям</w:t>
      </w:r>
    </w:p>
    <w:p>
      <w:pPr>
        <w:pStyle w:val="aff4"/>
        <w:keepLines/>
        <w:rPr>
          <w:rFonts w:ascii="Times New Roman" w:cs="Times New Roman" w:hAnsi="Times New Roman"/>
          <w:sz w:val="24"/>
        </w:rPr>
      </w:pPr>
      <w:r>
        <w:rPr>
          <w:rFonts w:ascii="Times New Roman" w:cs="Times New Roman" w:hAnsi="Times New Roman"/>
          <w:sz w:val="24"/>
        </w:rPr>
        <w:t>Об этом 14 января сообщает пресс-служба регионального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этом году в Тамбове будет организовано четыре официальных точки для купания: на пляже "Эльдорадо", а также на вошедших в состав городского округа территориях - Перикса, Тригуляй и Бокино.  </w:t>
      </w:r>
      <w:hyperlink r:id="rId1044" w:history="1">
        <w:r>
          <w:rPr>
            <w:rStyle w:val="a5"/>
            <w:rFonts w:ascii="Times New Roman" w:cs="Times New Roman" w:hAnsi="Times New Roman"/>
            <w:sz w:val="24"/>
          </w:rPr>
          <w:t>ИА "Онлайн Тамбов.ру"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 в районе нефтеперерабатывающего завода напугал жителей Хайфского залива</w:t>
      </w:r>
    </w:p>
    <w:p>
      <w:pPr>
        <w:pStyle w:val="aff4"/>
        <w:keepLines/>
        <w:rPr>
          <w:rFonts w:ascii="Times New Roman" w:cs="Times New Roman" w:hAnsi="Times New Roman"/>
          <w:sz w:val="24"/>
        </w:rPr>
      </w:pPr>
      <w:r>
        <w:rPr>
          <w:rFonts w:ascii="Times New Roman" w:cs="Times New Roman" w:hAnsi="Times New Roman"/>
          <w:sz w:val="24"/>
        </w:rPr>
        <w:t xml:space="preserve">Около 9 часов утра в Хайфском заливе прогремел сильный взрыв, и над промышленной зоной в районе химических завода поднялся большой столб черного дыма. Взрыв был слышен в Хайфе и Крайот, и все жители, конечно, первым делом подумали, что район «Батей зикук» подвергся ракетному обстрелу «Хезболлы».  </w:t>
      </w:r>
      <w:hyperlink r:id="rId1045" w:history="1">
        <w:r>
          <w:rPr>
            <w:rStyle w:val="a5"/>
            <w:rFonts w:ascii="Times New Roman" w:cs="Times New Roman" w:hAnsi="Times New Roman"/>
            <w:sz w:val="24"/>
          </w:rPr>
          <w:t>STMEGI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из-за непогоды на некоторых дорогах ввели ограничение для пассажирского транспорта и грузовиков</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Омской области, ограничение планируется снять также сегодня, 14 января в 21:00. Однако, его могут и продлить, если погода не наладится. </w:t>
      </w:r>
      <w:hyperlink r:id="rId1046"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Тамбове началась подготовка к крещенским купаниям</w:t>
      </w:r>
    </w:p>
    <w:p>
      <w:pPr>
        <w:pStyle w:val="aff4"/>
        <w:keepLines/>
        <w:rPr>
          <w:rFonts w:ascii="Times New Roman" w:cs="Times New Roman" w:hAnsi="Times New Roman"/>
          <w:sz w:val="24"/>
        </w:rPr>
      </w:pPr>
      <w:r>
        <w:rPr>
          <w:rFonts w:ascii="Times New Roman" w:cs="Times New Roman" w:hAnsi="Times New Roman"/>
          <w:sz w:val="24"/>
        </w:rPr>
        <w:t>Об этом 14 января сообщает пресс-служба регионального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этом году в Тамбове будет организовано четыре официальных точки для купания: на пляже "Эльдорадо", а также на вошедших в состав городского округа территориях - Перикса, Тригуляй и Бокино.  </w:t>
      </w:r>
      <w:hyperlink r:id="rId104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Тамбове началась подготовка к крещенским купаниям</w:t>
      </w:r>
    </w:p>
    <w:p>
      <w:pPr>
        <w:pStyle w:val="aff4"/>
        <w:keepLines/>
        <w:rPr>
          <w:rFonts w:ascii="Times New Roman" w:cs="Times New Roman" w:hAnsi="Times New Roman"/>
          <w:sz w:val="24"/>
        </w:rPr>
      </w:pPr>
      <w:r>
        <w:rPr>
          <w:rFonts w:ascii="Times New Roman" w:cs="Times New Roman" w:hAnsi="Times New Roman"/>
          <w:sz w:val="24"/>
        </w:rPr>
        <w:t>Об этом 14 января сообщает пресс-служба регионального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этом году в Тамбове будет организовано четыре официальных точки для купания: на пляже "Эльдорадо", а также на вошедших в состав городского округа территориях - Перикса, Тригуляй и Бокино.  </w:t>
      </w:r>
      <w:hyperlink r:id="rId1048" w:history="1">
        <w:r>
          <w:rPr>
            <w:rStyle w:val="a5"/>
            <w:rFonts w:ascii="Times New Roman" w:cs="Times New Roman" w:hAnsi="Times New Roman"/>
            <w:sz w:val="24"/>
          </w:rPr>
          <w:t>Russia24.pro - Тамбов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Тушение оставшихся очагов возгорания на складе Wildberries продолжается</w:t>
      </w:r>
    </w:p>
    <w:p>
      <w:pPr>
        <w:pStyle w:val="aff4"/>
        <w:keepLines/>
        <w:rPr>
          <w:rFonts w:ascii="Times New Roman" w:cs="Times New Roman" w:hAnsi="Times New Roman"/>
          <w:sz w:val="24"/>
        </w:rPr>
      </w:pPr>
      <w:r>
        <w:rPr>
          <w:rFonts w:ascii="Times New Roman" w:cs="Times New Roman" w:hAnsi="Times New Roman"/>
          <w:sz w:val="24"/>
        </w:rPr>
        <w:t xml:space="preserve">Как сообщила директор по стратегическим коммуникациям Wildberries Анна Старкова, МЧС продолжает тушение оставшихся очагов возгорания на территории складского комплекса. Сотрудниками логистического центра организовано горячее питание для всех участвующих в ликвидации последствий пожара. </w:t>
      </w:r>
      <w:hyperlink r:id="rId1049"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Последствия возгорания склада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Улица десятки пожарных машин пожарная периодически заходят на объект и проливает обгоревший склад предварительно возгорание началось на складе бытовой химии среди основных версий неосторожное обращение с огнём неисправность электропроводки и поджёг также сотрудникам надзорных органов предстоит выяснить почему склад вообще работал известно что компании не получала разрешение на... </w:t>
      </w:r>
      <w:hyperlink r:id="rId1050" w:history="1">
        <w:r>
          <w:rPr>
            <w:rStyle w:val="a5"/>
            <w:rFonts w:ascii="Times New Roman" w:cs="Times New Roman" w:hAnsi="Times New Roman"/>
            <w:sz w:val="24"/>
          </w:rPr>
          <w:t>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Рязани вновь горело здание бывшего училища связи на Каширина</w:t>
      </w:r>
    </w:p>
    <w:p>
      <w:pPr>
        <w:pStyle w:val="aff4"/>
        <w:keepLines/>
        <w:rPr>
          <w:rFonts w:ascii="Times New Roman" w:cs="Times New Roman" w:hAnsi="Times New Roman"/>
          <w:sz w:val="24"/>
        </w:rPr>
      </w:pPr>
      <w:r>
        <w:rPr>
          <w:rFonts w:ascii="Times New Roman" w:cs="Times New Roman" w:hAnsi="Times New Roman"/>
          <w:sz w:val="24"/>
        </w:rPr>
        <w:t xml:space="preserve">Вчера, 13 января, в 22:50 на пульт дежурного поступило сообщение о пожаре в здании бывшего училища связи на улице Каширина, сообщили в пресс-службе регионального МЧС.Здание заброшенное.  </w:t>
      </w:r>
      <w:hyperlink r:id="rId1051" w:history="1">
        <w:r>
          <w:rPr>
            <w:rStyle w:val="a5"/>
            <w:rFonts w:ascii="Times New Roman" w:cs="Times New Roman" w:hAnsi="Times New Roman"/>
            <w:sz w:val="24"/>
          </w:rPr>
          <w:t>Областная Рязанская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Шесть автомобилей сгорели в Удмуртии с начала года</w:t>
      </w:r>
    </w:p>
    <w:p>
      <w:pPr>
        <w:pStyle w:val="aff4"/>
        <w:keepLines/>
        <w:rPr>
          <w:rFonts w:ascii="Times New Roman" w:cs="Times New Roman" w:hAnsi="Times New Roman"/>
          <w:sz w:val="24"/>
        </w:rPr>
      </w:pPr>
      <w:r>
        <w:rPr>
          <w:rFonts w:ascii="Times New Roman" w:cs="Times New Roman" w:hAnsi="Times New Roman"/>
          <w:sz w:val="24"/>
        </w:rPr>
        <w:t>Статистику приводит пресс-служба ГУ МЧС по Удмуртии.</w:t>
      </w:r>
    </w:p>
    <w:p>
      <w:pPr>
        <w:pStyle w:val="aff4"/>
        <w:keepLines/>
        <w:rPr>
          <w:rFonts w:ascii="Times New Roman" w:cs="Times New Roman" w:hAnsi="Times New Roman"/>
          <w:sz w:val="24"/>
        </w:rPr>
      </w:pPr>
      <w:r>
        <w:rPr>
          <w:rFonts w:ascii="Times New Roman" w:cs="Times New Roman" w:hAnsi="Times New Roman"/>
          <w:sz w:val="24"/>
        </w:rPr>
        <w:t>Случаи были следующие:</w:t>
      </w:r>
    </w:p>
    <w:p>
      <w:pPr>
        <w:pStyle w:val="aff4"/>
        <w:keepLines/>
        <w:rPr>
          <w:rFonts w:ascii="Times New Roman" w:cs="Times New Roman" w:hAnsi="Times New Roman"/>
          <w:sz w:val="24"/>
        </w:rPr>
      </w:pPr>
      <w:r>
        <w:rPr>
          <w:rFonts w:ascii="Times New Roman" w:cs="Times New Roman" w:hAnsi="Times New Roman"/>
          <w:sz w:val="24"/>
        </w:rPr>
        <w:t xml:space="preserve">Skoda Oktavia загорелась в Ижевске на ул. 9-е Января; </w:t>
      </w:r>
      <w:hyperlink r:id="rId1052" w:history="1">
        <w:r>
          <w:rPr>
            <w:rStyle w:val="a5"/>
            <w:rFonts w:ascii="Times New Roman" w:cs="Times New Roman" w:hAnsi="Times New Roman"/>
            <w:sz w:val="24"/>
          </w:rPr>
          <w:t>Izhlife.ru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Шесть автомобилей сгорели в Удмуртии с начала года</w:t>
      </w:r>
    </w:p>
    <w:p>
      <w:pPr>
        <w:pStyle w:val="aff4"/>
        <w:keepLines/>
        <w:rPr>
          <w:rFonts w:ascii="Times New Roman" w:cs="Times New Roman" w:hAnsi="Times New Roman"/>
          <w:sz w:val="24"/>
        </w:rPr>
      </w:pPr>
      <w:r>
        <w:rPr>
          <w:rFonts w:ascii="Times New Roman" w:cs="Times New Roman" w:hAnsi="Times New Roman"/>
          <w:sz w:val="24"/>
        </w:rPr>
        <w:t xml:space="preserve">В Удмуртии зарегистрировали шесть пожаров в авто с начала 2024 года. Статистику приводит пресс-служба ГУ МЧС по Удмуртии. </w:t>
      </w:r>
      <w:hyperlink r:id="rId105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мужчину из горящей квартиры в Челнах</w:t>
      </w:r>
    </w:p>
    <w:p>
      <w:pPr>
        <w:pStyle w:val="aff4"/>
        <w:keepLines/>
        <w:rPr>
          <w:rFonts w:ascii="Times New Roman" w:cs="Times New Roman" w:hAnsi="Times New Roman"/>
          <w:sz w:val="24"/>
        </w:rPr>
      </w:pPr>
      <w:r>
        <w:rPr>
          <w:rFonts w:ascii="Times New Roman" w:cs="Times New Roman" w:hAnsi="Times New Roman"/>
          <w:sz w:val="24"/>
        </w:rPr>
        <w:t xml:space="preserve">Ночью 13 января в одной из квартир в пятиэтажке в Набережных Челнах произошел пожар. В доме горел диван. Прибывшие на место пожарные спасли и эвакуировали мужчину 1979 года рождения.  </w:t>
      </w:r>
      <w:hyperlink r:id="rId1054" w:history="1">
        <w:r>
          <w:rPr>
            <w:rStyle w:val="a5"/>
            <w:rFonts w:ascii="Times New Roman" w:cs="Times New Roman" w:hAnsi="Times New Roman"/>
            <w:sz w:val="24"/>
          </w:rPr>
          <w:t>Татарстан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Белгородские спасатели провели профилактические рейды в Белгородской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Активная профилактическая работа по предупреждению возникновения пожаров продолжается на территории региона. Сотрудники МЧС проводят подворные обходы и беседы с населением о соблюдении требований пожарной безопасности в условиях пониженных температур в зимний период. </w:t>
      </w:r>
      <w:hyperlink r:id="rId1055" w:history="1">
        <w:r>
          <w:rPr>
            <w:rStyle w:val="a5"/>
            <w:rFonts w:ascii="Times New Roman" w:cs="Times New Roman" w:hAnsi="Times New Roman"/>
            <w:sz w:val="24"/>
          </w:rPr>
          <w:t>Газета "Знамя"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Ямальские спасатели стали живой рекламой профессии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Ямала рассказали студентам многопрофильного колледжа Лабытнанги о плюсах профессии спасателя. Действующие пожарные поделились опытом с будущими абитуриентами, сообщили в пресс-службе МЧС ЯНАО. </w:t>
      </w:r>
      <w:hyperlink r:id="rId1056"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Рабочая неделя в Омске начнётся с морозов до -32</w:t>
      </w:r>
    </w:p>
    <w:p>
      <w:pPr>
        <w:pStyle w:val="aff4"/>
        <w:keepLines/>
        <w:rPr>
          <w:rFonts w:ascii="Times New Roman" w:cs="Times New Roman" w:hAnsi="Times New Roman"/>
          <w:sz w:val="24"/>
        </w:rPr>
      </w:pPr>
      <w:r>
        <w:rPr>
          <w:rFonts w:ascii="Times New Roman" w:cs="Times New Roman" w:hAnsi="Times New Roman"/>
          <w:sz w:val="24"/>
        </w:rPr>
        <w:t xml:space="preserve">Омичам рассказали, что в случае возникновения чрезвычайных ситуаций и аварий, вызванных погодными условиями, необходимо сообщать об этом в дежурную смену ЦУКС ГУ МЧС России по Омской области по телефонам: 01, 8 (3812) 25–83–26, 8 (3812) 44–91–00, при звонке с сотового телефона набрать 101.  </w:t>
      </w:r>
      <w:hyperlink r:id="rId1057" w:history="1">
        <w:r>
          <w:rPr>
            <w:rStyle w:val="a5"/>
            <w:rFonts w:ascii="Times New Roman" w:cs="Times New Roman" w:hAnsi="Times New Roman"/>
            <w:sz w:val="24"/>
          </w:rPr>
          <w:t>Om1.ru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спасатели ликвидации открытое горение на автомойке</w:t>
      </w:r>
    </w:p>
    <w:p>
      <w:pPr>
        <w:pStyle w:val="aff4"/>
        <w:keepLines/>
        <w:rPr>
          <w:rFonts w:ascii="Times New Roman" w:cs="Times New Roman" w:hAnsi="Times New Roman"/>
          <w:sz w:val="24"/>
        </w:rPr>
      </w:pPr>
      <w:r>
        <w:rPr>
          <w:rFonts w:ascii="Times New Roman" w:cs="Times New Roman" w:hAnsi="Times New Roman"/>
          <w:sz w:val="24"/>
        </w:rPr>
        <w:t>В Ростове-на-Дону спасатели ликвидации открытое горение на автомойке на улице Металлургической, 56. Об этом сообщили в ГУ МЧС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- 12:09 ликвидация открытого горения, - говорится в сообщении пресс-службы. </w:t>
      </w:r>
      <w:hyperlink r:id="rId1058"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ГИМС предупреждaют вoронежских рыбаков</w:t>
      </w:r>
    </w:p>
    <w:p>
      <w:pPr>
        <w:pStyle w:val="aff4"/>
        <w:keepLines/>
        <w:rPr>
          <w:rFonts w:ascii="Times New Roman" w:cs="Times New Roman" w:hAnsi="Times New Roman"/>
          <w:sz w:val="24"/>
        </w:rPr>
      </w:pPr>
      <w:r>
        <w:rPr>
          <w:rFonts w:ascii="Times New Roman" w:cs="Times New Roman" w:hAnsi="Times New Roman"/>
          <w:sz w:val="24"/>
        </w:rPr>
        <w:t xml:space="preserve">С целью недопущения несчастных случаев и гибели людей на водных объектах в зимний период времени инспекторы ГИМС Главного управления МЧС России по Воронежской области ведут активную агитационно-профилактическую работу с населением. </w:t>
      </w:r>
      <w:hyperlink r:id="rId1059" w:history="1">
        <w:r>
          <w:rPr>
            <w:rStyle w:val="a5"/>
            <w:rFonts w:ascii="Times New Roman" w:cs="Times New Roman" w:hAnsi="Times New Roman"/>
            <w:sz w:val="24"/>
          </w:rPr>
          <w:t>Лента новостей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поручению Алексея Дюмина Тульская область приняла почти 800 белгородских детей</w:t>
      </w:r>
    </w:p>
    <w:p>
      <w:pPr>
        <w:pStyle w:val="aff4"/>
        <w:keepLines/>
        <w:rPr>
          <w:rFonts w:ascii="Times New Roman" w:cs="Times New Roman" w:hAnsi="Times New Roman"/>
          <w:sz w:val="24"/>
        </w:rPr>
      </w:pPr>
      <w:r>
        <w:rPr>
          <w:rFonts w:ascii="Times New Roman" w:cs="Times New Roman" w:hAnsi="Times New Roman"/>
          <w:sz w:val="24"/>
        </w:rPr>
        <w:t>Ребят встречали заместитель председателя правительства Тульской области Дмитрий Марков, представители регионального правительства, администрации Тулы, волонтеры и МЧС.</w:t>
      </w:r>
    </w:p>
    <w:p>
      <w:pPr>
        <w:pStyle w:val="aff4"/>
        <w:keepLines/>
        <w:rPr>
          <w:rFonts w:ascii="Times New Roman" w:cs="Times New Roman" w:hAnsi="Times New Roman"/>
          <w:sz w:val="24"/>
        </w:rPr>
      </w:pPr>
      <w:r>
        <w:rPr>
          <w:rFonts w:ascii="Times New Roman" w:cs="Times New Roman" w:hAnsi="Times New Roman"/>
          <w:sz w:val="24"/>
        </w:rPr>
        <w:t xml:space="preserve">Дмитрий Марков проконтролировал размещение ребят, а также провел встречу с куратором от Белгородской области.  </w:t>
      </w:r>
      <w:hyperlink r:id="rId1060"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Киргизии спасли получившую травму в горах россиянку</w:t>
      </w:r>
    </w:p>
    <w:p>
      <w:pPr>
        <w:pStyle w:val="aff4"/>
        <w:keepLines/>
        <w:rPr>
          <w:rFonts w:ascii="Times New Roman" w:cs="Times New Roman" w:hAnsi="Times New Roman"/>
          <w:sz w:val="24"/>
        </w:rPr>
      </w:pPr>
      <w:r>
        <w:rPr>
          <w:rFonts w:ascii="Times New Roman" w:cs="Times New Roman" w:hAnsi="Times New Roman"/>
          <w:sz w:val="24"/>
        </w:rPr>
        <w:t>К месту происшествия был направлен вертолет МЧС.</w:t>
      </w:r>
    </w:p>
    <w:p>
      <w:pPr>
        <w:pStyle w:val="aff4"/>
        <w:keepLines/>
        <w:rPr>
          <w:rFonts w:ascii="Times New Roman" w:cs="Times New Roman" w:hAnsi="Times New Roman"/>
          <w:sz w:val="24"/>
        </w:rPr>
      </w:pPr>
      <w:r>
        <w:rPr>
          <w:rFonts w:ascii="Times New Roman" w:cs="Times New Roman" w:hAnsi="Times New Roman"/>
          <w:sz w:val="24"/>
        </w:rPr>
        <w:t xml:space="preserve">В Киргизии спасли альпинистку из России, которая получила травму в горах. Об этом сообщили представители государственного МЧС, передает ТАСС. </w:t>
      </w:r>
      <w:hyperlink r:id="rId1061" w:history="1">
        <w:r>
          <w:rPr>
            <w:rStyle w:val="a5"/>
            <w:rFonts w:ascii="Times New Roman" w:cs="Times New Roman" w:hAnsi="Times New Roman"/>
            <w:sz w:val="24"/>
          </w:rPr>
          <w:t>Lentka.com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Серове пройдет прощание с 33-летним погибшим на СВО</w:t>
      </w:r>
    </w:p>
    <w:p>
      <w:pPr>
        <w:pStyle w:val="aff4"/>
        <w:keepLines/>
        <w:rPr>
          <w:rFonts w:ascii="Times New Roman" w:cs="Times New Roman" w:hAnsi="Times New Roman"/>
          <w:sz w:val="24"/>
        </w:rPr>
      </w:pPr>
      <w:r>
        <w:rPr>
          <w:rFonts w:ascii="Times New Roman" w:cs="Times New Roman" w:hAnsi="Times New Roman"/>
          <w:sz w:val="24"/>
        </w:rPr>
        <w:t xml:space="preserve">После школы пошел учиться на электрика. В 2010 году служил в армии в Ногинске в войсках МЧС.Прощание с погибшим пройдет в ритуальном зале муниципальной похоронной службы «Прощание». </w:t>
      </w:r>
      <w:hyperlink r:id="rId1062" w:history="1">
        <w:r>
          <w:rPr>
            <w:rStyle w:val="a5"/>
            <w:rFonts w:ascii="Times New Roman" w:cs="Times New Roman" w:hAnsi="Times New Roman"/>
            <w:sz w:val="24"/>
          </w:rPr>
          <w:t>КоммерсантЪ.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Пробы воздуха после пожара на складе в Шушарах не превысили гигиенические нормативы</w:t>
      </w:r>
    </w:p>
    <w:p>
      <w:pPr>
        <w:pStyle w:val="aff4"/>
        <w:keepLines/>
        <w:rPr>
          <w:rFonts w:ascii="Times New Roman" w:cs="Times New Roman" w:hAnsi="Times New Roman"/>
          <w:sz w:val="24"/>
        </w:rPr>
      </w:pPr>
      <w:r>
        <w:rPr>
          <w:rFonts w:ascii="Times New Roman" w:cs="Times New Roman" w:hAnsi="Times New Roman"/>
          <w:sz w:val="24"/>
        </w:rPr>
        <w:t xml:space="preserve">Утром 13 января в складском комплексе компании Wildberries случился пожар. Пламя распространилось на площади около 70 тысяч квадратных метров. Огонь тушили силами 89 единиц техники и 422 человек личного состава. </w:t>
      </w:r>
      <w:hyperlink r:id="rId1063" w:history="1">
        <w:r>
          <w:rPr>
            <w:rStyle w:val="a5"/>
            <w:rFonts w:ascii="Times New Roman" w:cs="Times New Roman" w:hAnsi="Times New Roman"/>
            <w:sz w:val="24"/>
          </w:rPr>
          <w:t>Город +</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при пожаре в Павлове</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России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 в одной из квартир многоэтажного дома произошел ночью 14 января. С огнем боролись 14 сотрудников МЧС, привлекалось три единицы техники.  </w:t>
      </w:r>
      <w:hyperlink r:id="rId1064" w:history="1">
        <w:r>
          <w:rPr>
            <w:rStyle w:val="a5"/>
            <w:rFonts w:ascii="Times New Roman" w:cs="Times New Roman" w:hAnsi="Times New Roman"/>
            <w:sz w:val="24"/>
          </w:rPr>
          <w:t>ИА "В городе 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при пожаре в Павлове</w:t>
      </w:r>
    </w:p>
    <w:p>
      <w:pPr>
        <w:pStyle w:val="aff4"/>
        <w:keepLines/>
        <w:rPr>
          <w:rFonts w:ascii="Times New Roman" w:cs="Times New Roman" w:hAnsi="Times New Roman"/>
          <w:sz w:val="24"/>
        </w:rPr>
      </w:pPr>
      <w:r>
        <w:rPr>
          <w:rFonts w:ascii="Times New Roman" w:cs="Times New Roman" w:hAnsi="Times New Roman"/>
          <w:sz w:val="24"/>
        </w:rPr>
        <w:t xml:space="preserve">Два человека погибли при пожаре в Павлове. Об этом сообщает ГУ МЧС России по Нижегородской области. Пожар в одной из квартир многоэтажного дома произошел ночью 14 января. </w:t>
      </w:r>
      <w:hyperlink r:id="rId106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Гагарине выгорела однокомнатная квартира</w:t>
      </w:r>
    </w:p>
    <w:p>
      <w:pPr>
        <w:pStyle w:val="aff4"/>
        <w:keepLines/>
        <w:rPr>
          <w:rFonts w:ascii="Times New Roman" w:cs="Times New Roman" w:hAnsi="Times New Roman"/>
          <w:sz w:val="24"/>
        </w:rPr>
      </w:pPr>
      <w:r>
        <w:rPr>
          <w:rFonts w:ascii="Times New Roman" w:cs="Times New Roman" w:hAnsi="Times New Roman"/>
          <w:sz w:val="24"/>
        </w:rPr>
        <w:t xml:space="preserve">Накануне (13 января) на пункт связи МЧС поступило сообщение о возгорании в Гагарине на улице Ленинградская набережная.На место вызова выехали автоцистерны и 6 человек личного состава.Когда специалисты прибыли на место, то выяснили, что пожар в однокомнатной квартире начался из-за возгорания матраса.— Пострадавших нет.  </w:t>
      </w:r>
      <w:hyperlink r:id="rId1066"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сгоревшей хозпостройке в посёлке Долгое под Орлом обнаружен труп мужчины</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поступило в 3:19. Когда прибыли пожарные, постройка горела изнутри открытым пламенем.</w:t>
      </w:r>
    </w:p>
    <w:p>
      <w:pPr>
        <w:pStyle w:val="aff4"/>
        <w:keepLines/>
        <w:rPr>
          <w:rFonts w:ascii="Times New Roman" w:cs="Times New Roman" w:hAnsi="Times New Roman"/>
          <w:sz w:val="24"/>
        </w:rPr>
      </w:pPr>
      <w:r>
        <w:rPr>
          <w:rFonts w:ascii="Times New Roman" w:cs="Times New Roman" w:hAnsi="Times New Roman"/>
          <w:sz w:val="24"/>
        </w:rPr>
        <w:t xml:space="preserve">Была угроза распространения огня на рядом стоящие гаражи.  </w:t>
      </w:r>
      <w:hyperlink r:id="rId1067"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необорудованная горка – место повышенной опасности</w:t>
      </w:r>
    </w:p>
    <w:p>
      <w:pPr>
        <w:pStyle w:val="aff4"/>
        <w:keepLines/>
        <w:rPr>
          <w:rFonts w:ascii="Times New Roman" w:cs="Times New Roman" w:hAnsi="Times New Roman"/>
          <w:sz w:val="24"/>
        </w:rPr>
      </w:pPr>
      <w:r>
        <w:rPr>
          <w:rFonts w:ascii="Times New Roman" w:cs="Times New Roman" w:hAnsi="Times New Roman"/>
          <w:sz w:val="24"/>
        </w:rPr>
        <w:t>МЧС России напоминает, что катание на необорудованных горках может быть опасно.</w:t>
      </w:r>
    </w:p>
    <w:p>
      <w:pPr>
        <w:pStyle w:val="aff4"/>
        <w:keepLines/>
        <w:rPr>
          <w:rFonts w:ascii="Times New Roman" w:cs="Times New Roman" w:hAnsi="Times New Roman"/>
          <w:sz w:val="24"/>
        </w:rPr>
      </w:pPr>
      <w:r>
        <w:rPr>
          <w:rFonts w:ascii="Times New Roman" w:cs="Times New Roman" w:hAnsi="Times New Roman"/>
          <w:sz w:val="24"/>
        </w:rPr>
        <w:t>14.01.2024 12:41</w:t>
      </w:r>
    </w:p>
    <w:p>
      <w:pPr>
        <w:pStyle w:val="aff4"/>
        <w:keepLines/>
        <w:rPr>
          <w:rFonts w:ascii="Times New Roman" w:cs="Times New Roman" w:hAnsi="Times New Roman"/>
          <w:sz w:val="24"/>
        </w:rPr>
      </w:pPr>
      <w:r>
        <w:rPr>
          <w:rFonts w:ascii="Times New Roman" w:cs="Times New Roman" w:hAnsi="Times New Roman"/>
          <w:sz w:val="24"/>
        </w:rPr>
        <w:t xml:space="preserve">МЧС напоминает, что необорудованная горка – это место повышенной опасности и призывает любителей активного отдыха отказаться от опасных развлечений и не оставлять детей без присмотра. </w:t>
      </w:r>
      <w:hyperlink r:id="rId1068" w:history="1">
        <w:r>
          <w:rPr>
            <w:rStyle w:val="a5"/>
            <w:rFonts w:ascii="Times New Roman" w:cs="Times New Roman" w:hAnsi="Times New Roman"/>
            <w:sz w:val="24"/>
          </w:rPr>
          <w:t>ИА "Грозный-Информ"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Киргизии спасли получившую травму в горах россиянку</w:t>
      </w:r>
    </w:p>
    <w:p>
      <w:pPr>
        <w:pStyle w:val="aff4"/>
        <w:keepLines/>
        <w:rPr>
          <w:rFonts w:ascii="Times New Roman" w:cs="Times New Roman" w:hAnsi="Times New Roman"/>
          <w:sz w:val="24"/>
        </w:rPr>
      </w:pPr>
      <w:r>
        <w:rPr>
          <w:rFonts w:ascii="Times New Roman" w:cs="Times New Roman" w:hAnsi="Times New Roman"/>
          <w:sz w:val="24"/>
        </w:rPr>
        <w:t xml:space="preserve">К месту происшествия направили вертолет МЧС, экипаж которого, несмотря на суровую погоду, сумел совершить посадку на высоте 3,8 тысячи метров над уровнем моря и найти пострадавшую. </w:t>
      </w:r>
      <w:hyperlink r:id="rId1069"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построит в Петербурге новый сортировочный центр</w:t>
      </w:r>
    </w:p>
    <w:p>
      <w:pPr>
        <w:pStyle w:val="aff4"/>
        <w:keepLines/>
        <w:rPr>
          <w:rFonts w:ascii="Times New Roman" w:cs="Times New Roman" w:hAnsi="Times New Roman"/>
          <w:sz w:val="24"/>
        </w:rPr>
      </w:pPr>
      <w:r>
        <w:rPr>
          <w:rFonts w:ascii="Times New Roman" w:cs="Times New Roman" w:hAnsi="Times New Roman"/>
          <w:sz w:val="24"/>
        </w:rPr>
        <w:t xml:space="preserve">Как писали "Новости малого бизнеса», 13 января пожар возник на крупном складе Wildberries в Шушарах. Огнем было охвачено 70 тыс. квадратных метров, а к тушению пожара были привлечены 270 сотрудников экстренных служб.  </w:t>
      </w:r>
      <w:hyperlink r:id="rId1070" w:history="1">
        <w:r>
          <w:rPr>
            <w:rStyle w:val="a5"/>
            <w:rFonts w:ascii="Times New Roman" w:cs="Times New Roman" w:hAnsi="Times New Roman"/>
            <w:sz w:val="24"/>
          </w:rPr>
          <w:t>ИА "Новости малого бизнеса"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для населения по погоде.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рекомендует жителям и гостям Пермского края: 1. Быть предельно осторожными во время морозов и соблюдать меры безопасности, которые помогут предотвратить несчастные случаи; 2.  </w:t>
      </w:r>
      <w:hyperlink r:id="rId1071" w:history="1">
        <w:r>
          <w:rPr>
            <w:rStyle w:val="a5"/>
            <w:rFonts w:ascii="Times New Roman" w:cs="Times New Roman" w:hAnsi="Times New Roman"/>
            <w:sz w:val="24"/>
          </w:rPr>
          <w:t>Аdmkochevo.ru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Чебоксарах женщине подменили пакет с косметикой на сумку из помойки</w:t>
      </w:r>
    </w:p>
    <w:p>
      <w:pPr>
        <w:pStyle w:val="aff4"/>
        <w:keepLines/>
        <w:rPr>
          <w:rFonts w:ascii="Times New Roman" w:cs="Times New Roman" w:hAnsi="Times New Roman"/>
          <w:sz w:val="24"/>
        </w:rPr>
      </w:pPr>
      <w:r>
        <w:rPr>
          <w:rFonts w:ascii="Times New Roman" w:cs="Times New Roman" w:hAnsi="Times New Roman"/>
          <w:sz w:val="24"/>
        </w:rPr>
        <w:t>В отношении мужчины возбуждено уголовное дело по части 2 статьи 158 УК РФ.</w:t>
      </w:r>
    </w:p>
    <w:p>
      <w:pPr>
        <w:pStyle w:val="aff4"/>
        <w:keepLines/>
        <w:rPr>
          <w:rFonts w:ascii="Times New Roman" w:cs="Times New Roman" w:hAnsi="Times New Roman"/>
          <w:sz w:val="24"/>
        </w:rPr>
      </w:pPr>
      <w:r>
        <w:rPr>
          <w:rFonts w:ascii="Times New Roman" w:cs="Times New Roman" w:hAnsi="Times New Roman"/>
          <w:sz w:val="24"/>
        </w:rPr>
        <w:t>Видео:</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в Чувашии сотрудники поисково-спасательной службы и инспекторы ГИМС устроили рейд на Волге. </w:t>
      </w:r>
      <w:hyperlink r:id="rId1072" w:history="1">
        <w:r>
          <w:rPr>
            <w:rStyle w:val="a5"/>
            <w:rFonts w:ascii="Times New Roman" w:cs="Times New Roman" w:hAnsi="Times New Roman"/>
            <w:sz w:val="24"/>
          </w:rPr>
          <w:t>Pro Город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назвал сроки выплат компенсаций за сгоревший товар на складе маркетплейса</w:t>
      </w:r>
    </w:p>
    <w:p>
      <w:pPr>
        <w:pStyle w:val="aff4"/>
        <w:keepLines/>
        <w:rPr>
          <w:rFonts w:ascii="Times New Roman" w:cs="Times New Roman" w:hAnsi="Times New Roman"/>
          <w:sz w:val="24"/>
        </w:rPr>
      </w:pPr>
      <w:r>
        <w:rPr>
          <w:rFonts w:ascii="Times New Roman" w:cs="Times New Roman" w:hAnsi="Times New Roman"/>
          <w:sz w:val="24"/>
        </w:rPr>
        <w:t xml:space="preserve">В маркетплейсе также сообщили, что для для установления точной суммы компенсации магазин сверит информацию электронных учетных систем и проведет осмотр склада после допуска МЧС.  </w:t>
      </w:r>
      <w:hyperlink r:id="rId1073" w:history="1">
        <w:r>
          <w:rPr>
            <w:rStyle w:val="a5"/>
            <w:rFonts w:ascii="Times New Roman" w:cs="Times New Roman" w:hAnsi="Times New Roman"/>
            <w:sz w:val="24"/>
          </w:rPr>
          <w:t>Телекомпания "КТВ-ЛУЧ"</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месте жесткого ДТП на Окружной в Пензе работают сотрудники МЧС и скорой помощи</w:t>
      </w:r>
    </w:p>
    <w:p>
      <w:pPr>
        <w:pStyle w:val="aff4"/>
        <w:keepLines/>
        <w:rPr>
          <w:rFonts w:ascii="Times New Roman" w:cs="Times New Roman" w:hAnsi="Times New Roman"/>
          <w:sz w:val="24"/>
        </w:rPr>
      </w:pPr>
      <w:r>
        <w:rPr>
          <w:rFonts w:ascii="Times New Roman" w:cs="Times New Roman" w:hAnsi="Times New Roman"/>
          <w:sz w:val="24"/>
        </w:rPr>
        <w:t>На кадрах, опубликованных очевидцем аварии в социальной сети, видно, что оба транспортных средства получили серьёзные механические повреждения.</w:t>
      </w:r>
    </w:p>
    <w:p>
      <w:pPr>
        <w:pStyle w:val="aff4"/>
        <w:keepLines/>
        <w:rPr>
          <w:rFonts w:ascii="Times New Roman" w:cs="Times New Roman" w:hAnsi="Times New Roman"/>
          <w:sz w:val="24"/>
        </w:rPr>
      </w:pPr>
      <w:r>
        <w:rPr>
          <w:rFonts w:ascii="Times New Roman" w:cs="Times New Roman" w:hAnsi="Times New Roman"/>
          <w:sz w:val="24"/>
        </w:rPr>
        <w:t>На месте работают сотрудники МЧС, ДПС и бригада скорой медицинской помощи.</w:t>
      </w:r>
    </w:p>
    <w:p>
      <w:pPr>
        <w:pStyle w:val="aff4"/>
        <w:keepLines/>
        <w:rPr>
          <w:rFonts w:ascii="Times New Roman" w:cs="Times New Roman" w:hAnsi="Times New Roman"/>
          <w:sz w:val="24"/>
        </w:rPr>
      </w:pPr>
      <w:r>
        <w:rPr>
          <w:rFonts w:ascii="Times New Roman" w:cs="Times New Roman" w:hAnsi="Times New Roman"/>
          <w:sz w:val="24"/>
        </w:rPr>
        <w:t xml:space="preserve">Официальная информация о происшествии уточняется. </w:t>
      </w:r>
      <w:hyperlink r:id="rId1074"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пострадал на крупном пожаре под Ижевском</w:t>
      </w:r>
    </w:p>
    <w:p>
      <w:pPr>
        <w:pStyle w:val="aff4"/>
        <w:keepLines/>
        <w:rPr>
          <w:rFonts w:ascii="Times New Roman" w:cs="Times New Roman" w:hAnsi="Times New Roman"/>
          <w:sz w:val="24"/>
        </w:rPr>
      </w:pPr>
      <w:r>
        <w:rPr>
          <w:rFonts w:ascii="Times New Roman" w:cs="Times New Roman" w:hAnsi="Times New Roman"/>
          <w:sz w:val="24"/>
        </w:rPr>
        <w:t>Днем 13 января произошел пожар в деревне Старое Михайловское Завьяловского района Удмуртии. Об этом сообщает пресс-служба МЧС по республике.</w:t>
      </w:r>
    </w:p>
    <w:p>
      <w:pPr>
        <w:pStyle w:val="aff4"/>
        <w:keepLines/>
        <w:rPr>
          <w:rFonts w:ascii="Times New Roman" w:cs="Times New Roman" w:hAnsi="Times New Roman"/>
          <w:sz w:val="24"/>
        </w:rPr>
      </w:pPr>
      <w:r>
        <w:rPr>
          <w:rFonts w:ascii="Times New Roman" w:cs="Times New Roman" w:hAnsi="Times New Roman"/>
          <w:sz w:val="24"/>
        </w:rPr>
        <w:t xml:space="preserve">Когда прибыли первые огнеборцы, открытым пламенем горел дом с надворными постройками.  </w:t>
      </w:r>
      <w:hyperlink r:id="rId1075"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 неблагоприятные погодные явления!</w:t>
      </w:r>
    </w:p>
    <w:p>
      <w:pPr>
        <w:pStyle w:val="aff4"/>
        <w:keepLines/>
        <w:rPr>
          <w:rFonts w:ascii="Times New Roman" w:cs="Times New Roman" w:hAnsi="Times New Roman"/>
          <w:sz w:val="24"/>
        </w:rPr>
      </w:pPr>
      <w:r>
        <w:rPr>
          <w:rFonts w:ascii="Times New Roman" w:cs="Times New Roman" w:hAnsi="Times New Roman"/>
          <w:sz w:val="24"/>
        </w:rPr>
        <w:t>В связи с ожидаемыми неблагоприятными погодными явлениями МЧС рекомендует соблюдать основные меры личной безопасности.</w:t>
      </w:r>
    </w:p>
    <w:p>
      <w:pPr>
        <w:pStyle w:val="aff4"/>
        <w:keepLines/>
        <w:rPr>
          <w:rFonts w:ascii="Times New Roman" w:cs="Times New Roman" w:hAnsi="Times New Roman"/>
          <w:sz w:val="24"/>
        </w:rPr>
      </w:pPr>
      <w:r>
        <w:rPr>
          <w:rFonts w:ascii="Times New Roman" w:cs="Times New Roman" w:hAnsi="Times New Roman"/>
          <w:sz w:val="24"/>
        </w:rPr>
        <w:t>При усилении ветра:</w:t>
      </w:r>
    </w:p>
    <w:p>
      <w:pPr>
        <w:pStyle w:val="aff4"/>
        <w:keepLines/>
        <w:rPr>
          <w:rFonts w:ascii="Times New Roman" w:cs="Times New Roman" w:hAnsi="Times New Roman"/>
          <w:sz w:val="24"/>
        </w:rPr>
      </w:pPr>
      <w:r>
        <w:rPr>
          <w:rFonts w:ascii="Times New Roman" w:cs="Times New Roman" w:hAnsi="Times New Roman"/>
          <w:sz w:val="24"/>
        </w:rPr>
        <w:t xml:space="preserve">- убрать с балконов и лоджий всевозможные предметы; </w:t>
      </w:r>
      <w:hyperlink r:id="rId1076" w:history="1">
        <w:r>
          <w:rPr>
            <w:rStyle w:val="a5"/>
            <w:rFonts w:ascii="Times New Roman" w:cs="Times New Roman" w:hAnsi="Times New Roman"/>
            <w:sz w:val="24"/>
          </w:rPr>
          <w:t>BezFormata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января местами в Пермском крае ожидается аномально холодная погода со среднесуточной температурой ниже климатической нормы на 7°С и более</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 жителям и гостям Пермского края:</w:t>
      </w:r>
    </w:p>
    <w:p>
      <w:pPr>
        <w:pStyle w:val="aff4"/>
        <w:keepLines/>
        <w:rPr>
          <w:rFonts w:ascii="Times New Roman" w:cs="Times New Roman" w:hAnsi="Times New Roman"/>
          <w:sz w:val="24"/>
        </w:rPr>
      </w:pPr>
      <w:r>
        <w:rPr>
          <w:rFonts w:ascii="Times New Roman" w:cs="Times New Roman" w:hAnsi="Times New Roman"/>
          <w:sz w:val="24"/>
        </w:rPr>
        <w:t xml:space="preserve">1. Быть предельно осторожными во время морозов и соблюдать меры безопасности, которые помогут предотвратить несчастные случаи; </w:t>
      </w:r>
      <w:hyperlink r:id="rId1077" w:history="1">
        <w:r>
          <w:rPr>
            <w:rStyle w:val="a5"/>
            <w:rFonts w:ascii="Times New Roman" w:cs="Times New Roman" w:hAnsi="Times New Roman"/>
            <w:sz w:val="24"/>
          </w:rPr>
          <w:t>Оханский городской округ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бывшего училища связи в Рязани загорелся мусор</w:t>
      </w:r>
    </w:p>
    <w:p>
      <w:pPr>
        <w:pStyle w:val="aff4"/>
        <w:keepLines/>
        <w:rPr>
          <w:rFonts w:ascii="Times New Roman" w:cs="Times New Roman" w:hAnsi="Times New Roman"/>
          <w:sz w:val="24"/>
        </w:rPr>
      </w:pPr>
      <w:r>
        <w:rPr>
          <w:rFonts w:ascii="Times New Roman" w:cs="Times New Roman" w:hAnsi="Times New Roman"/>
          <w:sz w:val="24"/>
        </w:rPr>
        <w:t xml:space="preserve">13 января в 22:50 в ГУ МЧС России по Рязанской области сообщили о возгорании на улице Каширина в Рязани. По данным ведомства, загорелся мусор в неэксплуатируемом здании на площади около 30 квадратных метров.  </w:t>
      </w:r>
      <w:hyperlink r:id="rId1078" w:history="1">
        <w:r>
          <w:rPr>
            <w:rStyle w:val="a5"/>
            <w:rFonts w:ascii="Times New Roman" w:cs="Times New Roman" w:hAnsi="Times New Roman"/>
            <w:sz w:val="24"/>
          </w:rPr>
          <w:t>ИА "МедиаРязань"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Тело погибшего мужчины было найдено после пожара в жилом доме в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России по Тверской области, сообщение о пожаре в доме поступило утром 13 января. На вызов выезжали ПСЧ-46, ОУ ТДПК "Никольское". </w:t>
      </w:r>
      <w:hyperlink r:id="rId1079"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года в Астраханской области сгорели 5 автомобилей</w:t>
      </w:r>
    </w:p>
    <w:p>
      <w:pPr>
        <w:pStyle w:val="aff4"/>
        <w:keepLines/>
        <w:rPr>
          <w:rFonts w:ascii="Times New Roman" w:cs="Times New Roman" w:hAnsi="Times New Roman"/>
          <w:sz w:val="24"/>
        </w:rPr>
      </w:pPr>
      <w:r>
        <w:rPr>
          <w:rFonts w:ascii="Times New Roman" w:cs="Times New Roman" w:hAnsi="Times New Roman"/>
          <w:sz w:val="24"/>
        </w:rPr>
        <w:t>Регионально управление МЧС информирует, что с начала нового года в Астраханской области уже зафиксировано 5 возгораний различных видов автотранспорта.</w:t>
      </w:r>
    </w:p>
    <w:p>
      <w:pPr>
        <w:pStyle w:val="aff4"/>
        <w:keepLines/>
        <w:rPr>
          <w:rFonts w:ascii="Times New Roman" w:cs="Times New Roman" w:hAnsi="Times New Roman"/>
          <w:sz w:val="24"/>
        </w:rPr>
      </w:pPr>
      <w:r>
        <w:rPr>
          <w:rFonts w:ascii="Times New Roman" w:cs="Times New Roman" w:hAnsi="Times New Roman"/>
          <w:sz w:val="24"/>
        </w:rPr>
        <w:t xml:space="preserve">Всвязи с этим пожарные рекомендуют астраханцам чаще проверять техническую исправность своих «железных коней», особенно те, на которых установлено дополнительное электрооборудование, в том числе сигнализации с автозапуском, подогревы стекол, сидений, руля, систему предпускового... </w:t>
      </w:r>
      <w:hyperlink r:id="rId108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Кормушку в виде башни по пожарно-спасательному спорту сделали вологодские огнеборцы</w:t>
      </w:r>
    </w:p>
    <w:p>
      <w:pPr>
        <w:pStyle w:val="aff4"/>
        <w:keepLines/>
        <w:rPr>
          <w:rFonts w:ascii="Times New Roman" w:cs="Times New Roman" w:hAnsi="Times New Roman"/>
          <w:sz w:val="24"/>
        </w:rPr>
      </w:pPr>
      <w:r>
        <w:rPr>
          <w:rFonts w:ascii="Times New Roman" w:cs="Times New Roman" w:hAnsi="Times New Roman"/>
          <w:sz w:val="24"/>
        </w:rPr>
        <w:t>Так что фраза «Нам важна любая жизнь!» — это не просто слова, это принцип жизни огнеборцев.</w:t>
      </w:r>
    </w:p>
    <w:p>
      <w:pPr>
        <w:pStyle w:val="aff4"/>
        <w:keepLines/>
        <w:rPr>
          <w:rFonts w:ascii="Times New Roman" w:cs="Times New Roman" w:hAnsi="Times New Roman"/>
          <w:sz w:val="24"/>
        </w:rPr>
      </w:pPr>
      <w:r>
        <w:rPr>
          <w:rFonts w:ascii="Times New Roman" w:cs="Times New Roman" w:hAnsi="Times New Roman"/>
          <w:sz w:val="24"/>
        </w:rPr>
        <w:t>Телефон доверия Главного управления МЧС России по Вологодской области 8(8172) 72-99-99.</w:t>
      </w:r>
    </w:p>
    <w:p>
      <w:pPr>
        <w:pStyle w:val="aff4"/>
        <w:keepLines/>
        <w:rPr>
          <w:rFonts w:ascii="Times New Roman" w:cs="Times New Roman" w:hAnsi="Times New Roman"/>
          <w:sz w:val="24"/>
        </w:rPr>
      </w:pPr>
      <w:r>
        <w:rPr>
          <w:rFonts w:ascii="Times New Roman" w:cs="Times New Roman" w:hAnsi="Times New Roman"/>
          <w:sz w:val="24"/>
        </w:rPr>
        <w:t xml:space="preserve">Источник: 35.mchs.gov.ru </w:t>
      </w:r>
      <w:hyperlink r:id="rId1081" w:history="1">
        <w:r>
          <w:rPr>
            <w:rStyle w:val="a5"/>
            <w:rFonts w:ascii="Times New Roman" w:cs="Times New Roman" w:hAnsi="Times New Roman"/>
            <w:sz w:val="24"/>
          </w:rPr>
          <w:t>Лента новостей Вологды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ЗАТО «Лесной» спасаясь от огня женщина выпрыгнула с пятого этажа и разбилась</w:t>
      </w:r>
    </w:p>
    <w:p>
      <w:pPr>
        <w:pStyle w:val="aff4"/>
        <w:keepLines/>
        <w:rPr>
          <w:rFonts w:ascii="Times New Roman" w:cs="Times New Roman" w:hAnsi="Times New Roman"/>
          <w:sz w:val="24"/>
        </w:rPr>
      </w:pPr>
      <w:r>
        <w:rPr>
          <w:rFonts w:ascii="Times New Roman" w:cs="Times New Roman" w:hAnsi="Times New Roman"/>
          <w:sz w:val="24"/>
        </w:rPr>
        <w:t>По имеющейся информации еще два человека пострадали от отравления угарным газом при этом пожаре.</w:t>
      </w:r>
    </w:p>
    <w:p>
      <w:pPr>
        <w:pStyle w:val="aff4"/>
        <w:keepLines/>
        <w:rPr>
          <w:rFonts w:ascii="Times New Roman" w:cs="Times New Roman" w:hAnsi="Times New Roman"/>
          <w:sz w:val="24"/>
        </w:rPr>
      </w:pPr>
      <w:r>
        <w:rPr>
          <w:rFonts w:ascii="Times New Roman" w:cs="Times New Roman" w:hAnsi="Times New Roman"/>
          <w:sz w:val="24"/>
        </w:rPr>
        <w:t xml:space="preserve">Официальные комментарии МЧС и СУ СКР на момент публикации не поступили. </w:t>
      </w:r>
      <w:hyperlink r:id="rId1082" w:history="1">
        <w:r>
          <w:rPr>
            <w:rStyle w:val="a5"/>
            <w:rFonts w:ascii="Times New Roman" w:cs="Times New Roman" w:hAnsi="Times New Roman"/>
            <w:sz w:val="24"/>
          </w:rPr>
          <w:t>ИА "Уральский меридиан"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по факту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утром 13 января. Ему был присвоен наивысший уровень опасности. Огонь распространялся на площади более 75 тысяч квадратных метров.  </w:t>
      </w:r>
      <w:hyperlink r:id="rId1083"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на улице Салавата сгорела баня: спасли пожилую женщину</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МЧС России по РБ, существовала угроза распространения огня на жилой дом и гараж, которые находились рядом с баней. Огнеборцы МЧС России, прибыв на место пожара, спасли из сильно задымленной зоны пожилую женщину. </w:t>
      </w:r>
      <w:hyperlink r:id="rId108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Добрый пост Вам в ленту, дорогие читатели!</w:t>
      </w:r>
    </w:p>
    <w:p>
      <w:pPr>
        <w:pStyle w:val="aff4"/>
        <w:keepLines/>
        <w:rPr>
          <w:rFonts w:ascii="Times New Roman" w:cs="Times New Roman" w:hAnsi="Times New Roman"/>
          <w:sz w:val="24"/>
        </w:rPr>
      </w:pPr>
      <w:r>
        <w:rPr>
          <w:rFonts w:ascii="Times New Roman" w:cs="Times New Roman" w:hAnsi="Times New Roman"/>
          <w:sz w:val="24"/>
        </w:rPr>
        <w:t>В Симферополе сотрудники МЧС спасли 15 котиков, которые отравились угарным газом на пожаре.</w:t>
      </w:r>
    </w:p>
    <w:p>
      <w:pPr>
        <w:pStyle w:val="aff4"/>
        <w:keepLines/>
        <w:rPr>
          <w:rFonts w:ascii="Times New Roman" w:cs="Times New Roman" w:hAnsi="Times New Roman"/>
          <w:sz w:val="24"/>
        </w:rPr>
      </w:pPr>
      <w:r>
        <w:rPr>
          <w:rFonts w:ascii="Times New Roman" w:cs="Times New Roman" w:hAnsi="Times New Roman"/>
          <w:sz w:val="24"/>
        </w:rPr>
        <w:t>МЧС — ВЫ ЛУЧШИЕ!</w:t>
      </w:r>
    </w:p>
    <w:p>
      <w:pPr>
        <w:pStyle w:val="aff4"/>
        <w:keepLines/>
        <w:rPr>
          <w:rFonts w:ascii="Times New Roman" w:cs="Times New Roman" w:hAnsi="Times New Roman"/>
          <w:sz w:val="24"/>
        </w:rPr>
      </w:pPr>
      <w:r>
        <w:rPr>
          <w:rFonts w:ascii="Times New Roman" w:cs="Times New Roman" w:hAnsi="Times New Roman"/>
          <w:sz w:val="24"/>
        </w:rPr>
        <w:t xml:space="preserve">Всё актуальное здесь: </w:t>
      </w:r>
      <w:hyperlink r:id="rId1085"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продолжают проливать сгоревший склад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работают над осуществлением пролива место пожара, случившегося в Шушарах под Санкт-Петербургом. Там находится склад Wildberries, который, собственно, и загорелся. Соответствующая информация была опубликована в Telegram-канале издания «Фонтанка».  </w:t>
      </w:r>
      <w:hyperlink r:id="rId108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сгоревшем доме в Тверской области обнаружили тело мужчины</w:t>
      </w:r>
    </w:p>
    <w:p>
      <w:pPr>
        <w:pStyle w:val="aff4"/>
        <w:keepLines/>
        <w:rPr>
          <w:rFonts w:ascii="Times New Roman" w:cs="Times New Roman" w:hAnsi="Times New Roman"/>
          <w:sz w:val="24"/>
        </w:rPr>
      </w:pPr>
      <w:r>
        <w:rPr>
          <w:rFonts w:ascii="Times New Roman" w:cs="Times New Roman" w:hAnsi="Times New Roman"/>
          <w:sz w:val="24"/>
        </w:rPr>
        <w:t xml:space="preserve">В деревне Тучево Рамешковского муниципального округа Тверской области произошел пожар в жилом доме, в результате которого здание выгорело изнутри. В сгоревшем помещении пожарные обнаружили тело 63-летнего мужчины.  </w:t>
      </w:r>
      <w:hyperlink r:id="rId1087" w:history="1">
        <w:r>
          <w:rPr>
            <w:rStyle w:val="a5"/>
            <w:rFonts w:ascii="Times New Roman" w:cs="Times New Roman" w:hAnsi="Times New Roman"/>
            <w:sz w:val="24"/>
          </w:rPr>
          <w:t>Издание "Караван Ярмарка"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ХМАО мужчина выпрыгнул из окна высотного дома, пытаясь спастись от огня</w:t>
      </w:r>
    </w:p>
    <w:p>
      <w:pPr>
        <w:pStyle w:val="aff4"/>
        <w:keepLines/>
        <w:rPr>
          <w:rFonts w:ascii="Times New Roman" w:cs="Times New Roman" w:hAnsi="Times New Roman"/>
          <w:sz w:val="24"/>
        </w:rPr>
      </w:pPr>
      <w:r>
        <w:rPr>
          <w:rFonts w:ascii="Times New Roman" w:cs="Times New Roman" w:hAnsi="Times New Roman"/>
          <w:sz w:val="24"/>
        </w:rPr>
        <w:t xml:space="preserve">На место выехали сотрудники МЧС и скорой помощи. Медики подняли на носилки упавшего в снег человека и забрали его с места происшествия. Власти инцидент пока не комментировали.  </w:t>
      </w:r>
      <w:hyperlink r:id="rId108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Нефтеюганска выпрыгнул из окна многоэтажки, спасаясь от пожара</w:t>
      </w:r>
    </w:p>
    <w:p>
      <w:pPr>
        <w:pStyle w:val="aff4"/>
        <w:keepLines/>
        <w:rPr>
          <w:rFonts w:ascii="Times New Roman" w:cs="Times New Roman" w:hAnsi="Times New Roman"/>
          <w:sz w:val="24"/>
        </w:rPr>
      </w:pPr>
      <w:r>
        <w:rPr>
          <w:rFonts w:ascii="Times New Roman" w:cs="Times New Roman" w:hAnsi="Times New Roman"/>
          <w:sz w:val="24"/>
        </w:rPr>
        <w:t>На место выехали сотрудники МЧС и скорой помощи. Медики подняли на носилки упавшего в снег человека и забрали его с места происшествия.</w:t>
      </w:r>
    </w:p>
    <w:p>
      <w:pPr>
        <w:pStyle w:val="aff4"/>
        <w:keepLines/>
        <w:rPr>
          <w:rFonts w:ascii="Times New Roman" w:cs="Times New Roman" w:hAnsi="Times New Roman"/>
          <w:sz w:val="24"/>
        </w:rPr>
      </w:pPr>
      <w:r>
        <w:rPr>
          <w:rFonts w:ascii="Times New Roman" w:cs="Times New Roman" w:hAnsi="Times New Roman"/>
          <w:sz w:val="24"/>
        </w:rPr>
        <w:t xml:space="preserve">Власти инцидент пока не комментировали.  </w:t>
      </w:r>
      <w:hyperlink r:id="rId1089"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30 прорубей подготовят к Крещенским купаниям в Забайкалье</w:t>
      </w:r>
    </w:p>
    <w:p>
      <w:pPr>
        <w:pStyle w:val="aff4"/>
        <w:keepLines/>
        <w:rPr>
          <w:rFonts w:ascii="Times New Roman" w:cs="Times New Roman" w:hAnsi="Times New Roman"/>
          <w:sz w:val="24"/>
        </w:rPr>
      </w:pPr>
      <w:r>
        <w:rPr>
          <w:rFonts w:ascii="Times New Roman" w:cs="Times New Roman" w:hAnsi="Times New Roman"/>
          <w:sz w:val="24"/>
        </w:rPr>
        <w:t>Толщину льда проверяют на водоёмах Забайкалья для организации 27 купелей на Крещение, сообщили в Telegram-канале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МЧС будут дежурить во время купаний на Крещение.  </w:t>
      </w:r>
      <w:hyperlink r:id="rId1090" w:history="1">
        <w:r>
          <w:rPr>
            <w:rStyle w:val="a5"/>
            <w:rFonts w:ascii="Times New Roman" w:cs="Times New Roman" w:hAnsi="Times New Roman"/>
            <w:sz w:val="24"/>
          </w:rPr>
          <w:t>АиФ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Великолукском районе 8 человек тушили пожар</w:t>
      </w:r>
    </w:p>
    <w:p>
      <w:pPr>
        <w:pStyle w:val="aff4"/>
        <w:keepLines/>
        <w:rPr>
          <w:rFonts w:ascii="Times New Roman" w:cs="Times New Roman" w:hAnsi="Times New Roman"/>
          <w:sz w:val="24"/>
        </w:rPr>
      </w:pPr>
      <w:r>
        <w:rPr>
          <w:rFonts w:ascii="Times New Roman" w:cs="Times New Roman" w:hAnsi="Times New Roman"/>
          <w:sz w:val="24"/>
        </w:rPr>
        <w:t>13 января в 23:10 на пульт дежурного поступило сообщение о возгорании хозяйственной постройки в деревне Криплянка Великолукского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Для ликвидации пожара привлекались 2 единицы техники, 8 человек. Телефон вызова экстренных оперативных служб 112. </w:t>
      </w:r>
      <w:hyperlink r:id="rId1091" w:history="1">
        <w:r>
          <w:rPr>
            <w:rStyle w:val="a5"/>
            <w:rFonts w:ascii="Times New Roman" w:cs="Times New Roman" w:hAnsi="Times New Roman"/>
            <w:sz w:val="24"/>
          </w:rPr>
          <w:t>Луки.ру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ИНФОРМАЦИЯ об оперативной обстановке в Донецкой Народной Республике с 08.00 13.01.2024 до 08.00 14.01.2024</w:t>
      </w:r>
    </w:p>
    <w:p>
      <w:pPr>
        <w:pStyle w:val="aff4"/>
        <w:keepLines/>
        <w:rPr>
          <w:rFonts w:ascii="Times New Roman" w:cs="Times New Roman" w:hAnsi="Times New Roman"/>
          <w:sz w:val="24"/>
        </w:rPr>
      </w:pPr>
      <w:r>
        <w:rPr>
          <w:rFonts w:ascii="Times New Roman" w:cs="Times New Roman" w:hAnsi="Times New Roman"/>
          <w:sz w:val="24"/>
        </w:rPr>
        <w:t>От ФГКУ «ВГСЧ ДНР» привлекалось: 1 единица техники, 2 человека личного состава.</w:t>
      </w:r>
    </w:p>
    <w:p>
      <w:pPr>
        <w:pStyle w:val="aff4"/>
        <w:keepLines/>
        <w:rPr>
          <w:rFonts w:ascii="Times New Roman" w:cs="Times New Roman" w:hAnsi="Times New Roman"/>
          <w:sz w:val="24"/>
        </w:rPr>
      </w:pPr>
      <w:r>
        <w:rPr>
          <w:rFonts w:ascii="Times New Roman" w:cs="Times New Roman" w:hAnsi="Times New Roman"/>
          <w:sz w:val="24"/>
        </w:rPr>
        <w:t>Обследование территорий на наличие ВОП (разведка местности, сплошная очистка местности)</w:t>
      </w:r>
    </w:p>
    <w:p>
      <w:pPr>
        <w:pStyle w:val="aff4"/>
        <w:keepLines/>
        <w:rPr>
          <w:rFonts w:ascii="Times New Roman" w:cs="Times New Roman" w:hAnsi="Times New Roman"/>
          <w:sz w:val="24"/>
        </w:rPr>
      </w:pPr>
      <w:r>
        <w:rPr>
          <w:rFonts w:ascii="Times New Roman" w:cs="Times New Roman" w:hAnsi="Times New Roman"/>
          <w:sz w:val="24"/>
        </w:rPr>
        <w:t xml:space="preserve">За минувшие сутки сотрудники МЧС России по ДНР 1 раз привлекались для проведения обследований на территории Донецкой Народной Республики.  </w:t>
      </w:r>
      <w:hyperlink r:id="rId1092" w:history="1">
        <w:r>
          <w:rPr>
            <w:rStyle w:val="a5"/>
            <w:rFonts w:ascii="Times New Roman" w:cs="Times New Roman" w:hAnsi="Times New Roman"/>
            <w:sz w:val="24"/>
          </w:rPr>
          <w:t>Горловская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Девятнадцать пожарных тушили пожар в Медведевском районе</w:t>
      </w:r>
    </w:p>
    <w:p>
      <w:pPr>
        <w:pStyle w:val="aff4"/>
        <w:keepLines/>
        <w:rPr>
          <w:rFonts w:ascii="Times New Roman" w:cs="Times New Roman" w:hAnsi="Times New Roman"/>
          <w:sz w:val="24"/>
        </w:rPr>
      </w:pPr>
      <w:r>
        <w:rPr>
          <w:rFonts w:ascii="Times New Roman" w:cs="Times New Roman" w:hAnsi="Times New Roman"/>
          <w:sz w:val="24"/>
        </w:rPr>
        <w:t>Об этом пишет пресс-служба ГУ МЧС России по Республике Марий Эл.</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воскресенье, 14 января, в 8 часов 40 минут в СНТ “Дружба”. Возгорание ликвидировали 19 человек и 4 единицы техники. </w:t>
      </w:r>
      <w:hyperlink r:id="rId109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неосторожность при курении стала причиной гибели человека</w:t>
      </w:r>
    </w:p>
    <w:p>
      <w:pPr>
        <w:pStyle w:val="aff4"/>
        <w:keepLines/>
        <w:rPr>
          <w:rFonts w:ascii="Times New Roman" w:cs="Times New Roman" w:hAnsi="Times New Roman"/>
          <w:sz w:val="24"/>
        </w:rPr>
      </w:pPr>
      <w:r>
        <w:rPr>
          <w:rFonts w:ascii="Times New Roman" w:cs="Times New Roman" w:hAnsi="Times New Roman"/>
          <w:sz w:val="24"/>
        </w:rPr>
        <w:t xml:space="preserve">Ночью, 14 января, в деревне Прoтoпоповка в Зеленодольском районе РТ загорелся частный oдноэтажный дом, сообщает пресс-служба ГУ МЧС России по РТ </w:t>
      </w:r>
      <w:hyperlink r:id="rId109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неосторожность при курении стала причиной гибели человека</w:t>
      </w:r>
    </w:p>
    <w:p>
      <w:pPr>
        <w:pStyle w:val="aff4"/>
        <w:keepLines/>
        <w:rPr>
          <w:rFonts w:ascii="Times New Roman" w:cs="Times New Roman" w:hAnsi="Times New Roman"/>
          <w:sz w:val="24"/>
        </w:rPr>
      </w:pPr>
      <w:r>
        <w:rPr>
          <w:rFonts w:ascii="Times New Roman" w:cs="Times New Roman" w:hAnsi="Times New Roman"/>
          <w:sz w:val="24"/>
        </w:rPr>
        <w:t>Ночью, 14 января, в деревне Прoтoпоповка в Зеленодольском районе РТ загорелся частный oдноэтажный дом, сообщает пресс-служба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Плoщадь пожара составила 60 квадратных мeтров.  </w:t>
      </w:r>
      <w:hyperlink r:id="rId1095" w:history="1">
        <w:r>
          <w:rPr>
            <w:rStyle w:val="a5"/>
            <w:rFonts w:ascii="Times New Roman" w:cs="Times New Roman" w:hAnsi="Times New Roman"/>
            <w:sz w:val="24"/>
          </w:rPr>
          <w:t>МК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Тульскую области прибыли дети из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Школьников встретили заместитель председателя правительства региона Дмитрий Марков, представители регионального правительства, администрации Тулы, МЧС и волонтеры. Дети получили подарки от губернатора Тульской области Алексея Дюмина.  </w:t>
      </w:r>
      <w:hyperlink r:id="rId1096"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Киргизии спасли туристку из РФ, получившую травмы при восхождении на пик Рацека</w:t>
      </w:r>
    </w:p>
    <w:p>
      <w:pPr>
        <w:pStyle w:val="aff4"/>
        <w:keepLines/>
        <w:rPr>
          <w:rFonts w:ascii="Times New Roman" w:cs="Times New Roman" w:hAnsi="Times New Roman"/>
          <w:sz w:val="24"/>
        </w:rPr>
      </w:pPr>
      <w:r>
        <w:rPr>
          <w:rFonts w:ascii="Times New Roman" w:cs="Times New Roman" w:hAnsi="Times New Roman"/>
          <w:sz w:val="24"/>
        </w:rPr>
        <w:t>В сложных погодных условиях вертолет МЧС смог приземлиться и найти пострадавшую на высоте 3,8 тысячи метров над уровнем моря.</w:t>
      </w:r>
    </w:p>
    <w:p>
      <w:pPr>
        <w:pStyle w:val="aff4"/>
        <w:keepLines/>
        <w:rPr>
          <w:rFonts w:ascii="Times New Roman" w:cs="Times New Roman" w:hAnsi="Times New Roman"/>
          <w:sz w:val="24"/>
        </w:rPr>
      </w:pPr>
      <w:r>
        <w:rPr>
          <w:rFonts w:ascii="Times New Roman" w:cs="Times New Roman" w:hAnsi="Times New Roman"/>
          <w:sz w:val="24"/>
        </w:rPr>
        <w:t>Источник фото: Фото редакции</w:t>
      </w:r>
    </w:p>
    <w:p>
      <w:pPr>
        <w:pStyle w:val="aff4"/>
        <w:keepLines/>
        <w:rPr>
          <w:rFonts w:ascii="Times New Roman" w:cs="Times New Roman" w:hAnsi="Times New Roman"/>
          <w:sz w:val="24"/>
        </w:rPr>
      </w:pPr>
      <w:r>
        <w:rPr>
          <w:rFonts w:ascii="Times New Roman" w:cs="Times New Roman" w:hAnsi="Times New Roman"/>
          <w:sz w:val="24"/>
        </w:rPr>
        <w:t xml:space="preserve">Альпинистку передали на медицинское обследование.  </w:t>
      </w:r>
      <w:hyperlink r:id="rId1097" w:history="1">
        <w:r>
          <w:rPr>
            <w:rStyle w:val="a5"/>
            <w:rFonts w:ascii="Times New Roman" w:cs="Times New Roman" w:hAnsi="Times New Roman"/>
            <w:sz w:val="24"/>
          </w:rPr>
          <w:t>Крым.news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Троих человек эвакуировали на пожаре в Малой Вишере</w:t>
      </w:r>
    </w:p>
    <w:p>
      <w:pPr>
        <w:pStyle w:val="aff4"/>
        <w:keepLines/>
        <w:rPr>
          <w:rFonts w:ascii="Times New Roman" w:cs="Times New Roman" w:hAnsi="Times New Roman"/>
          <w:sz w:val="24"/>
        </w:rPr>
      </w:pPr>
      <w:r>
        <w:rPr>
          <w:rFonts w:ascii="Times New Roman" w:cs="Times New Roman" w:hAnsi="Times New Roman"/>
          <w:sz w:val="24"/>
        </w:rPr>
        <w:t xml:space="preserve">Вчера утром, 13 января, в систему-112 поступило сообщение о пожаре в городе Малая Вишера. На улице 1 Мая горел частный жилой дом. Эвакуировались три человека, из них один ребёнок. Пострадавших нет. </w:t>
      </w:r>
      <w:hyperlink r:id="rId1098" w:history="1">
        <w:r>
          <w:rPr>
            <w:rStyle w:val="a5"/>
            <w:rFonts w:ascii="Times New Roman" w:cs="Times New Roman" w:hAnsi="Times New Roman"/>
            <w:sz w:val="24"/>
          </w:rPr>
          <w:t>Новгород.ру -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из-за непогоды перекрыли федеральные трассы</w:t>
      </w:r>
    </w:p>
    <w:p>
      <w:pPr>
        <w:pStyle w:val="aff4"/>
        <w:keepLines/>
        <w:rPr>
          <w:rFonts w:ascii="Times New Roman" w:cs="Times New Roman" w:hAnsi="Times New Roman"/>
          <w:sz w:val="24"/>
        </w:rPr>
      </w:pPr>
      <w:r>
        <w:rPr>
          <w:rFonts w:ascii="Times New Roman" w:cs="Times New Roman" w:hAnsi="Times New Roman"/>
          <w:sz w:val="24"/>
        </w:rPr>
        <w:t xml:space="preserve">Сообщение о ограничении опубликовала пресс-служба МЧС по Омской области, со ссылкой на ФКУ «Сибуправтодор». Разгул метели, сильный боковой ветер и снижение видимости послужили причиной введения запрета.  </w:t>
      </w:r>
      <w:hyperlink r:id="rId1099" w:history="1">
        <w:r>
          <w:rPr>
            <w:rStyle w:val="a5"/>
            <w:rFonts w:ascii="Times New Roman" w:cs="Times New Roman" w:hAnsi="Times New Roman"/>
            <w:sz w:val="24"/>
          </w:rPr>
          <w:t>Город55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Сергей Гордеев разглядел с ПИКа другие горизонты</w:t>
      </w:r>
    </w:p>
    <w:p>
      <w:pPr>
        <w:pStyle w:val="aff4"/>
        <w:keepLines/>
        <w:rPr>
          <w:rFonts w:ascii="Times New Roman" w:cs="Times New Roman" w:hAnsi="Times New Roman"/>
          <w:sz w:val="24"/>
        </w:rPr>
      </w:pPr>
      <w:r>
        <w:rPr>
          <w:rFonts w:ascii="Times New Roman" w:cs="Times New Roman" w:hAnsi="Times New Roman"/>
          <w:sz w:val="24"/>
        </w:rPr>
        <w:t xml:space="preserve">Напомним, этим летом по подозрению в нецелевом использовании бюджетных средств на этом проекте был задержан замминистра МЧС Андрей Гурович – об этом сообщал "Интерфакс". </w:t>
      </w:r>
      <w:hyperlink r:id="rId1100" w:history="1">
        <w:r>
          <w:rPr>
            <w:rStyle w:val="a5"/>
            <w:rFonts w:ascii="Times New Roman" w:cs="Times New Roman" w:hAnsi="Times New Roman"/>
            <w:sz w:val="24"/>
          </w:rPr>
          <w:t>Moscow Streets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Мощный перепад температуры произойдет в Пензе ночью 14 января</w:t>
      </w:r>
    </w:p>
    <w:p>
      <w:pPr>
        <w:pStyle w:val="aff4"/>
        <w:keepLines/>
        <w:rPr>
          <w:rFonts w:ascii="Times New Roman" w:cs="Times New Roman" w:hAnsi="Times New Roman"/>
          <w:sz w:val="24"/>
        </w:rPr>
      </w:pPr>
      <w:r>
        <w:rPr>
          <w:rFonts w:ascii="Times New Roman" w:cs="Times New Roman" w:hAnsi="Times New Roman"/>
          <w:sz w:val="24"/>
        </w:rPr>
        <w:t xml:space="preserve">По данным Центра гидрометеорологии и мониторинга окружающей среды, снегопады будут сопровождаться порывами ветра до 10 метров в секунду. Пресс-служба главного управления МЧС России по Пензенской области прогнозирует ночной мороз. </w:t>
      </w:r>
      <w:hyperlink r:id="rId1101" w:history="1">
        <w:r>
          <w:rPr>
            <w:rStyle w:val="a5"/>
            <w:rFonts w:ascii="Times New Roman" w:cs="Times New Roman" w:hAnsi="Times New Roman"/>
            <w:sz w:val="24"/>
          </w:rPr>
          <w:t>Портал ProГород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Консультация – предупреждение об интенсивности метеорологических явлений на Территории Республики Татарстан</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Республике Татарстан рекомендует: </w:t>
      </w:r>
    </w:p>
    <w:p>
      <w:pPr>
        <w:pStyle w:val="aff4"/>
        <w:keepLines/>
        <w:rPr>
          <w:rFonts w:ascii="Times New Roman" w:cs="Times New Roman" w:hAnsi="Times New Roman"/>
          <w:sz w:val="24"/>
        </w:rPr>
      </w:pPr>
      <w:r>
        <w:rPr>
          <w:rFonts w:ascii="Times New Roman" w:cs="Times New Roman" w:hAnsi="Times New Roman"/>
          <w:sz w:val="24"/>
        </w:rPr>
        <w:t xml:space="preserve">МЕТЕЛЬ – перенос снега ветром в приземном слое воздуха. </w:t>
      </w:r>
    </w:p>
    <w:p>
      <w:pPr>
        <w:pStyle w:val="aff4"/>
        <w:keepLines/>
        <w:rPr>
          <w:rFonts w:ascii="Times New Roman" w:cs="Times New Roman" w:hAnsi="Times New Roman"/>
          <w:sz w:val="24"/>
        </w:rPr>
      </w:pPr>
      <w:r>
        <w:rPr>
          <w:rFonts w:ascii="Times New Roman" w:cs="Times New Roman" w:hAnsi="Times New Roman"/>
          <w:sz w:val="24"/>
        </w:rPr>
        <w:t xml:space="preserve">Различают поземок, низовую и общую метель.  </w:t>
      </w:r>
      <w:hyperlink r:id="rId1102" w:history="1">
        <w:r>
          <w:rPr>
            <w:rStyle w:val="a5"/>
            <w:rFonts w:ascii="Times New Roman" w:cs="Times New Roman" w:hAnsi="Times New Roman"/>
            <w:sz w:val="24"/>
          </w:rPr>
          <w:t>BezFormata Болгар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Симферополе спасли 15 котов</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регионального МЧС, загорелся склад, в котором проживало 15 котов, прирученных мужчиной. Для них он тут же готовил еду на электроплите, которая и стала причиной пожара. </w:t>
      </w:r>
      <w:hyperlink r:id="rId1103" w:history="1">
        <w:r>
          <w:rPr>
            <w:rStyle w:val="a5"/>
            <w:rFonts w:ascii="Times New Roman" w:cs="Times New Roman" w:hAnsi="Times New Roman"/>
            <w:sz w:val="24"/>
          </w:rPr>
          <w:t>Fresh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тушат по второму номеру сложности</w:t>
      </w:r>
    </w:p>
    <w:p>
      <w:pPr>
        <w:pStyle w:val="aff4"/>
        <w:keepLines/>
        <w:rPr>
          <w:rFonts w:ascii="Times New Roman" w:cs="Times New Roman" w:hAnsi="Times New Roman"/>
          <w:sz w:val="24"/>
        </w:rPr>
      </w:pPr>
      <w:r>
        <w:rPr>
          <w:rFonts w:ascii="Times New Roman" w:cs="Times New Roman" w:hAnsi="Times New Roman"/>
          <w:sz w:val="24"/>
        </w:rPr>
        <w:t>В экстренных службах агентству рассказали, что во время пожара произошло обрушение на площади 40 тысяч квадратных метров.Пожар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Утром в субботу в Пушкинском районе Санкт-Петербурга загорелись склады компании Wildberries. </w:t>
      </w:r>
      <w:hyperlink r:id="rId1104" w:history="1">
        <w:r>
          <w:rPr>
            <w:rStyle w:val="a5"/>
            <w:rFonts w:ascii="Times New Roman" w:cs="Times New Roman" w:hAnsi="Times New Roman"/>
            <w:sz w:val="24"/>
          </w:rPr>
          <w:t>Urban-new</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Где в Кудымкаре можно будет окунуться на Крещение</w:t>
      </w:r>
    </w:p>
    <w:p>
      <w:pPr>
        <w:pStyle w:val="aff4"/>
        <w:keepLines/>
        <w:rPr>
          <w:rFonts w:ascii="Times New Roman" w:cs="Times New Roman" w:hAnsi="Times New Roman"/>
          <w:sz w:val="24"/>
        </w:rPr>
      </w:pPr>
      <w:r>
        <w:rPr>
          <w:rFonts w:ascii="Times New Roman" w:cs="Times New Roman" w:hAnsi="Times New Roman"/>
          <w:sz w:val="24"/>
        </w:rPr>
        <w:t>На этих местах будет осуществляться дежурство сотрудников МЧС, полиции, ДНД, медицинских работников и специалистов администрации.</w:t>
      </w:r>
    </w:p>
    <w:p>
      <w:pPr>
        <w:pStyle w:val="aff4"/>
        <w:keepLines/>
        <w:rPr>
          <w:rFonts w:ascii="Times New Roman" w:cs="Times New Roman" w:hAnsi="Times New Roman"/>
          <w:sz w:val="24"/>
        </w:rPr>
      </w:pPr>
      <w:r>
        <w:rPr>
          <w:rFonts w:ascii="Times New Roman" w:cs="Times New Roman" w:hAnsi="Times New Roman"/>
          <w:sz w:val="24"/>
        </w:rPr>
        <w:t>Расписание вечерних служб следующее:</w:t>
      </w:r>
    </w:p>
    <w:p>
      <w:pPr>
        <w:pStyle w:val="aff4"/>
        <w:keepLines/>
        <w:rPr>
          <w:rFonts w:ascii="Times New Roman" w:cs="Times New Roman" w:hAnsi="Times New Roman"/>
          <w:sz w:val="24"/>
        </w:rPr>
      </w:pPr>
      <w:r>
        <w:rPr>
          <w:rFonts w:ascii="Times New Roman" w:cs="Times New Roman" w:hAnsi="Times New Roman"/>
          <w:sz w:val="24"/>
        </w:rPr>
        <w:t xml:space="preserve">В Кудымкаре с 17:00 до 19:00. Освящение воды в Свято-Никольском храме начнется в 23:40 и завершится в первом часу ночи, после чего начнётся крёстный ход до иордани </w:t>
      </w:r>
      <w:hyperlink r:id="rId1105" w:history="1">
        <w:r>
          <w:rPr>
            <w:rStyle w:val="a5"/>
            <w:rFonts w:ascii="Times New Roman" w:cs="Times New Roman" w:hAnsi="Times New Roman"/>
            <w:sz w:val="24"/>
          </w:rPr>
          <w:t>Парма-Новости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Киргизии спасли пострадавшую в горах россиянку</w:t>
      </w:r>
    </w:p>
    <w:p>
      <w:pPr>
        <w:pStyle w:val="aff4"/>
        <w:keepLines/>
        <w:rPr>
          <w:rFonts w:ascii="Times New Roman" w:cs="Times New Roman" w:hAnsi="Times New Roman"/>
          <w:sz w:val="24"/>
        </w:rPr>
      </w:pPr>
      <w:r>
        <w:rPr>
          <w:rFonts w:ascii="Times New Roman" w:cs="Times New Roman" w:hAnsi="Times New Roman"/>
          <w:sz w:val="24"/>
        </w:rPr>
        <w:t xml:space="preserve">Согласно заявлению, на место происшествия был направлен вертолет МЧС. При этом в момент спасательной операции в указанном районе было зафиксировано ухудшение погодных условий, но экипаж воздушного судна совершил успешную посаду на высоте 3,8 тыс. метров над уровнем моря и отыскал российскую альпинистку. </w:t>
      </w:r>
      <w:hyperlink r:id="rId1106"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Телеграм-канал ВЧК ОГПУ: сообщения от 08.04.2023</w:t>
      </w:r>
    </w:p>
    <w:p>
      <w:pPr>
        <w:pStyle w:val="aff4"/>
        <w:keepLines/>
        <w:rPr>
          <w:rFonts w:ascii="Times New Roman" w:cs="Times New Roman" w:hAnsi="Times New Roman"/>
          <w:sz w:val="24"/>
        </w:rPr>
      </w:pPr>
      <w:r>
        <w:rPr>
          <w:rFonts w:ascii="Times New Roman" w:cs="Times New Roman" w:hAnsi="Times New Roman"/>
          <w:sz w:val="24"/>
        </w:rPr>
        <w:t xml:space="preserve">В частности, такой план поступил в ГКУ «Пожарно-спасательный центр» столицы (не входит в МЧС России). Сотрудникам милостиво обещают в случае записи в добровольцы сохранить за ними рабочие места на два года.  </w:t>
      </w:r>
      <w:hyperlink r:id="rId1107" w:history="1">
        <w:r>
          <w:rPr>
            <w:rStyle w:val="a5"/>
            <w:rFonts w:ascii="Times New Roman" w:cs="Times New Roman" w:hAnsi="Times New Roman"/>
            <w:sz w:val="24"/>
          </w:rPr>
          <w:t>PORTAL</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Бурятии из-за короткого замыкания удлинителя погиб мужчина</w:t>
      </w:r>
    </w:p>
    <w:p>
      <w:pPr>
        <w:pStyle w:val="aff4"/>
        <w:keepLines/>
        <w:rPr>
          <w:rFonts w:ascii="Times New Roman" w:cs="Times New Roman" w:hAnsi="Times New Roman"/>
          <w:sz w:val="24"/>
        </w:rPr>
      </w:pPr>
      <w:r>
        <w:rPr>
          <w:rFonts w:ascii="Times New Roman" w:cs="Times New Roman" w:hAnsi="Times New Roman"/>
          <w:sz w:val="24"/>
        </w:rPr>
        <w:t>Днем 14 января на центральный пульт пожарной связи поступило сообщение о возгорании двухквартирного жилого дома в поселке Таксимо.</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пожарных внутри одной из квартир наблюдалось задымление, очаг возгорания находился в гостиной комнате.  </w:t>
      </w:r>
      <w:hyperlink r:id="rId1108" w:history="1">
        <w:r>
          <w:rPr>
            <w:rStyle w:val="a5"/>
            <w:rFonts w:ascii="Times New Roman" w:cs="Times New Roman" w:hAnsi="Times New Roman"/>
            <w:sz w:val="24"/>
          </w:rPr>
          <w:t>Восток-Телеинформ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Тульская область приняла почти 800 белгородских детей</w:t>
      </w:r>
    </w:p>
    <w:p>
      <w:pPr>
        <w:pStyle w:val="aff4"/>
        <w:keepLines/>
        <w:rPr>
          <w:rFonts w:ascii="Times New Roman" w:cs="Times New Roman" w:hAnsi="Times New Roman"/>
          <w:sz w:val="24"/>
        </w:rPr>
      </w:pPr>
      <w:r>
        <w:rPr>
          <w:rFonts w:ascii="Times New Roman" w:cs="Times New Roman" w:hAnsi="Times New Roman"/>
          <w:sz w:val="24"/>
        </w:rPr>
        <w:t xml:space="preserve">Ребят встречали зампредседателя регионального правительства Дмитрий Марков, представители тульского правительства, а также администрации Тулы, МЧС и волонтеры. Марков проконтролировал размещение школьников, провел встречу с куратором от Белгородской области.  </w:t>
      </w:r>
      <w:hyperlink r:id="rId1109" w:history="1">
        <w:r>
          <w:rPr>
            <w:rStyle w:val="a5"/>
            <w:rFonts w:ascii="Times New Roman" w:cs="Times New Roman" w:hAnsi="Times New Roman"/>
            <w:sz w:val="24"/>
          </w:rPr>
          <w:t>Тульские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складе Wildberries в Санкт-Петербурге сгорел товар предпринимателей из Воронежа</w:t>
      </w:r>
    </w:p>
    <w:p>
      <w:pPr>
        <w:pStyle w:val="aff4"/>
        <w:keepLines/>
        <w:rPr>
          <w:rFonts w:ascii="Times New Roman" w:cs="Times New Roman" w:hAnsi="Times New Roman"/>
          <w:sz w:val="24"/>
        </w:rPr>
      </w:pPr>
      <w:r>
        <w:rPr>
          <w:rFonts w:ascii="Times New Roman" w:cs="Times New Roman" w:hAnsi="Times New Roman"/>
          <w:sz w:val="24"/>
        </w:rPr>
        <w:t xml:space="preserve">А вот если бы пожар случился в Коледино, Краснодаре или Казани, – это было бы критично! В то же время, по информации собеседника «TV Губернии», в Воронеже немало компаний-клиентов Wildberries, и многим из них был причинён значительный ущерб.  </w:t>
      </w:r>
      <w:hyperlink r:id="rId1110" w:history="1">
        <w:r>
          <w:rPr>
            <w:rStyle w:val="a5"/>
            <w:rFonts w:ascii="Times New Roman" w:cs="Times New Roman" w:hAnsi="Times New Roman"/>
            <w:sz w:val="24"/>
          </w:rPr>
          <w:t>Новости БВФ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Челнах мужчину спасли из квартиры, загоревшейся из-за сигареты</w:t>
      </w:r>
    </w:p>
    <w:p>
      <w:pPr>
        <w:pStyle w:val="aff4"/>
        <w:keepLines/>
        <w:rPr>
          <w:rFonts w:ascii="Times New Roman" w:cs="Times New Roman" w:hAnsi="Times New Roman"/>
          <w:sz w:val="24"/>
        </w:rPr>
      </w:pPr>
      <w:r>
        <w:rPr>
          <w:rFonts w:ascii="Times New Roman" w:cs="Times New Roman" w:hAnsi="Times New Roman"/>
          <w:sz w:val="24"/>
        </w:rPr>
        <w:t xml:space="preserve">Сотрудники скорой помощи отправили мужчину в Больницу скорой медицинской помощи. В пресс-службе МЧС заявили, что причину пожара будут выявлять дознаватели госпожнадзора. Однако предварительно, возгорание произошло из-за неосторожности при курении. </w:t>
      </w:r>
      <w:hyperlink r:id="rId111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Пенсионерка в Подмосковье заживо сгорела из-за электрического одеяла</w:t>
      </w:r>
    </w:p>
    <w:p>
      <w:pPr>
        <w:pStyle w:val="aff4"/>
        <w:keepLines/>
        <w:rPr>
          <w:rFonts w:ascii="Times New Roman" w:cs="Times New Roman" w:hAnsi="Times New Roman"/>
          <w:sz w:val="24"/>
        </w:rPr>
      </w:pPr>
      <w:r>
        <w:rPr>
          <w:rFonts w:ascii="Times New Roman" w:cs="Times New Roman" w:hAnsi="Times New Roman"/>
          <w:sz w:val="24"/>
        </w:rPr>
        <w:t>Пожар случился в Верхнем Шахлово городского округа Серпухов. Воспламенилось электроодеяло, которым укрылась 78-летняя женщина.</w:t>
      </w:r>
    </w:p>
    <w:p>
      <w:pPr>
        <w:pStyle w:val="aff4"/>
        <w:keepLines/>
        <w:rPr>
          <w:rFonts w:ascii="Times New Roman" w:cs="Times New Roman" w:hAnsi="Times New Roman"/>
          <w:sz w:val="24"/>
        </w:rPr>
      </w:pPr>
      <w:r>
        <w:rPr>
          <w:rFonts w:ascii="Times New Roman" w:cs="Times New Roman" w:hAnsi="Times New Roman"/>
          <w:sz w:val="24"/>
        </w:rPr>
        <w:t xml:space="preserve">Ей стало холодно ночью, женщина включила устройство и заснула, сообщили в пресс-службе ГСУ СК России по Московской области.  </w:t>
      </w:r>
      <w:hyperlink r:id="rId1112" w:history="1">
        <w:r>
          <w:rPr>
            <w:rStyle w:val="a5"/>
            <w:rFonts w:ascii="Times New Roman" w:cs="Times New Roman" w:hAnsi="Times New Roman"/>
            <w:sz w:val="24"/>
          </w:rPr>
          <w:t>Провинция.ру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горных районах Дагестана лавиноопасно – ГУ МЧС России по РД</w:t>
      </w:r>
    </w:p>
    <w:p>
      <w:pPr>
        <w:pStyle w:val="aff4"/>
        <w:keepLines/>
        <w:rPr>
          <w:rFonts w:ascii="Times New Roman" w:cs="Times New Roman" w:hAnsi="Times New Roman"/>
          <w:sz w:val="24"/>
        </w:rPr>
      </w:pPr>
      <w:r>
        <w:rPr>
          <w:rFonts w:ascii="Times New Roman" w:cs="Times New Roman" w:hAnsi="Times New Roman"/>
          <w:sz w:val="24"/>
        </w:rPr>
        <w:t>МЧС информирует, что в период с 14 по 15 января в горных районах Дагестана лавиноопасно.</w:t>
      </w:r>
    </w:p>
    <w:p>
      <w:pPr>
        <w:pStyle w:val="aff4"/>
        <w:keepLines/>
        <w:rPr>
          <w:rFonts w:ascii="Times New Roman" w:cs="Times New Roman" w:hAnsi="Times New Roman"/>
          <w:sz w:val="24"/>
        </w:rPr>
      </w:pPr>
      <w:r>
        <w:rPr>
          <w:rFonts w:ascii="Times New Roman" w:cs="Times New Roman" w:hAnsi="Times New Roman"/>
          <w:sz w:val="24"/>
        </w:rPr>
        <w:t xml:space="preserve">«Убедительная просьба к населению воздержаться от дальних поездок, походов на лавиноопасные участки, быть бдительными и осторожными», – призывают в чрезвычайном ведомстве. </w:t>
      </w:r>
      <w:hyperlink r:id="rId1113"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прогноз развития метеорологической обстановки</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1114" w:history="1">
        <w:r>
          <w:rPr>
            <w:rStyle w:val="a5"/>
            <w:rFonts w:ascii="Times New Roman" w:cs="Times New Roman" w:hAnsi="Times New Roman"/>
            <w:sz w:val="24"/>
          </w:rPr>
          <w:t>Лента новостей Коми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Движение транспорта ограничили на федеральной трассе под Новосибирском</w:t>
      </w:r>
    </w:p>
    <w:p>
      <w:pPr>
        <w:pStyle w:val="aff4"/>
        <w:keepLines/>
        <w:rPr>
          <w:rFonts w:ascii="Times New Roman" w:cs="Times New Roman" w:hAnsi="Times New Roman"/>
          <w:sz w:val="24"/>
        </w:rPr>
      </w:pPr>
      <w:r>
        <w:rPr>
          <w:rFonts w:ascii="Times New Roman" w:cs="Times New Roman" w:hAnsi="Times New Roman"/>
          <w:sz w:val="24"/>
        </w:rPr>
        <w:t xml:space="preserve">А оказавшимся на дороге быть предельно внимательными и осторожными, соблюдать скоростной режим и дистанцию. Ранее редакция сообщала о том, что в МЧС предупредили жителей Новосибирской области о неблагоприятных погодных условиях в воскресенье, 14 января. </w:t>
      </w:r>
      <w:hyperlink r:id="rId111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Движение транспорта ограничили на федеральной трассе под Новосибирском</w:t>
      </w:r>
    </w:p>
    <w:p>
      <w:pPr>
        <w:pStyle w:val="aff4"/>
        <w:keepLines/>
        <w:rPr>
          <w:rFonts w:ascii="Times New Roman" w:cs="Times New Roman" w:hAnsi="Times New Roman"/>
          <w:sz w:val="24"/>
        </w:rPr>
      </w:pPr>
      <w:r>
        <w:rPr>
          <w:rFonts w:ascii="Times New Roman" w:cs="Times New Roman" w:hAnsi="Times New Roman"/>
          <w:sz w:val="24"/>
        </w:rPr>
        <w:t xml:space="preserve">А оказавшимся на дороге быть предельно внимательными и осторожными, соблюдать скоростной режим и дистанцию. Ранее редакция сообщала о том, что в МЧС предупредили жителей Новосибирской области о неблагоприятных погодных условиях в воскресенье, 14 января. </w:t>
      </w:r>
      <w:hyperlink r:id="rId1116" w:history="1">
        <w:r>
          <w:rPr>
            <w:rStyle w:val="a5"/>
            <w:rFonts w:ascii="Times New Roman" w:cs="Times New Roman" w:hAnsi="Times New Roman"/>
            <w:sz w:val="24"/>
          </w:rPr>
          <w:t>Russia24.pro -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ДТП с пассажирским автобусом в Каменском районе пострадали три женщины и погибли двое мужчин</w:t>
      </w:r>
    </w:p>
    <w:p>
      <w:pPr>
        <w:pStyle w:val="aff4"/>
        <w:keepLines/>
        <w:rPr>
          <w:rFonts w:ascii="Times New Roman" w:cs="Times New Roman" w:hAnsi="Times New Roman"/>
          <w:sz w:val="24"/>
        </w:rPr>
      </w:pPr>
      <w:r>
        <w:rPr>
          <w:rFonts w:ascii="Times New Roman" w:cs="Times New Roman" w:hAnsi="Times New Roman"/>
          <w:sz w:val="24"/>
        </w:rPr>
        <w:t xml:space="preserve">Сообщение о ДТП в Каменском районе поступило в МЧС 13 января в 18:06. Для устранения последствий аварии задействованы 9 спасателей и 3 единицы техники. Для извлечения пострадавших использовали гидравлический аварийно-спасательный инструмент "Спрут". </w:t>
      </w:r>
      <w:hyperlink r:id="rId1117" w:history="1">
        <w:r>
          <w:rPr>
            <w:rStyle w:val="a5"/>
            <w:rFonts w:ascii="Times New Roman" w:cs="Times New Roman" w:hAnsi="Times New Roman"/>
            <w:sz w:val="24"/>
          </w:rPr>
          <w:t>Центр 71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Тульскую области прибыли дети из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Школьников встретили заместитель председателя правительства региона Дмитрий Марков, представители регионального правительства, администрации Тулы, МЧС и волонтеры. Дети получили подарки от губернатора Тульской области Алексея Дюмина.  </w:t>
      </w:r>
      <w:hyperlink r:id="rId1118"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на складе Wildberries в Шушарах возбуждено уголовное дело</w:t>
      </w:r>
    </w:p>
    <w:p>
      <w:pPr>
        <w:pStyle w:val="aff4"/>
        <w:keepLines/>
        <w:rPr>
          <w:rFonts w:ascii="Times New Roman" w:cs="Times New Roman" w:hAnsi="Times New Roman"/>
          <w:sz w:val="24"/>
        </w:rPr>
      </w:pPr>
      <w:r>
        <w:rPr>
          <w:rFonts w:ascii="Times New Roman" w:cs="Times New Roman" w:hAnsi="Times New Roman"/>
          <w:sz w:val="24"/>
        </w:rPr>
        <w:t>Спустя сутки после пожара сотрудники МЧС продолжают проливать то, что осталось от склада.</w:t>
      </w:r>
    </w:p>
    <w:p>
      <w:pPr>
        <w:pStyle w:val="aff4"/>
        <w:keepLines/>
        <w:rPr>
          <w:rFonts w:ascii="Times New Roman" w:cs="Times New Roman" w:hAnsi="Times New Roman"/>
          <w:sz w:val="24"/>
        </w:rPr>
      </w:pPr>
      <w:r>
        <w:rPr>
          <w:rFonts w:ascii="Times New Roman" w:cs="Times New Roman" w:hAnsi="Times New Roman"/>
          <w:sz w:val="24"/>
        </w:rPr>
        <w:t xml:space="preserve">С 15 января в Wildberries пообещали начать выплачивать продавцам компенсации за утраченный товар.  </w:t>
      </w:r>
      <w:hyperlink r:id="rId1119" w:history="1">
        <w:r>
          <w:rPr>
            <w:rStyle w:val="a5"/>
            <w:rFonts w:ascii="Times New Roman" w:cs="Times New Roman" w:hAnsi="Times New Roman"/>
            <w:sz w:val="24"/>
          </w:rPr>
          <w:t>Газета "Наша Версия"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Восемь спасателей тушили горящие постройки в деревне Капустино</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деревне Капустино в Киришском районе. Это случилось вечером 13 января, сообщила пресс-служба ГУ МЧС России по Ленобласти. </w:t>
      </w:r>
      <w:hyperlink r:id="rId112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января в Самарской области ожидается усиление ветра, метель</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Самарской области напоминает о необходимости обязательного соблюдения правил безопасного передвижения, быть аккуратнее на дорогах, соблюдать скоростной режим и увеличить дистанцию от впереди идущих транспортных средств.  </w:t>
      </w:r>
      <w:hyperlink r:id="rId1121"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снова объявили метеопредупреждение</w:t>
      </w:r>
    </w:p>
    <w:p>
      <w:pPr>
        <w:pStyle w:val="aff4"/>
        <w:keepLines/>
        <w:rPr>
          <w:rFonts w:ascii="Times New Roman" w:cs="Times New Roman" w:hAnsi="Times New Roman"/>
          <w:sz w:val="24"/>
        </w:rPr>
      </w:pPr>
      <w:r>
        <w:rPr>
          <w:rFonts w:ascii="Times New Roman" w:cs="Times New Roman" w:hAnsi="Times New Roman"/>
          <w:sz w:val="24"/>
        </w:rPr>
        <w:t>Чтобы предотвратить пожары, тульское МЧС напоминает жителям региона о правилах пожарной безопасности. Нужно крайне внимательно использовать в помещениях печи и электрообогреватели.</w:t>
      </w:r>
    </w:p>
    <w:p>
      <w:pPr>
        <w:pStyle w:val="aff4"/>
        <w:keepLines/>
        <w:rPr>
          <w:rFonts w:ascii="Times New Roman" w:cs="Times New Roman" w:hAnsi="Times New Roman"/>
          <w:sz w:val="24"/>
        </w:rPr>
      </w:pPr>
      <w:r>
        <w:rPr>
          <w:rFonts w:ascii="Times New Roman" w:cs="Times New Roman" w:hAnsi="Times New Roman"/>
          <w:sz w:val="24"/>
        </w:rPr>
        <w:t xml:space="preserve">Обогреватели необходимо устанавливать на несгораемые подставки, подальше от мебели, ковров, штор.  </w:t>
      </w:r>
      <w:hyperlink r:id="rId1122"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января в Самарской области ожидается усиление ветра, метель</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Самарской области напоминает о необходимости обязательного соблюдения правил безопасного передвижения, быть аккуратнее на дорогах, соблюдать скоростной режим и увеличить дистанцию от впереди идущих транспортных средств. </w:t>
      </w:r>
      <w:hyperlink r:id="rId1123" w:history="1">
        <w:r>
          <w:rPr>
            <w:rStyle w:val="a5"/>
            <w:rFonts w:ascii="Times New Roman" w:cs="Times New Roman" w:hAnsi="Times New Roman"/>
            <w:sz w:val="24"/>
          </w:rPr>
          <w:t>ИА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ночью произошел пожар в частном доме</w:t>
      </w:r>
    </w:p>
    <w:p>
      <w:pPr>
        <w:pStyle w:val="aff4"/>
        <w:keepLines/>
        <w:rPr>
          <w:rFonts w:ascii="Times New Roman" w:cs="Times New Roman" w:hAnsi="Times New Roman"/>
          <w:sz w:val="24"/>
        </w:rPr>
      </w:pPr>
      <w:r>
        <w:rPr>
          <w:rFonts w:ascii="Times New Roman" w:cs="Times New Roman" w:hAnsi="Times New Roman"/>
          <w:sz w:val="24"/>
        </w:rPr>
        <w:t>Происшествия Сегодня в полночь произошел пожар в частном доме на Малой Запольной.</w:t>
      </w:r>
    </w:p>
    <w:p>
      <w:pPr>
        <w:pStyle w:val="aff4"/>
        <w:keepLines/>
        <w:rPr>
          <w:rFonts w:ascii="Times New Roman" w:cs="Times New Roman" w:hAnsi="Times New Roman"/>
          <w:sz w:val="24"/>
        </w:rPr>
      </w:pPr>
      <w:r>
        <w:rPr>
          <w:rFonts w:ascii="Times New Roman" w:cs="Times New Roman" w:hAnsi="Times New Roman"/>
          <w:sz w:val="24"/>
        </w:rPr>
        <w:t>В 00:56 ликвидировано открытое горение.</w:t>
      </w:r>
    </w:p>
    <w:p>
      <w:pPr>
        <w:pStyle w:val="aff4"/>
        <w:keepLines/>
        <w:rPr>
          <w:rFonts w:ascii="Times New Roman" w:cs="Times New Roman" w:hAnsi="Times New Roman"/>
          <w:sz w:val="24"/>
        </w:rPr>
      </w:pPr>
      <w:r>
        <w:rPr>
          <w:rFonts w:ascii="Times New Roman" w:cs="Times New Roman" w:hAnsi="Times New Roman"/>
          <w:sz w:val="24"/>
        </w:rPr>
        <w:t xml:space="preserve">- В доме сгорела кровля по всей площади, выгорел второй этаж.  </w:t>
      </w:r>
      <w:hyperlink r:id="rId1124" w:history="1">
        <w:r>
          <w:rPr>
            <w:rStyle w:val="a5"/>
            <w:rFonts w:ascii="Times New Roman" w:cs="Times New Roman" w:hAnsi="Times New Roman"/>
            <w:sz w:val="24"/>
          </w:rPr>
          <w:t>Sekunda.media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пожарные отстояли жилой дом и спасли пожилую хозяйку</w:t>
      </w:r>
    </w:p>
    <w:p>
      <w:pPr>
        <w:pStyle w:val="aff4"/>
        <w:keepLines/>
        <w:rPr>
          <w:rFonts w:ascii="Times New Roman" w:cs="Times New Roman" w:hAnsi="Times New Roman"/>
          <w:sz w:val="24"/>
        </w:rPr>
      </w:pPr>
      <w:r>
        <w:rPr>
          <w:rFonts w:ascii="Times New Roman" w:cs="Times New Roman" w:hAnsi="Times New Roman"/>
          <w:sz w:val="24"/>
        </w:rPr>
        <w:t>Пожар начался в кирпичной бане на улице Салавата, сообщили в госкомитете по ЧС.</w:t>
      </w:r>
    </w:p>
    <w:p>
      <w:pPr>
        <w:pStyle w:val="aff4"/>
        <w:keepLines/>
        <w:rPr>
          <w:rFonts w:ascii="Times New Roman" w:cs="Times New Roman" w:hAnsi="Times New Roman"/>
          <w:sz w:val="24"/>
        </w:rPr>
      </w:pPr>
      <w:r>
        <w:rPr>
          <w:rFonts w:ascii="Times New Roman" w:cs="Times New Roman" w:hAnsi="Times New Roman"/>
          <w:sz w:val="24"/>
        </w:rPr>
        <w:t xml:space="preserve">Огонь охватил площадь 15 квадратных метров. Была угроза распространения огня на жилой дом и гараж, которые находились рядом с баней. </w:t>
      </w:r>
      <w:hyperlink r:id="rId1125"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жителями Темниковского и Теньгушевского районов была проведена профилактическая работа</w:t>
      </w:r>
    </w:p>
    <w:p>
      <w:pPr>
        <w:pStyle w:val="aff4"/>
        <w:keepLines/>
        <w:rPr>
          <w:rFonts w:ascii="Times New Roman" w:cs="Times New Roman" w:hAnsi="Times New Roman"/>
          <w:sz w:val="24"/>
        </w:rPr>
      </w:pPr>
      <w:r>
        <w:rPr>
          <w:rFonts w:ascii="Times New Roman" w:cs="Times New Roman" w:hAnsi="Times New Roman"/>
          <w:sz w:val="24"/>
        </w:rPr>
        <w:t xml:space="preserve">Еще в конце декабря 2023 года, для предотвращения гибели людей при пожаре, представители отдела надзорной деятельности и профилактической работы Темниковского и Теньгушевского МР УНД и ПР ГУ МЧС России по Республике Мордовия вместе с администрацией Теньгушевского муниципального района провели акцию "Сохрани жизнь ребенку", благодаря которой в домах 9 многодетных семей были установлены АДПИ. </w:t>
      </w:r>
      <w:hyperlink r:id="rId1126" w:history="1">
        <w:r>
          <w:rPr>
            <w:rStyle w:val="a5"/>
            <w:rFonts w:ascii="Times New Roman" w:cs="Times New Roman" w:hAnsi="Times New Roman"/>
            <w:sz w:val="24"/>
          </w:rPr>
          <w:t>Pro Город Саранск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пожаре на складе Wildberries пострадала девушка, трое сотрудников числятся пропавшими без вести</w:t>
      </w:r>
    </w:p>
    <w:p>
      <w:pPr>
        <w:pStyle w:val="aff4"/>
        <w:keepLines/>
        <w:rPr>
          <w:rFonts w:ascii="Times New Roman" w:cs="Times New Roman" w:hAnsi="Times New Roman"/>
          <w:sz w:val="24"/>
        </w:rPr>
      </w:pPr>
      <w:r>
        <w:rPr>
          <w:rFonts w:ascii="Times New Roman" w:cs="Times New Roman" w:hAnsi="Times New Roman"/>
          <w:sz w:val="24"/>
        </w:rPr>
        <w:t xml:space="preserve">Следователи Санкт-Петербурга полагают, что пожар произошел в результате злоупотребления полномочиями руководителей склада (ч. 1 ст. 201 УК РФ). Не соблюдались правила пожарной безопасности. Возможным виновным грозит до четырех лет колонии. </w:t>
      </w:r>
      <w:hyperlink r:id="rId1127"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Новгородские спасатели провели для детей экскурсию по пожарной части</w:t>
      </w:r>
    </w:p>
    <w:p>
      <w:pPr>
        <w:pStyle w:val="aff4"/>
        <w:keepLines/>
        <w:rPr>
          <w:rFonts w:ascii="Times New Roman" w:cs="Times New Roman" w:hAnsi="Times New Roman"/>
          <w:sz w:val="24"/>
        </w:rPr>
      </w:pPr>
      <w:r>
        <w:rPr>
          <w:rFonts w:ascii="Times New Roman" w:cs="Times New Roman" w:hAnsi="Times New Roman"/>
          <w:sz w:val="24"/>
        </w:rPr>
        <w:t xml:space="preserve">Сотрудники третьей пожарно-спасательной части Великого Новгорода провели для юных гостей экскурсию по служебным помещениям и познакомили их со своей профессией, об этом рассказали в региональном управлении МЧС </w:t>
      </w:r>
      <w:hyperlink r:id="rId112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складе Wildberries в Санкт-Петербурге сгорел товар предпринимателей из Воронежа</w:t>
      </w:r>
    </w:p>
    <w:p>
      <w:pPr>
        <w:pStyle w:val="aff4"/>
        <w:keepLines/>
        <w:rPr>
          <w:rFonts w:ascii="Times New Roman" w:cs="Times New Roman" w:hAnsi="Times New Roman"/>
          <w:sz w:val="24"/>
        </w:rPr>
      </w:pPr>
      <w:r>
        <w:rPr>
          <w:rFonts w:ascii="Times New Roman" w:cs="Times New Roman" w:hAnsi="Times New Roman"/>
          <w:sz w:val="24"/>
        </w:rPr>
        <w:t>А вот если бы пожар случился в Коледино, Краснодаре или Казани, – это было бы критично!</w:t>
      </w:r>
    </w:p>
    <w:p>
      <w:pPr>
        <w:pStyle w:val="aff4"/>
        <w:keepLines/>
        <w:rPr>
          <w:rFonts w:ascii="Times New Roman" w:cs="Times New Roman" w:hAnsi="Times New Roman"/>
          <w:sz w:val="24"/>
        </w:rPr>
      </w:pPr>
      <w:r>
        <w:rPr>
          <w:rFonts w:ascii="Times New Roman" w:cs="Times New Roman" w:hAnsi="Times New Roman"/>
          <w:sz w:val="24"/>
        </w:rPr>
        <w:t xml:space="preserve">В то же время, по информации собеседника «TV Губернии», в Воронеже немало компаний-клиентов Wildberries, и многим из них был причинён значительный ущерб. </w:t>
      </w:r>
      <w:hyperlink r:id="rId1129" w:history="1">
        <w:r>
          <w:rPr>
            <w:rStyle w:val="a5"/>
            <w:rFonts w:ascii="Times New Roman" w:cs="Times New Roman" w:hAnsi="Times New Roman"/>
            <w:sz w:val="24"/>
          </w:rPr>
          <w:t>ТВ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Снежная буря надвигается на Крым</w:t>
      </w:r>
    </w:p>
    <w:p>
      <w:pPr>
        <w:pStyle w:val="aff4"/>
        <w:keepLines/>
        <w:rPr>
          <w:rFonts w:ascii="Times New Roman" w:cs="Times New Roman" w:hAnsi="Times New Roman"/>
          <w:sz w:val="24"/>
        </w:rPr>
      </w:pPr>
      <w:r>
        <w:rPr>
          <w:rFonts w:ascii="Times New Roman" w:cs="Times New Roman" w:hAnsi="Times New Roman"/>
          <w:sz w:val="24"/>
        </w:rPr>
        <w:t>В Крыму 14 и 15 января ожидается сильный мокрый снег и гололедица – МЧС</w:t>
      </w:r>
    </w:p>
    <w:p>
      <w:pPr>
        <w:pStyle w:val="aff4"/>
        <w:keepLines/>
        <w:rPr>
          <w:rFonts w:ascii="Times New Roman" w:cs="Times New Roman" w:hAnsi="Times New Roman"/>
          <w:sz w:val="24"/>
        </w:rPr>
      </w:pPr>
      <w:r>
        <w:rPr>
          <w:rFonts w:ascii="Times New Roman" w:cs="Times New Roman" w:hAnsi="Times New Roman"/>
          <w:sz w:val="24"/>
        </w:rPr>
        <w:t xml:space="preserve">СИМФЕРОПОЛЬ, 14 янв – РИА Новости Крым. В Крыму в воскресенье и в ночь на понедельник ожидаются сильные снегопады, на дорогах гололедица.  </w:t>
      </w:r>
      <w:hyperlink r:id="rId1130"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прогноз развития метеорологической обстановки</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1131" w:history="1">
        <w:r>
          <w:rPr>
            <w:rStyle w:val="a5"/>
            <w:rFonts w:ascii="Times New Roman" w:cs="Times New Roman" w:hAnsi="Times New Roman"/>
            <w:sz w:val="24"/>
          </w:rPr>
          <w:t>Администрация городского округа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782 белгородских ребенка приняла Тульская область</w:t>
      </w:r>
    </w:p>
    <w:p>
      <w:pPr>
        <w:pStyle w:val="aff4"/>
        <w:keepLines/>
        <w:rPr>
          <w:rFonts w:ascii="Times New Roman" w:cs="Times New Roman" w:hAnsi="Times New Roman"/>
          <w:sz w:val="24"/>
        </w:rPr>
      </w:pPr>
      <w:r>
        <w:rPr>
          <w:rFonts w:ascii="Times New Roman" w:cs="Times New Roman" w:hAnsi="Times New Roman"/>
          <w:sz w:val="24"/>
        </w:rPr>
        <w:t>В Тулеребят заместитель председателя правительства Тульской области Дмитрий Марков, представители регионального правительства, администрации города Тулы, МЧС, волонтеры.</w:t>
      </w:r>
    </w:p>
    <w:p>
      <w:pPr>
        <w:pStyle w:val="aff4"/>
        <w:keepLines/>
        <w:rPr>
          <w:rFonts w:ascii="Times New Roman" w:cs="Times New Roman" w:hAnsi="Times New Roman"/>
          <w:sz w:val="24"/>
        </w:rPr>
      </w:pPr>
      <w:r>
        <w:rPr>
          <w:rFonts w:ascii="Times New Roman" w:cs="Times New Roman" w:hAnsi="Times New Roman"/>
          <w:sz w:val="24"/>
        </w:rPr>
        <w:t xml:space="preserve">Дмитрий Марков проконтролировал размещение ребят, провел встречу с куратором от Белгородской области.  </w:t>
      </w:r>
      <w:hyperlink r:id="rId1132" w:history="1">
        <w:r>
          <w:rPr>
            <w:rStyle w:val="a5"/>
            <w:rFonts w:ascii="Times New Roman" w:cs="Times New Roman" w:hAnsi="Times New Roman"/>
            <w:sz w:val="24"/>
          </w:rPr>
          <w:t>Тульский Молодой коммунар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непогоды в Омской области перекрыли участки федеральных трасс</w:t>
      </w:r>
    </w:p>
    <w:p>
      <w:pPr>
        <w:pStyle w:val="aff4"/>
        <w:keepLines/>
        <w:rPr>
          <w:rFonts w:ascii="Times New Roman" w:cs="Times New Roman" w:hAnsi="Times New Roman"/>
          <w:sz w:val="24"/>
        </w:rPr>
      </w:pPr>
      <w:r>
        <w:rPr>
          <w:rFonts w:ascii="Times New Roman" w:cs="Times New Roman" w:hAnsi="Times New Roman"/>
          <w:sz w:val="24"/>
        </w:rPr>
        <w:t>Ориентировочное время окончания ограничения - 21 час 14 января, уточнили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Отметим, что сильный ветер сохранится ночью с 14 на 15 января, также в Омской области прогнозируют похолодание до -32 градусов. </w:t>
      </w:r>
      <w:hyperlink r:id="rId1133" w:history="1">
        <w:r>
          <w:rPr>
            <w:rStyle w:val="a5"/>
            <w:rFonts w:ascii="Times New Roman" w:cs="Times New Roman" w:hAnsi="Times New Roman"/>
            <w:sz w:val="24"/>
          </w:rPr>
          <w:t>Новый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пожилая женщина чуть не погибла из-за пожара в бане</w:t>
      </w:r>
    </w:p>
    <w:p>
      <w:pPr>
        <w:pStyle w:val="aff4"/>
        <w:keepLines/>
        <w:rPr>
          <w:rFonts w:ascii="Times New Roman" w:cs="Times New Roman" w:hAnsi="Times New Roman"/>
          <w:sz w:val="24"/>
        </w:rPr>
      </w:pPr>
      <w:r>
        <w:rPr>
          <w:rFonts w:ascii="Times New Roman" w:cs="Times New Roman" w:hAnsi="Times New Roman"/>
          <w:sz w:val="24"/>
        </w:rPr>
        <w:t>В Уфе на улице Салавата произошел пожар. Из опасной зоны спасли пожилую женщину.</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по РБ, прибывшие на место огнеборцы обнаружили горение кирпичной бани на площади 15 квадратных метров.  </w:t>
      </w:r>
      <w:hyperlink r:id="rId1134" w:history="1">
        <w:r>
          <w:rPr>
            <w:rStyle w:val="a5"/>
            <w:rFonts w:ascii="Times New Roman" w:cs="Times New Roman" w:hAnsi="Times New Roman"/>
            <w:sz w:val="24"/>
          </w:rPr>
          <w:t>ИА UfacityNews.ru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женщину спасли от гибели в пожаре в частном подворье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по РБ, инцидент произошел по улице Салавата. Здесь загорелась кирпичная баня на площади 15 квадратных метров. Была угроза распространения огня на дом и гараж, но огнеборцы оперативно смогли потушить пожар.  </w:t>
      </w:r>
      <w:hyperlink r:id="rId1135" w:history="1">
        <w:r>
          <w:rPr>
            <w:rStyle w:val="a5"/>
            <w:rFonts w:ascii="Times New Roman" w:cs="Times New Roman" w:hAnsi="Times New Roman"/>
            <w:sz w:val="24"/>
          </w:rPr>
          <w:t>UfaTime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Снежная буря надвигается на Крым</w:t>
      </w:r>
    </w:p>
    <w:p>
      <w:pPr>
        <w:pStyle w:val="aff4"/>
        <w:keepLines/>
        <w:rPr>
          <w:rFonts w:ascii="Times New Roman" w:cs="Times New Roman" w:hAnsi="Times New Roman"/>
          <w:sz w:val="24"/>
        </w:rPr>
      </w:pPr>
      <w:r>
        <w:rPr>
          <w:rFonts w:ascii="Times New Roman" w:cs="Times New Roman" w:hAnsi="Times New Roman"/>
          <w:sz w:val="24"/>
        </w:rPr>
        <w:t>Об этом сообщает республиканский главк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Крымского управления по гидрометеорологии и мониторингу окружающей среды, до конца дня 14 января, в первую половину ночи 15 января в Крыму сохранится сильный мокрый снег, снег, на дорогах гололедица", - говорится в сообщении. </w:t>
      </w:r>
      <w:hyperlink r:id="rId1136"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Курение могло стать причиной смерти мужчины в Челнах</w:t>
      </w:r>
    </w:p>
    <w:p>
      <w:pPr>
        <w:pStyle w:val="aff4"/>
        <w:keepLines/>
        <w:rPr>
          <w:rFonts w:ascii="Times New Roman" w:cs="Times New Roman" w:hAnsi="Times New Roman"/>
          <w:sz w:val="24"/>
        </w:rPr>
      </w:pPr>
      <w:r>
        <w:rPr>
          <w:rFonts w:ascii="Times New Roman" w:cs="Times New Roman" w:hAnsi="Times New Roman"/>
          <w:sz w:val="24"/>
        </w:rPr>
        <w:t>В пресс-службе МЧС заявили, что причину пожара будут выявлять дознаватели госпожнадзора. Однако предварительно, возгорание произошло из-за неосторожности при курении.</w:t>
      </w:r>
    </w:p>
    <w:p>
      <w:pPr>
        <w:pStyle w:val="aff4"/>
        <w:keepLines/>
        <w:rPr>
          <w:rFonts w:ascii="Times New Roman" w:cs="Times New Roman" w:hAnsi="Times New Roman"/>
          <w:sz w:val="24"/>
        </w:rPr>
      </w:pPr>
      <w:r>
        <w:rPr>
          <w:rFonts w:ascii="Times New Roman" w:cs="Times New Roman" w:hAnsi="Times New Roman"/>
          <w:sz w:val="24"/>
        </w:rPr>
        <w:t xml:space="preserve">Фото: inkazan.ru </w:t>
      </w:r>
      <w:hyperlink r:id="rId1137" w:history="1">
        <w:r>
          <w:rPr>
            <w:rStyle w:val="a5"/>
            <w:rFonts w:ascii="Times New Roman" w:cs="Times New Roman" w:hAnsi="Times New Roman"/>
            <w:sz w:val="24"/>
          </w:rPr>
          <w:t>BezFormata Болгар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Девятнадцать пожарных тушили пожар в Медведевском районе</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РМЭ </w:t>
      </w:r>
    </w:p>
    <w:p>
      <w:pPr>
        <w:pStyle w:val="aff4"/>
        <w:keepLines/>
        <w:rPr>
          <w:rFonts w:ascii="Times New Roman" w:cs="Times New Roman" w:hAnsi="Times New Roman"/>
          <w:sz w:val="24"/>
        </w:rPr>
      </w:pPr>
      <w:r>
        <w:rPr>
          <w:rFonts w:ascii="Times New Roman" w:cs="Times New Roman" w:hAnsi="Times New Roman"/>
          <w:sz w:val="24"/>
        </w:rPr>
        <w:t xml:space="preserve">В Медведевском районе произошел пожар. В результате возгорания пострадал садовый домик.  </w:t>
      </w:r>
      <w:hyperlink r:id="rId1138" w:history="1">
        <w:r>
          <w:rPr>
            <w:rStyle w:val="a5"/>
            <w:rFonts w:ascii="Times New Roman" w:cs="Times New Roman" w:hAnsi="Times New Roman"/>
            <w:sz w:val="24"/>
          </w:rPr>
          <w:t>BezFormata Йошкар-Олга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Снежная буря надвигается на Крым</w:t>
      </w:r>
    </w:p>
    <w:p>
      <w:pPr>
        <w:pStyle w:val="aff4"/>
        <w:keepLines/>
        <w:rPr>
          <w:rFonts w:ascii="Times New Roman" w:cs="Times New Roman" w:hAnsi="Times New Roman"/>
          <w:sz w:val="24"/>
        </w:rPr>
      </w:pPr>
      <w:r>
        <w:rPr>
          <w:rFonts w:ascii="Times New Roman" w:cs="Times New Roman" w:hAnsi="Times New Roman"/>
          <w:sz w:val="24"/>
        </w:rPr>
        <w:t xml:space="preserve">В Крыму в воскресенье и в ночь на понедельник ожидаются сильные снегопады, на дорогах гололедица. Об этом сообщает республиканский главк МЧС. "По данным Крымского управления по гидрометеорологии и мониторингу окружающей... </w:t>
      </w:r>
      <w:hyperlink r:id="rId113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Тульской области объявлено метеопредупреждение из-за потепления</w:t>
      </w:r>
    </w:p>
    <w:p>
      <w:pPr>
        <w:pStyle w:val="aff4"/>
        <w:keepLines/>
        <w:rPr>
          <w:rFonts w:ascii="Times New Roman" w:cs="Times New Roman" w:hAnsi="Times New Roman"/>
          <w:sz w:val="24"/>
        </w:rPr>
      </w:pPr>
      <w:r>
        <w:rPr>
          <w:rFonts w:ascii="Times New Roman" w:cs="Times New Roman" w:hAnsi="Times New Roman"/>
          <w:sz w:val="24"/>
        </w:rPr>
        <w:t xml:space="preserve">Метеопредупреждение в связи с потеплением распространила пресс-служба ГУ МЧС России по Тульской области. По данным регионального Гидрометцентра, ночью 15 января ожидается повышение минимальной температуры воздуха на 10 градусов и выше.«Будьте осторожны и внимательны в связи со сложными погодными условиями», -напомнили в спасательном ведомстве.При чрезвычайных ситуациях и происшествиях нужно звонить в Единую службу спасения... </w:t>
      </w:r>
      <w:hyperlink r:id="rId1140" w:history="1">
        <w:r>
          <w:rPr>
            <w:rStyle w:val="a5"/>
            <w:rFonts w:ascii="Times New Roman" w:cs="Times New Roman" w:hAnsi="Times New Roman"/>
            <w:sz w:val="24"/>
          </w:rPr>
          <w:t>ГТРК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ДНР за два дня на пожарах погибли четыре человека</w:t>
      </w:r>
    </w:p>
    <w:p>
      <w:pPr>
        <w:pStyle w:val="aff4"/>
        <w:keepLines/>
        <w:rPr>
          <w:rFonts w:ascii="Times New Roman" w:cs="Times New Roman" w:hAnsi="Times New Roman"/>
          <w:sz w:val="24"/>
        </w:rPr>
      </w:pPr>
      <w:r>
        <w:rPr>
          <w:rFonts w:ascii="Times New Roman" w:cs="Times New Roman" w:hAnsi="Times New Roman"/>
          <w:sz w:val="24"/>
        </w:rPr>
        <w:t xml:space="preserve">«В 08:48 на линию „101“ поступило сообщение о пожаре в частном доме по улице Днепропетровская в Ясиноватой. К месту вызова направлены пожарные расчёты. В 09:27 сотрудники МЧС локализовали пожар, а в 11:11 — ликвидировали.  </w:t>
      </w:r>
      <w:hyperlink r:id="rId1141"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ПРОГНОЗ ПОГОДЫ</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1142" w:history="1">
        <w:r>
          <w:rPr>
            <w:rStyle w:val="a5"/>
            <w:rFonts w:ascii="Times New Roman" w:cs="Times New Roman" w:hAnsi="Times New Roman"/>
            <w:sz w:val="24"/>
          </w:rPr>
          <w:t>BezFormata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на Косой горе заметили дымящийся автобус</w:t>
      </w:r>
    </w:p>
    <w:p>
      <w:pPr>
        <w:pStyle w:val="aff4"/>
        <w:keepLines/>
        <w:rPr>
          <w:rFonts w:ascii="Times New Roman" w:cs="Times New Roman" w:hAnsi="Times New Roman"/>
          <w:sz w:val="24"/>
        </w:rPr>
      </w:pPr>
      <w:r>
        <w:rPr>
          <w:rFonts w:ascii="Times New Roman" w:cs="Times New Roman" w:hAnsi="Times New Roman"/>
          <w:sz w:val="24"/>
        </w:rPr>
        <w:t>В региональный МЧС сообщение о происшествии не поступало. Информация о дымящемся автобусе уточняется.</w:t>
      </w:r>
    </w:p>
    <w:p>
      <w:pPr>
        <w:pStyle w:val="aff4"/>
        <w:keepLines/>
        <w:rPr>
          <w:rFonts w:ascii="Times New Roman" w:cs="Times New Roman" w:hAnsi="Times New Roman"/>
          <w:sz w:val="24"/>
        </w:rPr>
      </w:pPr>
      <w:r>
        <w:rPr>
          <w:rFonts w:ascii="Times New Roman" w:cs="Times New Roman" w:hAnsi="Times New Roman"/>
          <w:sz w:val="24"/>
        </w:rPr>
        <w:t xml:space="preserve">Автор новости Зинаида Апрельская </w:t>
      </w:r>
      <w:hyperlink r:id="rId1143"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на улице Салавата сгорела баня: спасли пожилую женщину</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МЧС России по РБ , существовала угроза распространения огня на жилой дом и гараж, которые находились рядом с баней. Огнеборцы МЧС России, прибыв на место пожара, спасли из сильно задымленной зоны пожилую женщину. </w:t>
      </w:r>
      <w:hyperlink r:id="rId1144"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ростовских школьников провели урок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Урок безопасности на покрытом льдом водоеме провели для школьников водолазы специализированной пожарно-спасательной части и инспекторы ростовского отделения госинспекции по маломерным судам. Об этом сообщает пресс-служба ГУ МЧС России по Ростовской области. </w:t>
      </w:r>
      <w:hyperlink r:id="rId1145"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РК.</w:t>
      </w:r>
    </w:p>
    <w:p>
      <w:pPr>
        <w:pStyle w:val="aff4"/>
        <w:keepLines/>
        <w:rPr>
          <w:rFonts w:ascii="Times New Roman" w:cs="Times New Roman" w:hAnsi="Times New Roman"/>
          <w:sz w:val="24"/>
        </w:rPr>
      </w:pPr>
      <w:r>
        <w:rPr>
          <w:rFonts w:ascii="Times New Roman" w:cs="Times New Roman" w:hAnsi="Times New Roman"/>
          <w:sz w:val="24"/>
        </w:rPr>
        <w:t xml:space="preserve">«По данным Крымского управления по гидрометеорологии и мониторингу окружающей среды до конца дня 14 января, в первую половину ночи 15 января в Крыму сохранится сильный мокрый снег, снег, на дорогах гололедица», - говорится в сообщении. </w:t>
      </w:r>
      <w:hyperlink r:id="rId1146" w:history="1">
        <w:r>
          <w:rPr>
            <w:rStyle w:val="a5"/>
            <w:rFonts w:ascii="Times New Roman" w:cs="Times New Roman" w:hAnsi="Times New Roman"/>
            <w:sz w:val="24"/>
          </w:rPr>
          <w:t>Крым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Мороз – время пожаров. За сутки загорелось 6 раз!</w:t>
      </w:r>
    </w:p>
    <w:p>
      <w:pPr>
        <w:pStyle w:val="aff4"/>
        <w:keepLines/>
        <w:rPr>
          <w:rFonts w:ascii="Times New Roman" w:cs="Times New Roman" w:hAnsi="Times New Roman"/>
          <w:sz w:val="24"/>
        </w:rPr>
      </w:pPr>
      <w:r>
        <w:rPr>
          <w:rFonts w:ascii="Times New Roman" w:cs="Times New Roman" w:hAnsi="Times New Roman"/>
          <w:sz w:val="24"/>
        </w:rPr>
        <w:t>Управление МЧС по Владимирской области опубликовало сводку происшествий за дежурные сутки. К сожалению, не обошлось без происшествий.</w:t>
      </w:r>
    </w:p>
    <w:p>
      <w:pPr>
        <w:pStyle w:val="aff4"/>
        <w:keepLines/>
        <w:rPr>
          <w:rFonts w:ascii="Times New Roman" w:cs="Times New Roman" w:hAnsi="Times New Roman"/>
          <w:sz w:val="24"/>
        </w:rPr>
      </w:pPr>
      <w:r>
        <w:rPr>
          <w:rFonts w:ascii="Times New Roman" w:cs="Times New Roman" w:hAnsi="Times New Roman"/>
          <w:sz w:val="24"/>
        </w:rPr>
        <w:t xml:space="preserve">Основная проблема в холодный период – люди пытаются согреться в своих жилищах, но при этом неосторожно обращаются с нагревательными электроприборами.  </w:t>
      </w:r>
      <w:hyperlink r:id="rId1147" w:history="1">
        <w:r>
          <w:rPr>
            <w:rStyle w:val="a5"/>
            <w:rFonts w:ascii="Times New Roman" w:cs="Times New Roman" w:hAnsi="Times New Roman"/>
            <w:sz w:val="24"/>
          </w:rPr>
          <w:t>Gorodkovrov.ru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Мороз – время пожаров. За сутки загорелось 6 раз!</w:t>
      </w:r>
    </w:p>
    <w:p>
      <w:pPr>
        <w:pStyle w:val="aff4"/>
        <w:keepLines/>
        <w:rPr>
          <w:rFonts w:ascii="Times New Roman" w:cs="Times New Roman" w:hAnsi="Times New Roman"/>
          <w:sz w:val="24"/>
        </w:rPr>
      </w:pPr>
      <w:r>
        <w:rPr>
          <w:rFonts w:ascii="Times New Roman" w:cs="Times New Roman" w:hAnsi="Times New Roman"/>
          <w:sz w:val="24"/>
        </w:rPr>
        <w:t xml:space="preserve">Управление МЧС по Владимирской области опубликовало сводку происшествий за дежурные сутки. К сожалению, не обошлось без происшествий. Основная… </w:t>
      </w:r>
      <w:hyperlink r:id="rId114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Сочи из реки выловили труп мужчины&lt;br&gt;Страшную находку обнаружили очевидцы возле торгового центра</w:t>
      </w:r>
    </w:p>
    <w:p>
      <w:pPr>
        <w:pStyle w:val="aff4"/>
        <w:keepLines/>
        <w:rPr>
          <w:rFonts w:ascii="Times New Roman" w:cs="Times New Roman" w:hAnsi="Times New Roman"/>
          <w:sz w:val="24"/>
        </w:rPr>
      </w:pPr>
      <w:r>
        <w:rPr>
          <w:rFonts w:ascii="Times New Roman" w:cs="Times New Roman" w:hAnsi="Times New Roman"/>
          <w:sz w:val="24"/>
        </w:rPr>
        <w:t>Сотрудники МЧС извлекли труп из воды и передали правоохранителям. В настоящий момент устанавливается личность погибшего и обстоятельства произошедшего.</w:t>
      </w:r>
    </w:p>
    <w:p>
      <w:pPr>
        <w:pStyle w:val="aff4"/>
        <w:keepLines/>
        <w:rPr>
          <w:rFonts w:ascii="Times New Roman" w:cs="Times New Roman" w:hAnsi="Times New Roman"/>
          <w:sz w:val="24"/>
        </w:rPr>
      </w:pPr>
      <w:r>
        <w:rPr>
          <w:rFonts w:ascii="Times New Roman" w:cs="Times New Roman" w:hAnsi="Times New Roman"/>
          <w:sz w:val="24"/>
        </w:rPr>
        <w:t xml:space="preserve">Ранее мы писали, что в Сочи парень накинулся с ножом на пенсионерку в центре города.  </w:t>
      </w:r>
      <w:hyperlink r:id="rId1149" w:history="1">
        <w:r>
          <w:rPr>
            <w:rStyle w:val="a5"/>
            <w:rFonts w:ascii="Times New Roman" w:cs="Times New Roman" w:hAnsi="Times New Roman"/>
            <w:sz w:val="24"/>
          </w:rPr>
          <w:t>Сочи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на складе Wildberries в Шушарах возбудят уголовное дело</w:t>
      </w:r>
    </w:p>
    <w:p>
      <w:pPr>
        <w:pStyle w:val="aff4"/>
        <w:keepLines/>
        <w:rPr>
          <w:rFonts w:ascii="Times New Roman" w:cs="Times New Roman" w:hAnsi="Times New Roman"/>
          <w:sz w:val="24"/>
        </w:rPr>
      </w:pPr>
      <w:r>
        <w:rPr>
          <w:rFonts w:ascii="Times New Roman" w:cs="Times New Roman" w:hAnsi="Times New Roman"/>
          <w:sz w:val="24"/>
        </w:rPr>
        <w:t>Ведомство отметило, что сообщение о пожаре на складе вызвало широкий резонанс в СМИ.</w:t>
      </w:r>
    </w:p>
    <w:p>
      <w:pPr>
        <w:pStyle w:val="aff4"/>
        <w:keepLines/>
        <w:rPr>
          <w:rFonts w:ascii="Times New Roman" w:cs="Times New Roman" w:hAnsi="Times New Roman"/>
          <w:sz w:val="24"/>
        </w:rPr>
      </w:pPr>
      <w:r>
        <w:rPr>
          <w:rFonts w:ascii="Times New Roman" w:cs="Times New Roman" w:hAnsi="Times New Roman"/>
          <w:sz w:val="24"/>
        </w:rPr>
        <w:t xml:space="preserve">Бастрыкин дал поручение и. о. главы управления СК РФ по Санкт-Петербургу Олегу Бобкову.  </w:t>
      </w:r>
      <w:hyperlink r:id="rId115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января на юг Сахалина снова обрушится мощная метель</w:t>
      </w:r>
    </w:p>
    <w:p>
      <w:pPr>
        <w:pStyle w:val="aff4"/>
        <w:keepLines/>
        <w:rPr>
          <w:rFonts w:ascii="Times New Roman" w:cs="Times New Roman" w:hAnsi="Times New Roman"/>
          <w:sz w:val="24"/>
        </w:rPr>
      </w:pPr>
      <w:r>
        <w:rPr>
          <w:rFonts w:ascii="Times New Roman" w:cs="Times New Roman" w:hAnsi="Times New Roman"/>
          <w:sz w:val="24"/>
        </w:rPr>
        <w:t>В МЧС объявили о закрытии автобусного сообщения между Южно-Сахалинском и несколькими населенными пунктами - Шахтерском, Углегорском, Красногорском, Невельском, Поронайском, Вахрушевым, Макаровым, Александровск-Сахалинским, Долинском, Быковым.</w:t>
      </w:r>
    </w:p>
    <w:p>
      <w:pPr>
        <w:pStyle w:val="aff4"/>
        <w:keepLines/>
        <w:rPr>
          <w:rFonts w:ascii="Times New Roman" w:cs="Times New Roman" w:hAnsi="Times New Roman"/>
          <w:sz w:val="24"/>
        </w:rPr>
      </w:pPr>
      <w:r>
        <w:rPr>
          <w:rFonts w:ascii="Times New Roman" w:cs="Times New Roman" w:hAnsi="Times New Roman"/>
          <w:sz w:val="24"/>
        </w:rPr>
        <w:t xml:space="preserve">Учащиеся школ также, как и в прошлый раз, переведены на 15 января на дистанционное обучение. </w:t>
      </w:r>
      <w:hyperlink r:id="rId1151" w:history="1">
        <w:r>
          <w:rPr>
            <w:rStyle w:val="a5"/>
            <w:rFonts w:ascii="Times New Roman" w:cs="Times New Roman" w:hAnsi="Times New Roman"/>
            <w:sz w:val="24"/>
          </w:rPr>
          <w:t>КП Сахалин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на складе в Шушарах возбудили уголовное дело о злоупотреблении полномочиями</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пожар начался накануне утром, однако сотрудники МЧС до сих пор продолжают тушить очаги возгорания. Предполагается, что здание не было введено в эксплуатацию, однако там была организована рабочая деятельность. </w:t>
      </w:r>
      <w:hyperlink r:id="rId1152"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Несколько человек травмировались в столкновении двух авто в райцентре Киров</w:t>
      </w:r>
    </w:p>
    <w:p>
      <w:pPr>
        <w:pStyle w:val="aff4"/>
        <w:keepLines/>
        <w:rPr>
          <w:rFonts w:ascii="Times New Roman" w:cs="Times New Roman" w:hAnsi="Times New Roman"/>
          <w:sz w:val="24"/>
        </w:rPr>
      </w:pPr>
      <w:r>
        <w:rPr>
          <w:rFonts w:ascii="Times New Roman" w:cs="Times New Roman" w:hAnsi="Times New Roman"/>
          <w:sz w:val="24"/>
        </w:rPr>
        <w:t>Opel Zafira и ВАЗ-2107 не смогли разъехаться на улице Воровского около 11 часов утра, уточняют в Калужском главке МЧС.</w:t>
      </w:r>
    </w:p>
    <w:p>
      <w:pPr>
        <w:pStyle w:val="aff4"/>
        <w:keepLines/>
        <w:rPr>
          <w:rFonts w:ascii="Times New Roman" w:cs="Times New Roman" w:hAnsi="Times New Roman"/>
          <w:sz w:val="24"/>
        </w:rPr>
      </w:pPr>
      <w:r>
        <w:rPr>
          <w:rFonts w:ascii="Times New Roman" w:cs="Times New Roman" w:hAnsi="Times New Roman"/>
          <w:sz w:val="24"/>
        </w:rPr>
        <w:t xml:space="preserve">К месту столкновения отправились спасатели, сотрудники полиции и медики.  </w:t>
      </w:r>
      <w:hyperlink r:id="rId1153" w:history="1">
        <w:r>
          <w:rPr>
            <w:rStyle w:val="a5"/>
            <w:rFonts w:ascii="Times New Roman" w:cs="Times New Roman" w:hAnsi="Times New Roman"/>
            <w:sz w:val="24"/>
          </w:rPr>
          <w:t>Знамя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Начало рабочей недели в Крыму будет холодным: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Начало рабочей недели в Крыму будет холодным: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Как сообщает ГУ МЧС по РК, сегодня и завтра в Крыму ожидается сильный мокрый снег и гололедица на дорогах.</w:t>
      </w:r>
    </w:p>
    <w:p>
      <w:pPr>
        <w:pStyle w:val="aff4"/>
        <w:keepLines/>
        <w:rPr>
          <w:rFonts w:ascii="Times New Roman" w:cs="Times New Roman" w:hAnsi="Times New Roman"/>
          <w:sz w:val="24"/>
        </w:rPr>
      </w:pPr>
      <w:r>
        <w:rPr>
          <w:rFonts w:ascii="Times New Roman" w:cs="Times New Roman" w:hAnsi="Times New Roman"/>
          <w:sz w:val="24"/>
        </w:rPr>
        <w:t xml:space="preserve">Крым 24 | @tvcrimea24 </w:t>
      </w:r>
      <w:hyperlink r:id="rId1154"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Облачная и снежная погода ожидается в Псковской области 15 января</w:t>
      </w:r>
    </w:p>
    <w:p>
      <w:pPr>
        <w:pStyle w:val="aff4"/>
        <w:keepLines/>
        <w:rPr>
          <w:rFonts w:ascii="Times New Roman" w:cs="Times New Roman" w:hAnsi="Times New Roman"/>
          <w:sz w:val="24"/>
        </w:rPr>
      </w:pPr>
      <w:r>
        <w:rPr>
          <w:rFonts w:ascii="Times New Roman" w:cs="Times New Roman" w:hAnsi="Times New Roman"/>
          <w:sz w:val="24"/>
        </w:rPr>
        <w:t>Об этом «МК в Пскове» сообщили в пресс-службе регионального управления МЧС России.</w:t>
      </w:r>
    </w:p>
    <w:p>
      <w:pPr>
        <w:pStyle w:val="aff4"/>
        <w:keepLines/>
        <w:rPr>
          <w:rFonts w:ascii="Times New Roman" w:cs="Times New Roman" w:hAnsi="Times New Roman"/>
          <w:sz w:val="24"/>
        </w:rPr>
      </w:pPr>
      <w:r>
        <w:rPr>
          <w:rFonts w:ascii="Times New Roman" w:cs="Times New Roman" w:hAnsi="Times New Roman"/>
          <w:sz w:val="24"/>
        </w:rPr>
        <w:t xml:space="preserve">Снег будет небольшим, местами – умеренным. На дорогах местами образуется гололедица.  </w:t>
      </w:r>
      <w:hyperlink r:id="rId1155" w:history="1">
        <w:r>
          <w:rPr>
            <w:rStyle w:val="a5"/>
            <w:rFonts w:ascii="Times New Roman" w:cs="Times New Roman" w:hAnsi="Times New Roman"/>
            <w:sz w:val="24"/>
          </w:rPr>
          <w:t>МК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снимки испепеленного склада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в Шушарах начался 13 января. Возгорание распространилось на площади 70 тысяч квадратных метров. Страховщики подсчитали, что ущерб от пожара может составить 10–11 млрд рублей.  </w:t>
      </w:r>
      <w:hyperlink r:id="rId1156"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Уважаемые жители города Светлодарск!</w:t>
      </w:r>
    </w:p>
    <w:p>
      <w:pPr>
        <w:pStyle w:val="aff4"/>
        <w:keepLines/>
        <w:rPr>
          <w:rFonts w:ascii="Times New Roman" w:cs="Times New Roman" w:hAnsi="Times New Roman"/>
          <w:sz w:val="24"/>
        </w:rPr>
      </w:pPr>
      <w:r>
        <w:rPr>
          <w:rFonts w:ascii="Times New Roman" w:cs="Times New Roman" w:hAnsi="Times New Roman"/>
          <w:sz w:val="24"/>
        </w:rPr>
        <w:t xml:space="preserve">Отдел надзорной деятельности и профилактической работы городского округа Дебальцево УНД ПР ГУ МЧС России по Донецкой Народной Республике НАПОМИНАЕТ основные требования пожарной безопасности при эксплуатации электрооборудования, при устройстве печей в жилых домах , а также ПРЕДУПРЕЖДАЕТ о недопущении действий при эксплуатации печного отопления. </w:t>
      </w:r>
      <w:hyperlink r:id="rId1157"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Ледовые гонки под присмотром МЧС прошли в Благовещенском округе</w:t>
      </w:r>
    </w:p>
    <w:p>
      <w:pPr>
        <w:pStyle w:val="aff4"/>
        <w:keepLines/>
        <w:rPr>
          <w:rFonts w:ascii="Times New Roman" w:cs="Times New Roman" w:hAnsi="Times New Roman"/>
          <w:sz w:val="24"/>
        </w:rPr>
      </w:pPr>
      <w:r>
        <w:rPr>
          <w:rFonts w:ascii="Times New Roman" w:cs="Times New Roman" w:hAnsi="Times New Roman"/>
          <w:sz w:val="24"/>
        </w:rPr>
        <w:t xml:space="preserve">Для обеспечения безопасности людей на месте дежурили боевые расчеты пожарно-спасательных подразделений ГУ МЧС России по Амурской области. Накануне соревнований были проведены замеры толщины льда и проверено его качество в соответствии с предполагаемой нагрузкой.  </w:t>
      </w:r>
      <w:hyperlink r:id="rId1158"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января в Пензенской области ожидается до -7 градусов</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МЧС России по Пензенской области со ссылкой на данные Пензенского ЦГМС – филиала ФГБУ «Приволжское УГМС» сообщили прогноз погоды в Сурском крае на завтра, 15 января. </w:t>
      </w:r>
      <w:hyperlink r:id="rId1159"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Скорую помощь с пациентом внутри протаранила легковушка в Волжском: видео</w:t>
      </w:r>
    </w:p>
    <w:p>
      <w:pPr>
        <w:pStyle w:val="aff4"/>
        <w:keepLines/>
        <w:rPr>
          <w:rFonts w:ascii="Times New Roman" w:cs="Times New Roman" w:hAnsi="Times New Roman"/>
          <w:sz w:val="24"/>
        </w:rPr>
      </w:pPr>
      <w:r>
        <w:rPr>
          <w:rFonts w:ascii="Times New Roman" w:cs="Times New Roman" w:hAnsi="Times New Roman"/>
          <w:sz w:val="24"/>
        </w:rPr>
        <w:t xml:space="preserve">Добавим, накануне 13 января экстренные службы раскрыли официальные подробности пожара, который произошел накануне в городе. Известно, что поздним вечером 12-го января в городе сгорела мебельная фабрика. </w:t>
      </w:r>
      <w:hyperlink r:id="rId1160" w:history="1">
        <w:r>
          <w:rPr>
            <w:rStyle w:val="a5"/>
            <w:rFonts w:ascii="Times New Roman" w:cs="Times New Roman" w:hAnsi="Times New Roman"/>
            <w:sz w:val="24"/>
          </w:rPr>
          <w:t>Блокнот Волжский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сгорел пассажирский автобус</w:t>
      </w:r>
    </w:p>
    <w:p>
      <w:pPr>
        <w:pStyle w:val="aff4"/>
        <w:keepLines/>
        <w:rPr>
          <w:rFonts w:ascii="Times New Roman" w:cs="Times New Roman" w:hAnsi="Times New Roman"/>
          <w:sz w:val="24"/>
        </w:rPr>
      </w:pPr>
      <w:r>
        <w:rPr>
          <w:rFonts w:ascii="Times New Roman" w:cs="Times New Roman" w:hAnsi="Times New Roman"/>
          <w:sz w:val="24"/>
        </w:rPr>
        <w:t>Пострадавших нет, сообщили в пресс-службе МЧС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Антипинской улице Тюмени загорелся автобус №64. О возгорании стало известно около 13:00.  </w:t>
      </w:r>
      <w:hyperlink r:id="rId1161"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после хлопка газа загорелся жилой дом</w:t>
      </w:r>
    </w:p>
    <w:p>
      <w:pPr>
        <w:pStyle w:val="aff4"/>
        <w:keepLines/>
        <w:rPr>
          <w:rFonts w:ascii="Times New Roman" w:cs="Times New Roman" w:hAnsi="Times New Roman"/>
          <w:sz w:val="24"/>
        </w:rPr>
      </w:pPr>
      <w:r>
        <w:rPr>
          <w:rFonts w:ascii="Times New Roman" w:cs="Times New Roman" w:hAnsi="Times New Roman"/>
          <w:sz w:val="24"/>
        </w:rPr>
        <w:t>Сообщение о пожаре в двухкомнатной квартире на втором этаже пятиэтажного дома поступило ночью с субботы</w:t>
      </w:r>
    </w:p>
    <w:p>
      <w:pPr>
        <w:pStyle w:val="aff4"/>
        <w:keepLines/>
        <w:rPr>
          <w:rFonts w:ascii="Times New Roman" w:cs="Times New Roman" w:hAnsi="Times New Roman"/>
          <w:sz w:val="24"/>
        </w:rPr>
      </w:pPr>
      <w:r>
        <w:rPr>
          <w:rFonts w:ascii="Times New Roman" w:cs="Times New Roman" w:hAnsi="Times New Roman"/>
          <w:sz w:val="24"/>
        </w:rPr>
        <w:t xml:space="preserve">Спасатели ликвидировали пожар в жилом многоэтажном доме в городе Армянске на севере Крыма, который случился из-за хлопка газо-воздушной смеси.  </w:t>
      </w:r>
      <w:hyperlink r:id="rId1162" w:history="1">
        <w:r>
          <w:rPr>
            <w:rStyle w:val="a5"/>
            <w:rFonts w:ascii="Times New Roman" w:cs="Times New Roman" w:hAnsi="Times New Roman"/>
            <w:sz w:val="24"/>
          </w:rPr>
          <w:t>ИА "Новороссия"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появилось штормовое предупреждение на 15 января</w:t>
      </w:r>
    </w:p>
    <w:p>
      <w:pPr>
        <w:pStyle w:val="aff4"/>
        <w:keepLines/>
        <w:rPr>
          <w:rFonts w:ascii="Times New Roman" w:cs="Times New Roman" w:hAnsi="Times New Roman"/>
          <w:sz w:val="24"/>
        </w:rPr>
      </w:pPr>
      <w:r>
        <w:rPr>
          <w:rFonts w:ascii="Times New Roman" w:cs="Times New Roman" w:hAnsi="Times New Roman"/>
          <w:sz w:val="24"/>
        </w:rPr>
        <w:t>По данным ГУ МЧС, жителей Новосибирской области ждет значительное изменение погоды 15 января.</w:t>
      </w:r>
    </w:p>
    <w:p>
      <w:pPr>
        <w:pStyle w:val="aff4"/>
        <w:keepLines/>
        <w:rPr>
          <w:rFonts w:ascii="Times New Roman" w:cs="Times New Roman" w:hAnsi="Times New Roman"/>
          <w:sz w:val="24"/>
        </w:rPr>
      </w:pPr>
      <w:r>
        <w:rPr>
          <w:rFonts w:ascii="Times New Roman" w:cs="Times New Roman" w:hAnsi="Times New Roman"/>
          <w:sz w:val="24"/>
        </w:rPr>
        <w:t xml:space="preserve">Ночью этого дня в регионе объявлено штормовое предупреждение. Прогнозируется снегопад и гололед, сопровождаемые усилением ветра до 18–23 м/с. Местами достигнут 25 м/с. </w:t>
      </w:r>
      <w:hyperlink r:id="rId1163" w:history="1">
        <w:r>
          <w:rPr>
            <w:rStyle w:val="a5"/>
            <w:rFonts w:ascii="Times New Roman" w:cs="Times New Roman" w:hAnsi="Times New Roman"/>
            <w:sz w:val="24"/>
          </w:rPr>
          <w:t>Городской портал.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Новосибирске появилось штормовое предупреждение на 15 января</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жителей Новосибирской области ждет значительное изменение погоды 15 января. </w:t>
      </w:r>
      <w:hyperlink r:id="rId116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поручению Алексея Дюмина Тульская область приняла на каникулы почти 800 белгородских детей</w:t>
      </w:r>
    </w:p>
    <w:p>
      <w:pPr>
        <w:pStyle w:val="aff4"/>
        <w:keepLines/>
        <w:rPr>
          <w:rFonts w:ascii="Times New Roman" w:cs="Times New Roman" w:hAnsi="Times New Roman"/>
          <w:sz w:val="24"/>
        </w:rPr>
      </w:pPr>
      <w:r>
        <w:rPr>
          <w:rFonts w:ascii="Times New Roman" w:cs="Times New Roman" w:hAnsi="Times New Roman"/>
          <w:sz w:val="24"/>
        </w:rPr>
        <w:t xml:space="preserve">Ребят встречали заместитель председателя Правительства Тульской области Дмитрий Марков, представители регионального Правительства, администрации города Тулы, МЧС, а также волонтеры. В их числе – активисты «Единой России», ее добровольческого корпуса, регионального исполкома и городского отделения партии, «Молодой Гвардии».  </w:t>
      </w:r>
      <w:hyperlink r:id="rId1165" w:history="1">
        <w:r>
          <w:rPr>
            <w:rStyle w:val="a5"/>
            <w:rFonts w:ascii="Times New Roman" w:cs="Times New Roman" w:hAnsi="Times New Roman"/>
            <w:sz w:val="24"/>
          </w:rPr>
          <w:t>BezFormata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пенсионера вытащили из погреба под Хабаровском, где у него случился инсульт</w:t>
      </w:r>
    </w:p>
    <w:p>
      <w:pPr>
        <w:pStyle w:val="aff4"/>
        <w:keepLines/>
        <w:rPr>
          <w:rFonts w:ascii="Times New Roman" w:cs="Times New Roman" w:hAnsi="Times New Roman"/>
          <w:sz w:val="24"/>
        </w:rPr>
      </w:pPr>
      <w:r>
        <w:rPr>
          <w:rFonts w:ascii="Times New Roman" w:cs="Times New Roman" w:hAnsi="Times New Roman"/>
          <w:sz w:val="24"/>
        </w:rPr>
        <w:t xml:space="preserve">В Хабаровском крае пенсионер спустился в погреб, но не смог выйти из него из-за случившегося приступа инсульта. Мужчине помогли вовремя приехавшие спасатели, сообщила пресс-служба регионального МЧС. </w:t>
      </w:r>
      <w:hyperlink r:id="rId116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пообещали нижегородцам температурные качели на следующей неделе</w:t>
      </w:r>
    </w:p>
    <w:p>
      <w:pPr>
        <w:pStyle w:val="aff4"/>
        <w:keepLines/>
        <w:rPr>
          <w:rFonts w:ascii="Times New Roman" w:cs="Times New Roman" w:hAnsi="Times New Roman"/>
          <w:sz w:val="24"/>
        </w:rPr>
      </w:pPr>
      <w:r>
        <w:rPr>
          <w:rFonts w:ascii="Times New Roman" w:cs="Times New Roman" w:hAnsi="Times New Roman"/>
          <w:sz w:val="24"/>
        </w:rPr>
        <w:t>А в выходные в город вернутся морозы: после 3-градусного мороза утром в субботу нижегородцев ждут -16 ночью в воскресенье.</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ранее стала известна погода на старый Новый год. В свою очередь МЧС предупредило нижегородцев об аномальных морозах в эти выходные. </w:t>
      </w:r>
      <w:hyperlink r:id="rId1167" w:history="1">
        <w:r>
          <w:rPr>
            <w:rStyle w:val="a5"/>
            <w:rFonts w:ascii="Times New Roman" w:cs="Times New Roman" w:hAnsi="Times New Roman"/>
            <w:sz w:val="24"/>
          </w:rPr>
          <w:t>Russia24.pro -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пенсионера вытащили из погреба под Хабаровском, где у него случился инсульт</w:t>
      </w:r>
    </w:p>
    <w:p>
      <w:pPr>
        <w:pStyle w:val="aff4"/>
        <w:keepLines/>
        <w:rPr>
          <w:rFonts w:ascii="Times New Roman" w:cs="Times New Roman" w:hAnsi="Times New Roman"/>
          <w:sz w:val="24"/>
        </w:rPr>
      </w:pPr>
      <w:r>
        <w:rPr>
          <w:rFonts w:ascii="Times New Roman" w:cs="Times New Roman" w:hAnsi="Times New Roman"/>
          <w:sz w:val="24"/>
        </w:rPr>
        <w:t xml:space="preserve">Мужчине помогли вовремя приехавшие спасатели, сообщила пресс-служба регионального МЧС. Экстренная служба получила сигнал от соседа пенсионера по гаражу. МЧС опубликовало видео, на котором показана работа бригады спасателей.  </w:t>
      </w:r>
      <w:hyperlink r:id="rId1168"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 купаться на Крещение будем? Названа толщина льда на Волге&lt;br&gt;Прочтите и подумайте дважды, если хотите пройтись по замерзшей реке</w:t>
      </w:r>
    </w:p>
    <w:p>
      <w:pPr>
        <w:pStyle w:val="aff4"/>
        <w:keepLines/>
        <w:rPr>
          <w:rFonts w:ascii="Times New Roman" w:cs="Times New Roman" w:hAnsi="Times New Roman"/>
          <w:sz w:val="24"/>
        </w:rPr>
      </w:pPr>
      <w:r>
        <w:rPr>
          <w:rFonts w:ascii="Times New Roman" w:cs="Times New Roman" w:hAnsi="Times New Roman"/>
          <w:sz w:val="24"/>
        </w:rPr>
        <w:t>При этом, как пишут на сайте МЧС, в месте устройства проруби для крещенских купаний толщина льда должна быть минимум 25 сантиметров.</w:t>
      </w:r>
    </w:p>
    <w:p>
      <w:pPr>
        <w:pStyle w:val="aff4"/>
        <w:keepLines/>
        <w:rPr>
          <w:rFonts w:ascii="Times New Roman" w:cs="Times New Roman" w:hAnsi="Times New Roman"/>
          <w:sz w:val="24"/>
        </w:rPr>
      </w:pPr>
      <w:r>
        <w:rPr>
          <w:rFonts w:ascii="Times New Roman" w:cs="Times New Roman" w:hAnsi="Times New Roman"/>
          <w:sz w:val="24"/>
        </w:rPr>
        <w:t xml:space="preserve">Одно время казалось, что в этом году мы останемся без ныряний в прорубь на Крещение.  </w:t>
      </w:r>
      <w:hyperlink r:id="rId1169" w:history="1">
        <w:r>
          <w:rPr>
            <w:rStyle w:val="a5"/>
            <w:rFonts w:ascii="Times New Roman" w:cs="Times New Roman" w:hAnsi="Times New Roman"/>
            <w:sz w:val="24"/>
          </w:rPr>
          <w:t>63.RU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Кузбасса: в регионе ожидается усиление ветра до 30 метров в секунду</w:t>
      </w:r>
    </w:p>
    <w:p>
      <w:pPr>
        <w:pStyle w:val="aff4"/>
        <w:keepLines/>
        <w:rPr>
          <w:rFonts w:ascii="Times New Roman" w:cs="Times New Roman" w:hAnsi="Times New Roman"/>
          <w:sz w:val="24"/>
        </w:rPr>
      </w:pPr>
      <w:r>
        <w:rPr>
          <w:rFonts w:ascii="Times New Roman" w:cs="Times New Roman" w:hAnsi="Times New Roman"/>
          <w:sz w:val="24"/>
        </w:rPr>
        <w:t>В МЧС предупредили кузбассовцев о сильном ветре</w:t>
      </w:r>
    </w:p>
    <w:p>
      <w:pPr>
        <w:pStyle w:val="aff4"/>
        <w:keepLines/>
        <w:rPr>
          <w:rFonts w:ascii="Times New Roman" w:cs="Times New Roman" w:hAnsi="Times New Roman"/>
          <w:sz w:val="24"/>
        </w:rPr>
      </w:pPr>
      <w:r>
        <w:rPr>
          <w:rFonts w:ascii="Times New Roman" w:cs="Times New Roman" w:hAnsi="Times New Roman"/>
          <w:sz w:val="24"/>
        </w:rPr>
        <w:t>В МЧС предупредили кузбассовцев о неблагоприятных погодных условиях, которые прогнозируются на понедельник, 15 января.</w:t>
      </w:r>
    </w:p>
    <w:p>
      <w:pPr>
        <w:pStyle w:val="aff4"/>
        <w:keepLines/>
        <w:rPr>
          <w:rFonts w:ascii="Times New Roman" w:cs="Times New Roman" w:hAnsi="Times New Roman"/>
          <w:sz w:val="24"/>
        </w:rPr>
      </w:pPr>
      <w:r>
        <w:rPr>
          <w:rFonts w:ascii="Times New Roman" w:cs="Times New Roman" w:hAnsi="Times New Roman"/>
          <w:sz w:val="24"/>
        </w:rPr>
        <w:t xml:space="preserve">По данным синоптиков Кемеровского гидрометцентра, завтра по области ожидается усиление ветра до 17-22 метров в секунду, местами порывы будут достигать 25-30 метров в секунду.  </w:t>
      </w:r>
      <w:hyperlink r:id="rId1170" w:history="1">
        <w:r>
          <w:rPr>
            <w:rStyle w:val="a5"/>
            <w:rFonts w:ascii="Times New Roman" w:cs="Times New Roman" w:hAnsi="Times New Roman"/>
            <w:sz w:val="24"/>
          </w:rPr>
          <w:t>КП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Омской области перекрыли еще и федеральные трассы</w:t>
      </w:r>
    </w:p>
    <w:p>
      <w:pPr>
        <w:pStyle w:val="aff4"/>
        <w:keepLines/>
        <w:rPr>
          <w:rFonts w:ascii="Times New Roman" w:cs="Times New Roman" w:hAnsi="Times New Roman"/>
          <w:sz w:val="24"/>
        </w:rPr>
      </w:pPr>
      <w:r>
        <w:rPr>
          <w:rFonts w:ascii="Times New Roman" w:cs="Times New Roman" w:hAnsi="Times New Roman"/>
          <w:sz w:val="24"/>
        </w:rPr>
        <w:t>Причина — опасная погода, сообщили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«В связи с неблагоприятными погодными условиями (снижение видимости, сильная низовая метель, ветер 25 м/с) в целях обеспечения безопасности дорожного движения введено с 14:00 (время местное) 14.01.2024 года временное ограничение движения для пассажирских автобусов, маршрутных и легковых такси, грузовых транспортных средств на участках автомобильных дорог общего пользования федерального... </w:t>
      </w:r>
      <w:hyperlink r:id="rId1171" w:history="1">
        <w:r>
          <w:rPr>
            <w:rStyle w:val="a5"/>
            <w:rFonts w:ascii="Times New Roman" w:cs="Times New Roman" w:hAnsi="Times New Roman"/>
            <w:sz w:val="24"/>
          </w:rPr>
          <w:t>БК55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Губернатор Липецкой области Игорь Артамонов проверил, как идут работы на месте аварии</w:t>
      </w:r>
    </w:p>
    <w:p>
      <w:pPr>
        <w:pStyle w:val="aff4"/>
        <w:keepLines/>
        <w:rPr>
          <w:rFonts w:ascii="Times New Roman" w:cs="Times New Roman" w:hAnsi="Times New Roman"/>
          <w:sz w:val="24"/>
        </w:rPr>
      </w:pPr>
      <w:r>
        <w:rPr>
          <w:rFonts w:ascii="Times New Roman" w:cs="Times New Roman" w:hAnsi="Times New Roman"/>
          <w:sz w:val="24"/>
        </w:rPr>
        <w:t xml:space="preserve">МЧС сегодня начали оповещение на своих автомобилях. Информацию в домовых чатах тоже регулярно обновляют. Пожалуйста, читайте, узнавайте, не оставайтесь в стороне, вам обязательно помогут. </w:t>
      </w:r>
      <w:hyperlink r:id="rId1172" w:history="1">
        <w:r>
          <w:rPr>
            <w:rStyle w:val="a5"/>
            <w:rFonts w:ascii="Times New Roman" w:cs="Times New Roman" w:hAnsi="Times New Roman"/>
            <w:sz w:val="24"/>
          </w:rPr>
          <w:t>BezFormata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сколько человек пострадало при столкновении автобусов в Самаре</w:t>
      </w:r>
    </w:p>
    <w:p>
      <w:pPr>
        <w:pStyle w:val="aff4"/>
        <w:keepLines/>
        <w:rPr>
          <w:rFonts w:ascii="Times New Roman" w:cs="Times New Roman" w:hAnsi="Times New Roman"/>
          <w:sz w:val="24"/>
        </w:rPr>
      </w:pPr>
      <w:r>
        <w:rPr>
          <w:rFonts w:ascii="Times New Roman" w:cs="Times New Roman" w:hAnsi="Times New Roman"/>
          <w:sz w:val="24"/>
        </w:rPr>
        <w:t>В ГИБДД раскрыли подробности происшествия</w:t>
      </w:r>
    </w:p>
    <w:p>
      <w:pPr>
        <w:pStyle w:val="aff4"/>
        <w:keepLines/>
        <w:rPr>
          <w:rFonts w:ascii="Times New Roman" w:cs="Times New Roman" w:hAnsi="Times New Roman"/>
          <w:sz w:val="24"/>
        </w:rPr>
      </w:pPr>
      <w:r>
        <w:rPr>
          <w:rFonts w:ascii="Times New Roman" w:cs="Times New Roman" w:hAnsi="Times New Roman"/>
          <w:sz w:val="24"/>
        </w:rPr>
        <w:t xml:space="preserve">В ГИБДД прокомментировали ДТП с двумя автобусами, которое случилось около полудня 14 января на кольце улица Авроры и Московского шоссе в Самаре. </w:t>
      </w:r>
      <w:hyperlink r:id="rId1173"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регионе сохраняются неблагоприятные погодные условия</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Омской области рекомендует соблюдать осторожность на дорогах.</w:t>
      </w:r>
    </w:p>
    <w:p>
      <w:pPr>
        <w:pStyle w:val="aff4"/>
        <w:keepLines/>
        <w:rPr>
          <w:rFonts w:ascii="Times New Roman" w:cs="Times New Roman" w:hAnsi="Times New Roman"/>
          <w:sz w:val="24"/>
        </w:rPr>
      </w:pPr>
      <w:r>
        <w:rPr>
          <w:rFonts w:ascii="Times New Roman" w:cs="Times New Roman" w:hAnsi="Times New Roman"/>
          <w:sz w:val="24"/>
        </w:rPr>
        <w:t xml:space="preserve">Обь-Иртышское управление по гидрометеорологии и мониторингу окружающей среды сообщает:15 января 2024 года по Омской области ночью ожидаются местами небольшой снег, в отдельных районах метель, ветер юго-западный 15-20 м/с, на дорогах снежные заносы, снежный накат, похолодание, температура -22…-27°, местами до -32°. </w:t>
      </w:r>
      <w:hyperlink r:id="rId1174" w:history="1">
        <w:r>
          <w:rPr>
            <w:rStyle w:val="a5"/>
            <w:rFonts w:ascii="Times New Roman" w:cs="Times New Roman" w:hAnsi="Times New Roman"/>
            <w:sz w:val="24"/>
          </w:rPr>
          <w:t>BezFormata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53-летний мужчина погиб в результате пожара в Демидовском районе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от пресс-службы ГУ МЧС России по Смоленской области, возгорание случилось в одной из квартир двухэтажного жилого дома в деревне Евсеевка. Тело погибшего было обнаружено спасателями во время ликвидации пожара.  </w:t>
      </w:r>
      <w:hyperlink r:id="rId1175"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Четыре человека пострадали в жестком ДТП под Ижевском</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МЧС рассказали, что ДТП было настолько серьезным, что пострадавших в нем пришлось деблокировать из машины. На видео, предоставленном ведомством, можно увидеть, как одного из потерпевших эвакуируют из автомобиля силами спасателей и пожарных. </w:t>
      </w:r>
      <w:hyperlink r:id="rId1176" w:history="1">
        <w:r>
          <w:rPr>
            <w:rStyle w:val="a5"/>
            <w:rFonts w:ascii="Times New Roman" w:cs="Times New Roman" w:hAnsi="Times New Roman"/>
            <w:sz w:val="24"/>
          </w:rPr>
          <w:t>Udm 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прогнозируется аномально холодная погода, ночью температура опустится до -15º - 20ºС. Зато днем, как ожидается, потеплеет до -7º до -2ºС. </w:t>
      </w:r>
      <w:hyperlink r:id="rId1177" w:history="1">
        <w:r>
          <w:rPr>
            <w:rStyle w:val="a5"/>
            <w:rFonts w:ascii="Times New Roman" w:cs="Times New Roman" w:hAnsi="Times New Roman"/>
            <w:sz w:val="24"/>
          </w:rPr>
          <w:t>АиФ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«Жигули» и «Опель» решили выяснить, кто крепче</w:t>
      </w:r>
    </w:p>
    <w:p>
      <w:pPr>
        <w:pStyle w:val="aff4"/>
        <w:keepLines/>
        <w:rPr>
          <w:rFonts w:ascii="Times New Roman" w:cs="Times New Roman" w:hAnsi="Times New Roman"/>
          <w:sz w:val="24"/>
        </w:rPr>
      </w:pPr>
      <w:r>
        <w:rPr>
          <w:rFonts w:ascii="Times New Roman" w:cs="Times New Roman" w:hAnsi="Times New Roman"/>
          <w:sz w:val="24"/>
        </w:rPr>
        <w:t>«Жигули» смяло гораздо сильнее, нежели «Опель».</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МЧС, в результате ДТП на улице Воровского в Кирове есть пострадавшие. На место выезжала карета скорой медицинской помощи. </w:t>
      </w:r>
      <w:hyperlink r:id="rId1178" w:history="1">
        <w:r>
          <w:rPr>
            <w:rStyle w:val="a5"/>
            <w:rFonts w:ascii="Times New Roman" w:cs="Times New Roman" w:hAnsi="Times New Roman"/>
            <w:sz w:val="24"/>
          </w:rPr>
          <w:t>KP40.ru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Дело о злоупотреблении полномочиями возбудили после пожара на складе WB</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в Шушарах начался 13 января. Возгорание распространилось по всему помещению. На опубликованных кадрах видно, что здание было охвачено огнем, который хорошо видно с высоты авиаполета. </w:t>
      </w:r>
      <w:hyperlink r:id="rId1179"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9% всех заказов Wildberries отгружалось со сгоревшего в Петербурге склада</w:t>
      </w:r>
    </w:p>
    <w:p>
      <w:pPr>
        <w:pStyle w:val="aff4"/>
        <w:keepLines/>
        <w:rPr>
          <w:rFonts w:ascii="Times New Roman" w:cs="Times New Roman" w:hAnsi="Times New Roman"/>
          <w:sz w:val="24"/>
        </w:rPr>
      </w:pPr>
      <w:r>
        <w:rPr>
          <w:rFonts w:ascii="Times New Roman" w:cs="Times New Roman" w:hAnsi="Times New Roman"/>
          <w:sz w:val="24"/>
        </w:rPr>
        <w:t xml:space="preserve">Как писал "Деловой Петербург", информация о пожаре на Московском шоссе, 135, где располагается складской комплекс Wildberries, поступила на пульт МЧС ранним утром накануне, 13 января.  </w:t>
      </w:r>
      <w:hyperlink r:id="rId1180" w:history="1">
        <w:r>
          <w:rPr>
            <w:rStyle w:val="a5"/>
            <w:rFonts w:ascii="Times New Roman" w:cs="Times New Roman" w:hAnsi="Times New Roman"/>
            <w:sz w:val="24"/>
          </w:rPr>
          <w:t>Деловой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потушили пожар в здании автомойки на улице Металлургической</w:t>
      </w:r>
    </w:p>
    <w:p>
      <w:pPr>
        <w:pStyle w:val="aff4"/>
        <w:keepLines/>
        <w:rPr>
          <w:rFonts w:ascii="Times New Roman" w:cs="Times New Roman" w:hAnsi="Times New Roman"/>
          <w:sz w:val="24"/>
        </w:rPr>
      </w:pPr>
      <w:r>
        <w:rPr>
          <w:rFonts w:ascii="Times New Roman" w:cs="Times New Roman" w:hAnsi="Times New Roman"/>
          <w:sz w:val="24"/>
        </w:rPr>
        <w:t>Об этом сообщили в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Предварительно, причина сильного задымления — горящие покрышки.</w:t>
      </w:r>
    </w:p>
    <w:p>
      <w:pPr>
        <w:pStyle w:val="aff4"/>
        <w:keepLines/>
        <w:rPr>
          <w:rFonts w:ascii="Times New Roman" w:cs="Times New Roman" w:hAnsi="Times New Roman"/>
          <w:sz w:val="24"/>
        </w:rPr>
      </w:pPr>
      <w:r>
        <w:rPr>
          <w:rFonts w:ascii="Times New Roman" w:cs="Times New Roman" w:hAnsi="Times New Roman"/>
          <w:sz w:val="24"/>
        </w:rPr>
        <w:t xml:space="preserve">Как говорится в сообщении, «пожар в здании автомойки на улице Металлургической ликвидировали в 12.32».  </w:t>
      </w:r>
      <w:hyperlink r:id="rId118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Пожилой водитель госпитализирован после ДТП в брянском поселке Клетня</w:t>
      </w:r>
    </w:p>
    <w:p>
      <w:pPr>
        <w:pStyle w:val="aff4"/>
        <w:keepLines/>
        <w:rPr>
          <w:rFonts w:ascii="Times New Roman" w:cs="Times New Roman" w:hAnsi="Times New Roman"/>
          <w:sz w:val="24"/>
        </w:rPr>
      </w:pPr>
      <w:r>
        <w:rPr>
          <w:rFonts w:ascii="Times New Roman" w:cs="Times New Roman" w:hAnsi="Times New Roman"/>
          <w:sz w:val="24"/>
        </w:rPr>
        <w:t>Дорожно-транспортное происшествие с пострадавшим зарегистрировано в брянском поселке Клетня. Подробности рассказали в пресс-службе региональной ГИБДД.</w:t>
      </w:r>
    </w:p>
    <w:p>
      <w:pPr>
        <w:pStyle w:val="aff4"/>
        <w:keepLines/>
        <w:rPr>
          <w:rFonts w:ascii="Times New Roman" w:cs="Times New Roman" w:hAnsi="Times New Roman"/>
          <w:sz w:val="24"/>
        </w:rPr>
      </w:pPr>
      <w:r>
        <w:rPr>
          <w:rFonts w:ascii="Times New Roman" w:cs="Times New Roman" w:hAnsi="Times New Roman"/>
          <w:sz w:val="24"/>
        </w:rPr>
        <w:t xml:space="preserve">68-летний водитель автомобиля ВАЗ-2114, двигаясь по улице Кирова и начав поворот налево, не уступил дорогу встречной «Ладе Гранта», за рулем которой был 29-летний мужчина. </w:t>
      </w:r>
      <w:hyperlink r:id="rId1182" w:history="1">
        <w:r>
          <w:rPr>
            <w:rStyle w:val="a5"/>
            <w:rFonts w:ascii="Times New Roman" w:cs="Times New Roman" w:hAnsi="Times New Roman"/>
            <w:sz w:val="24"/>
          </w:rPr>
          <w:t>АиФ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Ивановской области погибла 67-летняя женщина</w:t>
      </w:r>
    </w:p>
    <w:p>
      <w:pPr>
        <w:pStyle w:val="aff4"/>
        <w:keepLines/>
        <w:rPr>
          <w:rFonts w:ascii="Times New Roman" w:cs="Times New Roman" w:hAnsi="Times New Roman"/>
          <w:sz w:val="24"/>
        </w:rPr>
      </w:pPr>
      <w:r>
        <w:rPr>
          <w:rFonts w:ascii="Times New Roman" w:cs="Times New Roman" w:hAnsi="Times New Roman"/>
          <w:sz w:val="24"/>
        </w:rPr>
        <w:t>Со слов очевидцев пожара, погибшая использовала это устройство, как средство обогрева.</w:t>
      </w:r>
    </w:p>
    <w:p>
      <w:pPr>
        <w:pStyle w:val="aff4"/>
        <w:keepLines/>
        <w:rPr>
          <w:rFonts w:ascii="Times New Roman" w:cs="Times New Roman" w:hAnsi="Times New Roman"/>
          <w:sz w:val="24"/>
        </w:rPr>
      </w:pPr>
      <w:r>
        <w:rPr>
          <w:rFonts w:ascii="Times New Roman" w:cs="Times New Roman" w:hAnsi="Times New Roman"/>
          <w:sz w:val="24"/>
        </w:rPr>
        <w:t xml:space="preserve">"Наиболее вероятная причина пожара - тепловое воздействие на горючую среду устройства электроприбора", - сообщили в ГУ МЧС по Ивановской области. </w:t>
      </w:r>
      <w:hyperlink r:id="rId118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Тайшетском районе спасатели ищут рыбака</w:t>
      </w:r>
    </w:p>
    <w:p>
      <w:pPr>
        <w:pStyle w:val="aff4"/>
        <w:keepLines/>
        <w:rPr>
          <w:rFonts w:ascii="Times New Roman" w:cs="Times New Roman" w:hAnsi="Times New Roman"/>
          <w:sz w:val="24"/>
        </w:rPr>
      </w:pPr>
      <w:r>
        <w:rPr>
          <w:rFonts w:ascii="Times New Roman" w:cs="Times New Roman" w:hAnsi="Times New Roman"/>
          <w:sz w:val="24"/>
        </w:rPr>
        <w:t>фото пресс-службы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Тайшестком районе группа спасателей ведёт поиски жителя посёлка Венгерка, который 1 января выехал на рыбалку к устью реки Тегур и до сих пор не вернулся и не вышел на связь.  </w:t>
      </w:r>
      <w:hyperlink r:id="rId1184" w:history="1">
        <w:r>
          <w:rPr>
            <w:rStyle w:val="a5"/>
            <w:rFonts w:ascii="Times New Roman" w:cs="Times New Roman" w:hAnsi="Times New Roman"/>
            <w:sz w:val="24"/>
          </w:rPr>
          <w:t>Новое Телевидение Сибири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Опубликован прогноз погоды на 15 января в Рязанской области</w:t>
      </w:r>
    </w:p>
    <w:p>
      <w:pPr>
        <w:pStyle w:val="aff4"/>
        <w:keepLines/>
        <w:rPr>
          <w:rFonts w:ascii="Times New Roman" w:cs="Times New Roman" w:hAnsi="Times New Roman"/>
          <w:sz w:val="24"/>
        </w:rPr>
      </w:pPr>
      <w:r>
        <w:rPr>
          <w:rFonts w:ascii="Times New Roman" w:cs="Times New Roman" w:hAnsi="Times New Roman"/>
          <w:sz w:val="24"/>
        </w:rPr>
        <w:t>Его разместила пресс-служба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В области будет облачно. Ночью небольшой, местами умеренный снег, метель.  </w:t>
      </w:r>
      <w:hyperlink r:id="rId1185"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районах области проходят профилактические рейды</w:t>
      </w:r>
    </w:p>
    <w:p>
      <w:pPr>
        <w:pStyle w:val="aff4"/>
        <w:keepLines/>
        <w:rPr>
          <w:rFonts w:ascii="Times New Roman" w:cs="Times New Roman" w:hAnsi="Times New Roman"/>
          <w:sz w:val="24"/>
        </w:rPr>
      </w:pPr>
      <w:r>
        <w:rPr>
          <w:rFonts w:ascii="Times New Roman" w:cs="Times New Roman" w:hAnsi="Times New Roman"/>
          <w:sz w:val="24"/>
        </w:rPr>
        <w:t xml:space="preserve">«Статистика показывает: причины пожаров в жилом секторе самые разнообразные – нарушение правил технической эксплуатации электрооборудования, использование неисправной электропроводки и самодельных электронагревательных приборов, а также неисправность печей», - рассказывают специалисты Госпожнадзора. </w:t>
      </w:r>
      <w:hyperlink r:id="rId1186"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Пожарный извещатель мог бы спасти…</w:t>
      </w:r>
    </w:p>
    <w:p>
      <w:pPr>
        <w:pStyle w:val="aff4"/>
        <w:keepLines/>
        <w:rPr>
          <w:rFonts w:ascii="Times New Roman" w:cs="Times New Roman" w:hAnsi="Times New Roman"/>
          <w:sz w:val="24"/>
        </w:rPr>
      </w:pPr>
      <w:r>
        <w:rPr>
          <w:rFonts w:ascii="Times New Roman" w:cs="Times New Roman" w:hAnsi="Times New Roman"/>
          <w:sz w:val="24"/>
        </w:rPr>
        <w:t xml:space="preserve">При ликвидации пожара огнеборцы МЧС России обнаружили тело погибшего 53-летнего мужчины. Причину пожара предстоит установить экспертам, на данный момент одна из основных версий причины произошедшего – неосторожное обращение с огнем собственника. </w:t>
      </w:r>
      <w:hyperlink r:id="rId1187"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"Фонтанка": СК завел уголовное дело после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13 января. В момент возгорания внутри склада находились сотрудники, пришлось эвакуировать 1617 человек. По данным МЧС, площадь возгорания достигла 70 тыс. кв. м, когда огонь был локализован. </w:t>
      </w:r>
      <w:hyperlink r:id="rId118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завел уголовное дело после пожара на складе в Шушарах</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13 января. В момент возгорания внутри склада находились сотрудники, пришлось эвакуировать 1617 человек. По данным МЧС, площадь возгорания достигла 70 тыс. кв. м, когда огонь был локализован. </w:t>
      </w:r>
      <w:hyperlink r:id="rId1189"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«Фонтанка»: СК завел уголовное дело после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13 января. В момент возгорания внутри склада находились сотрудники, пришлось эвакуировать 1617 человек. По данным МЧС, площадь возгорания достигла 70 тыс. кв. м, когда огонь был локализован.  </w:t>
      </w:r>
      <w:hyperlink r:id="rId119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Кировске от пожара спасли человека</w:t>
      </w:r>
    </w:p>
    <w:p>
      <w:pPr>
        <w:pStyle w:val="aff4"/>
        <w:keepLines/>
        <w:rPr>
          <w:rFonts w:ascii="Times New Roman" w:cs="Times New Roman" w:hAnsi="Times New Roman"/>
          <w:sz w:val="24"/>
        </w:rPr>
      </w:pPr>
      <w:r>
        <w:rPr>
          <w:rFonts w:ascii="Times New Roman" w:cs="Times New Roman" w:hAnsi="Times New Roman"/>
          <w:sz w:val="24"/>
        </w:rPr>
        <w:t>14 января в 00:50 в квартире жилого пятиэтажного дома № 33А на улице Ленина случился пожар. В трехкомнатной квартире сгорел бытовой мусор и старые одеяла.</w:t>
      </w:r>
    </w:p>
    <w:p>
      <w:pPr>
        <w:pStyle w:val="aff4"/>
        <w:keepLines/>
        <w:rPr>
          <w:rFonts w:ascii="Times New Roman" w:cs="Times New Roman" w:hAnsi="Times New Roman"/>
          <w:sz w:val="24"/>
        </w:rPr>
      </w:pPr>
      <w:r>
        <w:rPr>
          <w:rFonts w:ascii="Times New Roman" w:cs="Times New Roman" w:hAnsi="Times New Roman"/>
          <w:sz w:val="24"/>
        </w:rPr>
        <w:t xml:space="preserve">Спасён человек, эвакуировано восемь человек и кот. Пострадавших нет.  </w:t>
      </w:r>
      <w:hyperlink r:id="rId1191" w:history="1">
        <w:r>
          <w:rPr>
            <w:rStyle w:val="a5"/>
            <w:rFonts w:ascii="Times New Roman" w:cs="Times New Roman" w:hAnsi="Times New Roman"/>
            <w:sz w:val="24"/>
          </w:rPr>
          <w:t>Газета "Вечерний Мурманск"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проходят масштабные рейды ГИБДД с 12 по 14 января 2024 года</w:t>
      </w:r>
    </w:p>
    <w:p>
      <w:pPr>
        <w:pStyle w:val="aff4"/>
        <w:keepLines/>
        <w:rPr>
          <w:rFonts w:ascii="Times New Roman" w:cs="Times New Roman" w:hAnsi="Times New Roman"/>
          <w:sz w:val="24"/>
        </w:rPr>
      </w:pPr>
      <w:r>
        <w:rPr>
          <w:rFonts w:ascii="Times New Roman" w:cs="Times New Roman" w:hAnsi="Times New Roman"/>
          <w:sz w:val="24"/>
        </w:rPr>
        <w:t xml:space="preserve">С 12 по 14 января 2024 года в Самарской области пройдет массовая проверка водителей на трезвость. Об этом сообщили представители ГИБДД. Главная цель мероприятия - предотвратить аварии с тяжелыми последствиями и поймать пьяных водителей за рулем.  </w:t>
      </w:r>
      <w:hyperlink r:id="rId1192" w:history="1">
        <w:r>
          <w:rPr>
            <w:rStyle w:val="a5"/>
            <w:rFonts w:ascii="Times New Roman" w:cs="Times New Roman" w:hAnsi="Times New Roman"/>
            <w:sz w:val="24"/>
          </w:rPr>
          <w:t>Progorodsamara.ru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Костромской области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13 января в Нерехте произошел пожар в частном доме, в результате которого погиб мужчина 1948 года рождения. Его тело обнаружили уже после того, как огонь удалось потушить.  </w:t>
      </w:r>
      <w:hyperlink r:id="rId1193" w:history="1">
        <w:r>
          <w:rPr>
            <w:rStyle w:val="a5"/>
            <w:rFonts w:ascii="Times New Roman" w:cs="Times New Roman" w:hAnsi="Times New Roman"/>
            <w:sz w:val="24"/>
          </w:rPr>
          <w:t>Интернет-телевидение "Логос"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Крым надвигается снежная буря</w:t>
      </w:r>
    </w:p>
    <w:p>
      <w:pPr>
        <w:pStyle w:val="aff4"/>
        <w:keepLines/>
        <w:rPr>
          <w:rFonts w:ascii="Times New Roman" w:cs="Times New Roman" w:hAnsi="Times New Roman"/>
          <w:sz w:val="24"/>
        </w:rPr>
      </w:pPr>
      <w:r>
        <w:rPr>
          <w:rFonts w:ascii="Times New Roman" w:cs="Times New Roman" w:hAnsi="Times New Roman"/>
          <w:sz w:val="24"/>
        </w:rPr>
        <w:t>На дорогах гололедица, сообщает пресс-служба МЧС по Крыму.</w:t>
      </w:r>
    </w:p>
    <w:p>
      <w:pPr>
        <w:pStyle w:val="aff4"/>
        <w:keepLines/>
        <w:rPr>
          <w:rFonts w:ascii="Times New Roman" w:cs="Times New Roman" w:hAnsi="Times New Roman"/>
          <w:sz w:val="24"/>
        </w:rPr>
      </w:pPr>
      <w:r>
        <w:rPr>
          <w:rFonts w:ascii="Times New Roman" w:cs="Times New Roman" w:hAnsi="Times New Roman"/>
          <w:sz w:val="24"/>
        </w:rPr>
        <w:t xml:space="preserve">Во время снежной бури высока вероятность аварий на объектах энергетики и ЖКХ, увеличение количества ДТП. </w:t>
      </w:r>
      <w:hyperlink r:id="rId1194" w:history="1">
        <w:r>
          <w:rPr>
            <w:rStyle w:val="a5"/>
            <w:rFonts w:ascii="Times New Roman" w:cs="Times New Roman" w:hAnsi="Times New Roman"/>
            <w:sz w:val="24"/>
          </w:rPr>
          <w:t>Ясно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об усилении ветра на севере и западе Приангарья</w:t>
      </w:r>
    </w:p>
    <w:p>
      <w:pPr>
        <w:pStyle w:val="aff4"/>
        <w:keepLines/>
        <w:rPr>
          <w:rFonts w:ascii="Times New Roman" w:cs="Times New Roman" w:hAnsi="Times New Roman"/>
          <w:sz w:val="24"/>
        </w:rPr>
      </w:pPr>
      <w:r>
        <w:rPr>
          <w:rFonts w:ascii="Times New Roman" w:cs="Times New Roman" w:hAnsi="Times New Roman"/>
          <w:sz w:val="24"/>
        </w:rPr>
        <w:t xml:space="preserve">15 января днём в северных и западных районах Иркутской области подует сильный северо-западный ветер, предупреждает МЧС. По прогнозу Иркутского гидрометеоцентра, порывы будут достигать 15-20 м/с, местами до 23 м/с. Также ожидаются сильный снег и метели. </w:t>
      </w:r>
      <w:hyperlink r:id="rId119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Снег, метель и оттепель</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Смоленской области рекомендует соблюдать правила поведения вблизи водных объектов. Берегите свою жизнь и своих близких!</w:t>
      </w:r>
    </w:p>
    <w:p>
      <w:pPr>
        <w:pStyle w:val="aff4"/>
        <w:keepLines/>
        <w:rPr>
          <w:rFonts w:ascii="Times New Roman" w:cs="Times New Roman" w:hAnsi="Times New Roman"/>
          <w:sz w:val="24"/>
        </w:rPr>
      </w:pPr>
      <w:r>
        <w:rPr>
          <w:rFonts w:ascii="Times New Roman" w:cs="Times New Roman" w:hAnsi="Times New Roman"/>
          <w:sz w:val="24"/>
        </w:rPr>
        <w:t xml:space="preserve">Наш Telegram-канал: t.me </w:t>
      </w:r>
      <w:hyperlink r:id="rId1196" w:history="1">
        <w:r>
          <w:rPr>
            <w:rStyle w:val="a5"/>
            <w:rFonts w:ascii="Times New Roman" w:cs="Times New Roman" w:hAnsi="Times New Roman"/>
            <w:sz w:val="24"/>
          </w:rPr>
          <w:t>Новости Смоленска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Санкт-Петербурге возбудили уголовное дело в связи с пожаром на складе</w:t>
      </w:r>
    </w:p>
    <w:p>
      <w:pPr>
        <w:pStyle w:val="aff4"/>
        <w:keepLines/>
        <w:rPr>
          <w:rFonts w:ascii="Times New Roman" w:cs="Times New Roman" w:hAnsi="Times New Roman"/>
          <w:sz w:val="24"/>
        </w:rPr>
      </w:pPr>
      <w:r>
        <w:rPr>
          <w:rFonts w:ascii="Times New Roman" w:cs="Times New Roman" w:hAnsi="Times New Roman"/>
          <w:sz w:val="24"/>
        </w:rPr>
        <w:t>В результате нарушений произошел пожар, который привел к обрушению здания и уничтожению хранившихся в нем товаров.</w:t>
      </w:r>
    </w:p>
    <w:p>
      <w:pPr>
        <w:pStyle w:val="aff4"/>
        <w:keepLines/>
        <w:rPr>
          <w:rFonts w:ascii="Times New Roman" w:cs="Times New Roman" w:hAnsi="Times New Roman"/>
          <w:sz w:val="24"/>
        </w:rPr>
      </w:pPr>
      <w:r>
        <w:rPr>
          <w:rFonts w:ascii="Times New Roman" w:cs="Times New Roman" w:hAnsi="Times New Roman"/>
          <w:sz w:val="24"/>
        </w:rPr>
        <w:t xml:space="preserve">В ГСУ СК РФ по Санкт-Петербургу добавили, что в настоящее время идет установка обстоятельств произошедшего. </w:t>
      </w:r>
      <w:hyperlink r:id="rId1197"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мошенники пытаюсь заработать на ситуации с пожаром</w:t>
      </w:r>
    </w:p>
    <w:p>
      <w:pPr>
        <w:pStyle w:val="aff4"/>
        <w:keepLines/>
        <w:rPr>
          <w:rFonts w:ascii="Times New Roman" w:cs="Times New Roman" w:hAnsi="Times New Roman"/>
          <w:sz w:val="24"/>
        </w:rPr>
      </w:pPr>
      <w:r>
        <w:rPr>
          <w:rFonts w:ascii="Times New Roman" w:cs="Times New Roman" w:hAnsi="Times New Roman"/>
          <w:sz w:val="24"/>
        </w:rPr>
        <w:t>Сейчас ГУ МЧС по Петербургу продолжает тушение оставшихся очагов возгорания. «На территории склада организовано горячее питание сотрудниками администрации логистического центра для представителей МЧС», — сообщили в Wildberries.</w:t>
      </w:r>
    </w:p>
    <w:p>
      <w:pPr>
        <w:pStyle w:val="aff4"/>
        <w:keepLines/>
        <w:rPr>
          <w:rFonts w:ascii="Times New Roman" w:cs="Times New Roman" w:hAnsi="Times New Roman"/>
          <w:sz w:val="24"/>
        </w:rPr>
      </w:pPr>
      <w:r>
        <w:rPr>
          <w:rFonts w:ascii="Times New Roman" w:cs="Times New Roman" w:hAnsi="Times New Roman"/>
          <w:sz w:val="24"/>
        </w:rPr>
        <w:t xml:space="preserve">Новость дополняется. </w:t>
      </w:r>
      <w:hyperlink r:id="rId1198"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спустя сутки продолжают тушить пожар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пожар на складе начался накануне, 13 января, в 07:40. Огонь быстро распространился по помещению, и уже через полчаса его уровень был увеличен до максимального, пятого, ранга опасности. </w:t>
      </w:r>
      <w:hyperlink r:id="rId1199" w:history="1">
        <w:r>
          <w:rPr>
            <w:rStyle w:val="a5"/>
            <w:rFonts w:ascii="Times New Roman" w:cs="Times New Roman" w:hAnsi="Times New Roman"/>
            <w:sz w:val="24"/>
          </w:rPr>
          <w:t>Neva.Today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Смоленске наступит оттепель</w:t>
      </w:r>
    </w:p>
    <w:p>
      <w:pPr>
        <w:pStyle w:val="aff4"/>
        <w:keepLines/>
        <w:rPr>
          <w:rFonts w:ascii="Times New Roman" w:cs="Times New Roman" w:hAnsi="Times New Roman"/>
          <w:sz w:val="24"/>
        </w:rPr>
      </w:pPr>
      <w:r>
        <w:rPr>
          <w:rFonts w:ascii="Times New Roman" w:cs="Times New Roman" w:hAnsi="Times New Roman"/>
          <w:sz w:val="24"/>
        </w:rPr>
        <w:t>Температура воздуха по Смоленской области ночью составит -11…-6, а местами подморозит и до — 16, днём -5…0, сообщили в пресс-службе управления МЧС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Смоленске ночью столбики термометров замрут у отметок -8…-6, днём потеплеет до -2…0°C. Атмосферное давление — 730 миллиметров ртутного столба, в течение суток продолжит падать. </w:t>
      </w:r>
      <w:hyperlink r:id="rId1200"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Предупреждение о неблагоприятном явлении погоды</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Оренбургской области предупреждает:</w:t>
      </w:r>
    </w:p>
    <w:p>
      <w:pPr>
        <w:pStyle w:val="aff4"/>
        <w:keepLines/>
        <w:rPr>
          <w:rFonts w:ascii="Times New Roman" w:cs="Times New Roman" w:hAnsi="Times New Roman"/>
          <w:sz w:val="24"/>
        </w:rPr>
      </w:pPr>
      <w:r>
        <w:rPr>
          <w:rFonts w:ascii="Times New Roman" w:cs="Times New Roman" w:hAnsi="Times New Roman"/>
          <w:sz w:val="24"/>
        </w:rPr>
        <w:t>- недопустимо пользоваться неисправными электроприборами, а также приборами, провода которых имеют поврежденную изоляцию;</w:t>
      </w:r>
    </w:p>
    <w:p>
      <w:pPr>
        <w:pStyle w:val="aff4"/>
        <w:keepLines/>
        <w:rPr>
          <w:rFonts w:ascii="Times New Roman" w:cs="Times New Roman" w:hAnsi="Times New Roman"/>
          <w:sz w:val="24"/>
        </w:rPr>
      </w:pPr>
      <w:r>
        <w:rPr>
          <w:rFonts w:ascii="Times New Roman" w:cs="Times New Roman" w:hAnsi="Times New Roman"/>
          <w:sz w:val="24"/>
        </w:rPr>
        <w:t xml:space="preserve">- нельзя использовать самодельные электронагревательные приборы и предохранители, они должны быть только заводского изготовления; </w:t>
      </w:r>
      <w:hyperlink r:id="rId1201" w:history="1">
        <w:r>
          <w:rPr>
            <w:rStyle w:val="a5"/>
            <w:rFonts w:ascii="Times New Roman" w:cs="Times New Roman" w:hAnsi="Times New Roman"/>
            <w:sz w:val="24"/>
          </w:rPr>
          <w:t>Администрация г. Оренбурга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Шумячах произошел пожар</w:t>
      </w:r>
    </w:p>
    <w:p>
      <w:pPr>
        <w:pStyle w:val="aff4"/>
        <w:keepLines/>
        <w:rPr>
          <w:rFonts w:ascii="Times New Roman" w:cs="Times New Roman" w:hAnsi="Times New Roman"/>
          <w:sz w:val="24"/>
        </w:rPr>
      </w:pPr>
      <w:r>
        <w:rPr>
          <w:rFonts w:ascii="Times New Roman" w:cs="Times New Roman" w:hAnsi="Times New Roman"/>
          <w:sz w:val="24"/>
        </w:rPr>
        <w:t>В оперативную диспетчерскую пожарно-спасательную часть поступило сообщение о возгорании дома поселке Шумячи на улице Понятовская.</w:t>
      </w:r>
    </w:p>
    <w:p>
      <w:pPr>
        <w:pStyle w:val="aff4"/>
        <w:keepLines/>
        <w:rPr>
          <w:rFonts w:ascii="Times New Roman" w:cs="Times New Roman" w:hAnsi="Times New Roman"/>
          <w:sz w:val="24"/>
        </w:rPr>
      </w:pPr>
      <w:r>
        <w:rPr>
          <w:rFonts w:ascii="Times New Roman" w:cs="Times New Roman" w:hAnsi="Times New Roman"/>
          <w:sz w:val="24"/>
        </w:rPr>
        <w:t xml:space="preserve">На место вызова выехали автоцистерны 51 ПСЧ, 6 человек личного состава. </w:t>
      </w:r>
      <w:hyperlink r:id="rId1202"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за сутки произошло девять пожаров, один унес жизнь мужчины</w:t>
      </w:r>
    </w:p>
    <w:p>
      <w:pPr>
        <w:pStyle w:val="aff4"/>
        <w:keepLines/>
        <w:rPr>
          <w:rFonts w:ascii="Times New Roman" w:cs="Times New Roman" w:hAnsi="Times New Roman"/>
          <w:sz w:val="24"/>
        </w:rPr>
      </w:pPr>
      <w:r>
        <w:rPr>
          <w:rFonts w:ascii="Times New Roman" w:cs="Times New Roman" w:hAnsi="Times New Roman"/>
          <w:sz w:val="24"/>
        </w:rPr>
        <w:t>В Тверской области за сутки произошло девять пожаров</w:t>
      </w:r>
    </w:p>
    <w:p>
      <w:pPr>
        <w:pStyle w:val="aff4"/>
        <w:keepLines/>
        <w:rPr>
          <w:rFonts w:ascii="Times New Roman" w:cs="Times New Roman" w:hAnsi="Times New Roman"/>
          <w:sz w:val="24"/>
        </w:rPr>
      </w:pPr>
      <w:r>
        <w:rPr>
          <w:rFonts w:ascii="Times New Roman" w:cs="Times New Roman" w:hAnsi="Times New Roman"/>
          <w:sz w:val="24"/>
        </w:rPr>
        <w:t>Фото: Светлана МАКОВЕЕВА</w:t>
      </w:r>
    </w:p>
    <w:p>
      <w:pPr>
        <w:pStyle w:val="aff4"/>
        <w:keepLines/>
        <w:rPr>
          <w:rFonts w:ascii="Times New Roman" w:cs="Times New Roman" w:hAnsi="Times New Roman"/>
          <w:sz w:val="24"/>
        </w:rPr>
      </w:pPr>
      <w:r>
        <w:rPr>
          <w:rFonts w:ascii="Times New Roman" w:cs="Times New Roman" w:hAnsi="Times New Roman"/>
          <w:sz w:val="24"/>
        </w:rPr>
        <w:t xml:space="preserve">За сутки на территории Тверской области, по данным регионального МЧС на 14 января, произошло девять пожаров.  </w:t>
      </w:r>
      <w:hyperlink r:id="rId1203" w:history="1">
        <w:r>
          <w:rPr>
            <w:rStyle w:val="a5"/>
            <w:rFonts w:ascii="Times New Roman" w:cs="Times New Roman" w:hAnsi="Times New Roman"/>
            <w:sz w:val="24"/>
          </w:rPr>
          <w:t>BezFormata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32 ледовые переправы открыли в Иркутской области</w:t>
      </w:r>
    </w:p>
    <w:p>
      <w:pPr>
        <w:pStyle w:val="aff4"/>
        <w:keepLines/>
        <w:rPr>
          <w:rFonts w:ascii="Times New Roman" w:cs="Times New Roman" w:hAnsi="Times New Roman"/>
          <w:sz w:val="24"/>
        </w:rPr>
      </w:pPr>
      <w:r>
        <w:rPr>
          <w:rFonts w:ascii="Times New Roman" w:cs="Times New Roman" w:hAnsi="Times New Roman"/>
          <w:sz w:val="24"/>
        </w:rPr>
        <w:t>Согласно информации пресс-службы ГУ МЧС России по Иркутской области, в регионе теперь действует 32 переправы.</w:t>
      </w:r>
    </w:p>
    <w:p>
      <w:pPr>
        <w:pStyle w:val="aff4"/>
        <w:keepLines/>
        <w:rPr>
          <w:rFonts w:ascii="Times New Roman" w:cs="Times New Roman" w:hAnsi="Times New Roman"/>
          <w:sz w:val="24"/>
        </w:rPr>
      </w:pPr>
      <w:r>
        <w:rPr>
          <w:rFonts w:ascii="Times New Roman" w:cs="Times New Roman" w:hAnsi="Times New Roman"/>
          <w:sz w:val="24"/>
        </w:rPr>
        <w:t xml:space="preserve">Среди них Усть-Кутский-2, Усольский-1, Нижнеудинский-2, Катангский-3, Бодайбинский-2, Братский-3, Казачинско-Ленский-3, Качугский-1, Тайшетский-6, Чунский-2, Киренский-5, Шелеховский-1 и Усть-Удинский-1. </w:t>
      </w:r>
      <w:hyperlink r:id="rId1204" w:history="1">
        <w:r>
          <w:rPr>
            <w:rStyle w:val="a5"/>
            <w:rFonts w:ascii="Times New Roman" w:cs="Times New Roman" w:hAnsi="Times New Roman"/>
            <w:sz w:val="24"/>
          </w:rPr>
          <w:t>КП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 -2°С потеплеет в Рязанской области 15 января</w:t>
      </w:r>
    </w:p>
    <w:p>
      <w:pPr>
        <w:pStyle w:val="aff4"/>
        <w:keepLines/>
        <w:rPr>
          <w:rFonts w:ascii="Times New Roman" w:cs="Times New Roman" w:hAnsi="Times New Roman"/>
          <w:sz w:val="24"/>
        </w:rPr>
      </w:pPr>
      <w:r>
        <w:rPr>
          <w:rFonts w:ascii="Times New Roman" w:cs="Times New Roman" w:hAnsi="Times New Roman"/>
          <w:sz w:val="24"/>
        </w:rPr>
        <w:t xml:space="preserve">Соответствующий прогноз погоды опубликован на сайте регионального Управления МЧС. </w:t>
      </w:r>
    </w:p>
    <w:p>
      <w:pPr>
        <w:pStyle w:val="aff4"/>
        <w:keepLines/>
        <w:rPr>
          <w:rFonts w:ascii="Times New Roman" w:cs="Times New Roman" w:hAnsi="Times New Roman"/>
          <w:sz w:val="24"/>
        </w:rPr>
      </w:pPr>
      <w:r>
        <w:rPr>
          <w:rFonts w:ascii="Times New Roman" w:cs="Times New Roman" w:hAnsi="Times New Roman"/>
          <w:sz w:val="24"/>
        </w:rPr>
        <w:t xml:space="preserve">Ночью ожидаются снег и метель, днем — снег. Гололедица. Ветер южной четверти, 6-11 м/с, местами порывы 13-18 м/с. </w:t>
      </w:r>
      <w:hyperlink r:id="rId1205"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января на юг Сахалина снова обрушится мощная метель</w:t>
      </w:r>
    </w:p>
    <w:p>
      <w:pPr>
        <w:pStyle w:val="aff4"/>
        <w:keepLines/>
        <w:rPr>
          <w:rFonts w:ascii="Times New Roman" w:cs="Times New Roman" w:hAnsi="Times New Roman"/>
          <w:sz w:val="24"/>
        </w:rPr>
      </w:pPr>
      <w:r>
        <w:rPr>
          <w:rFonts w:ascii="Times New Roman" w:cs="Times New Roman" w:hAnsi="Times New Roman"/>
          <w:sz w:val="24"/>
        </w:rPr>
        <w:t>В МЧС объявили о закрытии автобусного сообщения между Южно-Сахалинском и несколькими населенными пунктами - Шахтерском, Углегорском, Красногорском, Невельском, Поронайском, Вахрушевым, Макаровым, Александровск-Сахалинским, Долинском, Быковым.</w:t>
      </w:r>
    </w:p>
    <w:p>
      <w:pPr>
        <w:pStyle w:val="aff4"/>
        <w:keepLines/>
        <w:rPr>
          <w:rFonts w:ascii="Times New Roman" w:cs="Times New Roman" w:hAnsi="Times New Roman"/>
          <w:sz w:val="24"/>
        </w:rPr>
      </w:pPr>
      <w:r>
        <w:rPr>
          <w:rFonts w:ascii="Times New Roman" w:cs="Times New Roman" w:hAnsi="Times New Roman"/>
          <w:sz w:val="24"/>
        </w:rPr>
        <w:t xml:space="preserve">Учащиеся школ также, как и в прошлый раз, переведены на 15 января на дистанционное обучение. </w:t>
      </w:r>
      <w:hyperlink r:id="rId1206" w:history="1">
        <w:r>
          <w:rPr>
            <w:rStyle w:val="a5"/>
            <w:rFonts w:ascii="Times New Roman" w:cs="Times New Roman" w:hAnsi="Times New Roman"/>
            <w:sz w:val="24"/>
          </w:rPr>
          <w:t>BezFormata Южносахалинск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Ближайшей ночью температура в Оренбуржье понизится до -33 градусов</w:t>
      </w:r>
    </w:p>
    <w:p>
      <w:pPr>
        <w:pStyle w:val="aff4"/>
        <w:keepLines/>
        <w:rPr>
          <w:rFonts w:ascii="Times New Roman" w:cs="Times New Roman" w:hAnsi="Times New Roman"/>
          <w:sz w:val="24"/>
        </w:rPr>
      </w:pPr>
      <w:r>
        <w:rPr>
          <w:rFonts w:ascii="Times New Roman" w:cs="Times New Roman" w:hAnsi="Times New Roman"/>
          <w:sz w:val="24"/>
        </w:rPr>
        <w:t xml:space="preserve">В МЧС предупреждают оренбуржцев о крепком морозе, который ожидается в ночь на понедельник, на севере и востоке Оренбургской области столбики термометров покажут -30; -33º, вероятно, для школьников в этих районах отменят занятия. </w:t>
      </w:r>
      <w:hyperlink r:id="rId1207"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объяснили кузбассовцам, как обезопасить себя в приближающуюся непогоду</w:t>
      </w:r>
    </w:p>
    <w:p>
      <w:pPr>
        <w:pStyle w:val="aff4"/>
        <w:keepLines/>
        <w:rPr>
          <w:rFonts w:ascii="Times New Roman" w:cs="Times New Roman" w:hAnsi="Times New Roman"/>
          <w:sz w:val="24"/>
        </w:rPr>
      </w:pPr>
      <w:r>
        <w:rPr>
          <w:rFonts w:ascii="Times New Roman" w:cs="Times New Roman" w:hAnsi="Times New Roman"/>
          <w:sz w:val="24"/>
        </w:rPr>
        <w:t>О мерах предосторожности при ухудшении погоды рассказали в ГУ МЧС Кузбасса.</w:t>
      </w:r>
    </w:p>
    <w:p>
      <w:pPr>
        <w:pStyle w:val="aff4"/>
        <w:keepLines/>
        <w:rPr>
          <w:rFonts w:ascii="Times New Roman" w:cs="Times New Roman" w:hAnsi="Times New Roman"/>
          <w:sz w:val="24"/>
        </w:rPr>
      </w:pPr>
      <w:r>
        <w:rPr>
          <w:rFonts w:ascii="Times New Roman" w:cs="Times New Roman" w:hAnsi="Times New Roman"/>
          <w:sz w:val="24"/>
        </w:rPr>
        <w:t xml:space="preserve">Так, водителям необходимо избегать резких манёвров, соблюдать скоростной режим и достаточную дистанцию. Пешеходы должны переходить дорогу строго в оборудованных для этого местах, ночью использовать светоотражающие элементы на одежде. </w:t>
      </w:r>
      <w:hyperlink r:id="rId1208" w:history="1">
        <w:r>
          <w:rPr>
            <w:rStyle w:val="a5"/>
            <w:rFonts w:ascii="Times New Roman" w:cs="Times New Roman" w:hAnsi="Times New Roman"/>
            <w:sz w:val="24"/>
          </w:rPr>
          <w:t>BezFormata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из-за непогоды перекрыли трассы</w:t>
      </w:r>
    </w:p>
    <w:p>
      <w:pPr>
        <w:pStyle w:val="aff4"/>
        <w:keepLines/>
        <w:rPr>
          <w:rFonts w:ascii="Times New Roman" w:cs="Times New Roman" w:hAnsi="Times New Roman"/>
          <w:sz w:val="24"/>
        </w:rPr>
      </w:pPr>
      <w:r>
        <w:rPr>
          <w:rFonts w:ascii="Times New Roman" w:cs="Times New Roman" w:hAnsi="Times New Roman"/>
          <w:sz w:val="24"/>
        </w:rPr>
        <w:t xml:space="preserve">Фото: МЧС по Оренбургской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Который день в регионе бушует непогода. Мороз, ветер, метель и ,как следствие, ограничение видимости становятся причиной ограничения движения на междугородних трассах.  </w:t>
      </w:r>
      <w:hyperlink r:id="rId1209"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проходят масштабные рейды ГИБДД с 12 по 14 января 2024 года</w:t>
      </w:r>
    </w:p>
    <w:p>
      <w:pPr>
        <w:pStyle w:val="aff4"/>
        <w:keepLines/>
        <w:rPr>
          <w:rFonts w:ascii="Times New Roman" w:cs="Times New Roman" w:hAnsi="Times New Roman"/>
          <w:sz w:val="24"/>
        </w:rPr>
      </w:pPr>
      <w:r>
        <w:rPr>
          <w:rFonts w:ascii="Times New Roman" w:cs="Times New Roman" w:hAnsi="Times New Roman"/>
          <w:sz w:val="24"/>
        </w:rPr>
        <w:t xml:space="preserve">С 12 по 14 января 2024 года в Самарской области пройдет массовая проверка водителей на трезвость. Об этом сообщили представители ГИБДД. Главная цель мероприятия - предотвратить аварии с тяжелыми последствиями и поймать пьяных водителей за рулем.  </w:t>
      </w:r>
      <w:hyperlink r:id="rId1210"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понедельник в Рязанскую область придет «почти оттепель»</w:t>
      </w:r>
    </w:p>
    <w:p>
      <w:pPr>
        <w:pStyle w:val="aff4"/>
        <w:keepLines/>
        <w:rPr>
          <w:rFonts w:ascii="Times New Roman" w:cs="Times New Roman" w:hAnsi="Times New Roman"/>
          <w:sz w:val="24"/>
        </w:rPr>
      </w:pPr>
      <w:r>
        <w:rPr>
          <w:rFonts w:ascii="Times New Roman" w:cs="Times New Roman" w:hAnsi="Times New Roman"/>
          <w:sz w:val="24"/>
        </w:rPr>
        <w:t>В понедельник, 15 января, в Рязанской области потеплеет до -2 °С, сообщается на сайте регионального главка МЧС.</w:t>
      </w:r>
    </w:p>
    <w:p>
      <w:pPr>
        <w:pStyle w:val="aff4"/>
        <w:keepLines/>
        <w:rPr>
          <w:rFonts w:ascii="Times New Roman" w:cs="Times New Roman" w:hAnsi="Times New Roman"/>
          <w:sz w:val="24"/>
        </w:rPr>
      </w:pPr>
      <w:r>
        <w:rPr>
          <w:rFonts w:ascii="Times New Roman" w:cs="Times New Roman" w:hAnsi="Times New Roman"/>
          <w:sz w:val="24"/>
        </w:rPr>
        <w:t xml:space="preserve">Прогнозируется облачная погода. Ночью небольшой, местами умеренный снег, местами метель.  </w:t>
      </w:r>
      <w:hyperlink r:id="rId1211"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января в эфир «Радио Чувашии» выйдет новый выпуск тематической передачи «Спасатели на страже»</w:t>
      </w:r>
    </w:p>
    <w:p>
      <w:pPr>
        <w:pStyle w:val="aff4"/>
        <w:keepLines/>
        <w:rPr>
          <w:rFonts w:ascii="Times New Roman" w:cs="Times New Roman" w:hAnsi="Times New Roman"/>
          <w:sz w:val="24"/>
        </w:rPr>
      </w:pPr>
      <w:r>
        <w:rPr>
          <w:rFonts w:ascii="Times New Roman" w:cs="Times New Roman" w:hAnsi="Times New Roman"/>
          <w:sz w:val="24"/>
        </w:rPr>
        <w:t xml:space="preserve">Гостем специальной программы станет начальник отдела безопасности людей на водных объектах Главного управления МЧС России по Чувашской Республике Герман Майков. В преддверии праздника Крещения Господня он напомнит жителям республики правила поведения в местах массового купания. </w:t>
      </w:r>
      <w:hyperlink r:id="rId121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пожарные отстояли жилой дом и спасли пожилую хозяйку</w:t>
      </w:r>
    </w:p>
    <w:p>
      <w:pPr>
        <w:pStyle w:val="aff4"/>
        <w:keepLines/>
        <w:rPr>
          <w:rFonts w:ascii="Times New Roman" w:cs="Times New Roman" w:hAnsi="Times New Roman"/>
          <w:sz w:val="24"/>
        </w:rPr>
      </w:pPr>
      <w:r>
        <w:rPr>
          <w:rFonts w:ascii="Times New Roman" w:cs="Times New Roman" w:hAnsi="Times New Roman"/>
          <w:sz w:val="24"/>
        </w:rPr>
        <w:t>Пожар начался в кирпичной бане на улице Салавата, сообщили в ГУ МЧС по РБ.В Уфе пожарные отстояли жилой дом и спасли пожилую хозяйку</w:t>
      </w:r>
    </w:p>
    <w:p>
      <w:pPr>
        <w:pStyle w:val="aff4"/>
        <w:keepLines/>
        <w:rPr>
          <w:rFonts w:ascii="Times New Roman" w:cs="Times New Roman" w:hAnsi="Times New Roman"/>
          <w:sz w:val="24"/>
        </w:rPr>
      </w:pPr>
      <w:r>
        <w:rPr>
          <w:rFonts w:ascii="Times New Roman" w:cs="Times New Roman" w:hAnsi="Times New Roman"/>
          <w:sz w:val="24"/>
        </w:rPr>
        <w:t xml:space="preserve">Огонь охватил площадь 15 квадратных метров.  </w:t>
      </w:r>
      <w:hyperlink r:id="rId1213"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женщину спасли от гибели в пожаре в частном подворье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по РБ, инцидент произошел по улице Салавата. Здесь загорелась кирпичная баня на площади 15 квадратных метров. Была угроза распространения огня на дом и гараж, но огнеборцы оперативно смогли потушить пожар.  </w:t>
      </w:r>
      <w:hyperlink r:id="rId1214"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Ростове-на-Дону потушили крупный пожар на автомойке</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региональной пресс-службы, полностью ликвидировать огонь удалось в 12:32. К счастью, обошлось без пострадавших.  </w:t>
      </w:r>
      <w:hyperlink r:id="rId1215"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завели уголовное дело в связи с пожаром на складе Wildberries</w:t>
      </w:r>
    </w:p>
    <w:p>
      <w:pPr>
        <w:pStyle w:val="aff4"/>
        <w:keepLines/>
        <w:rPr>
          <w:rFonts w:ascii="Times New Roman" w:cs="Times New Roman" w:hAnsi="Times New Roman"/>
          <w:sz w:val="24"/>
        </w:rPr>
      </w:pPr>
      <w:r>
        <w:rPr>
          <w:rFonts w:ascii="Times New Roman" w:cs="Times New Roman" w:hAnsi="Times New Roman"/>
          <w:sz w:val="24"/>
        </w:rPr>
        <w:t>«В настоящее время проводится осмотр места происшествия, выполняются необходимые мероприятия, направленные на выяснение всех обстоятельств произошедшего»,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13 января пожар произошёл на складе Wildberries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Бастрыкин поручил возбудить уголовное дело по факту пожара. </w:t>
      </w:r>
      <w:hyperlink r:id="rId1216"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Произошел пожар</w:t>
      </w:r>
    </w:p>
    <w:p>
      <w:pPr>
        <w:pStyle w:val="aff4"/>
        <w:keepLines/>
        <w:rPr>
          <w:rFonts w:ascii="Times New Roman" w:cs="Times New Roman" w:hAnsi="Times New Roman"/>
          <w:sz w:val="24"/>
        </w:rPr>
      </w:pPr>
      <w:r>
        <w:rPr>
          <w:rFonts w:ascii="Times New Roman" w:cs="Times New Roman" w:hAnsi="Times New Roman"/>
          <w:sz w:val="24"/>
        </w:rPr>
        <w:t>Сегодня ночью на Ленина, 112 в одной из квартир на 5 этаже произошёл пожар.</w:t>
      </w:r>
    </w:p>
    <w:p>
      <w:pPr>
        <w:pStyle w:val="aff4"/>
        <w:keepLines/>
        <w:rPr>
          <w:rFonts w:ascii="Times New Roman" w:cs="Times New Roman" w:hAnsi="Times New Roman"/>
          <w:sz w:val="24"/>
        </w:rPr>
      </w:pPr>
      <w:r>
        <w:rPr>
          <w:rFonts w:ascii="Times New Roman" w:cs="Times New Roman" w:hAnsi="Times New Roman"/>
          <w:sz w:val="24"/>
        </w:rPr>
        <w:t xml:space="preserve">Сегодня ночью на Ленина, 112 в одной из квартир на 5 этаже произошёл пожар. </w:t>
      </w:r>
      <w:hyperlink r:id="rId1217" w:history="1">
        <w:r>
          <w:rPr>
            <w:rStyle w:val="a5"/>
            <w:rFonts w:ascii="Times New Roman" w:cs="Times New Roman" w:hAnsi="Times New Roman"/>
            <w:sz w:val="24"/>
          </w:rPr>
          <w:t>ГИД БОГДАНОВИЧА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в Шушарах возбудили уголовное дело</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в ООО "Вайлдберриз", 13 января 2024 года произошёл пожар», — сказали в ведомстве. </w:t>
      </w:r>
      <w:hyperlink r:id="rId1218"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Рабочая неделя в Омской области начнётся с похолодания</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Омской области рекомендуют жителями соблюдать осторожность на дорогах. В случае возникновении происшествий и чрезвычайных ситуаций сообщайте о них по телефону 101. </w:t>
      </w:r>
      <w:hyperlink r:id="rId1219" w:history="1">
        <w:r>
          <w:rPr>
            <w:rStyle w:val="a5"/>
            <w:rFonts w:ascii="Times New Roman" w:cs="Times New Roman" w:hAnsi="Times New Roman"/>
            <w:sz w:val="24"/>
          </w:rPr>
          <w:t>МК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16 человек погибли, еще 8 пострадали на пожарах</w:t>
      </w:r>
    </w:p>
    <w:p>
      <w:pPr>
        <w:pStyle w:val="aff4"/>
        <w:keepLines/>
        <w:rPr>
          <w:rFonts w:ascii="Times New Roman" w:cs="Times New Roman" w:hAnsi="Times New Roman"/>
          <w:sz w:val="24"/>
        </w:rPr>
      </w:pPr>
      <w:r>
        <w:rPr>
          <w:rFonts w:ascii="Times New Roman" w:cs="Times New Roman" w:hAnsi="Times New Roman"/>
          <w:sz w:val="24"/>
        </w:rPr>
        <w:t>Чтобы предотвратить трагедии, сотрудники МЧС проводят профилактические беседы с населением.</w:t>
      </w:r>
    </w:p>
    <w:p>
      <w:pPr>
        <w:pStyle w:val="aff4"/>
        <w:keepLines/>
        <w:rPr>
          <w:rFonts w:ascii="Times New Roman" w:cs="Times New Roman" w:hAnsi="Times New Roman"/>
          <w:sz w:val="24"/>
        </w:rPr>
      </w:pPr>
      <w:r>
        <w:rPr>
          <w:rFonts w:ascii="Times New Roman" w:cs="Times New Roman" w:hAnsi="Times New Roman"/>
          <w:sz w:val="24"/>
        </w:rPr>
        <w:t>МЧС ДНР обращается к гражданам: соблюдайте требования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1Будьте осторожны при пользовании газовыми приборами. </w:t>
      </w:r>
      <w:hyperlink r:id="rId1220"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по факту крупного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РБК со ссылкой на источник, близкий к МЧС, сообщает, что в настоящее время рассматриваются три основные версии пожара: занесение источника огня извне неустановленными лицами, аварийная работа электросети и неосторожное обращение с огнём.  </w:t>
      </w:r>
      <w:hyperlink r:id="rId1221" w:history="1">
        <w:r>
          <w:rPr>
            <w:rStyle w:val="a5"/>
            <w:rFonts w:ascii="Times New Roman" w:cs="Times New Roman" w:hAnsi="Times New Roman"/>
            <w:sz w:val="24"/>
          </w:rPr>
          <w:t>Сплетник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Советске загорелось здание кафе</w:t>
      </w:r>
    </w:p>
    <w:p>
      <w:pPr>
        <w:pStyle w:val="aff4"/>
        <w:keepLines/>
        <w:rPr>
          <w:rFonts w:ascii="Times New Roman" w:cs="Times New Roman" w:hAnsi="Times New Roman"/>
          <w:sz w:val="24"/>
        </w:rPr>
      </w:pPr>
      <w:r>
        <w:rPr>
          <w:rFonts w:ascii="Times New Roman" w:cs="Times New Roman" w:hAnsi="Times New Roman"/>
          <w:sz w:val="24"/>
        </w:rPr>
        <w:t>В Советском городском округе произошел пожар в здании кафе. О произошедшем рассказали очевидцы в социальных сетях.</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группа «Инцидент Советск» в социальной сети «ВКонтакте», на месте уже работают сотрудники пожарной службы Советска и Немана. </w:t>
      </w:r>
      <w:hyperlink r:id="rId1222" w:history="1">
        <w:r>
          <w:rPr>
            <w:rStyle w:val="a5"/>
            <w:rFonts w:ascii="Times New Roman" w:cs="Times New Roman" w:hAnsi="Times New Roman"/>
            <w:sz w:val="24"/>
          </w:rPr>
          <w:t>МК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на Московском шоссе столкнулись два пассажирских автобуса</w:t>
      </w:r>
    </w:p>
    <w:p>
      <w:pPr>
        <w:pStyle w:val="aff4"/>
        <w:keepLines/>
        <w:rPr>
          <w:rFonts w:ascii="Times New Roman" w:cs="Times New Roman" w:hAnsi="Times New Roman"/>
          <w:sz w:val="24"/>
        </w:rPr>
      </w:pPr>
      <w:r>
        <w:rPr>
          <w:rFonts w:ascii="Times New Roman" w:cs="Times New Roman" w:hAnsi="Times New Roman"/>
          <w:sz w:val="24"/>
        </w:rPr>
        <w:t xml:space="preserve">Согласно данным ГИБДД, водитель 67-го автобуса, двигаясь со стороны улицы Потапова, не уступил дорогу пассажирскому автобусу № 66, который ехал от улицы Антонова-Овсеенко в направлении Центрального автовокзала, в результате чего МАЗы столкнулись.  </w:t>
      </w:r>
      <w:hyperlink r:id="rId1223" w:history="1">
        <w:r>
          <w:rPr>
            <w:rStyle w:val="a5"/>
            <w:rFonts w:ascii="Times New Roman" w:cs="Times New Roman" w:hAnsi="Times New Roman"/>
            <w:sz w:val="24"/>
          </w:rPr>
          <w:t>ИА СОВА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Белгорода рассказал о подвиге сотрудников ОМОН «Острог» во время обстрела города 2 января</w:t>
      </w:r>
    </w:p>
    <w:p>
      <w:pPr>
        <w:pStyle w:val="aff4"/>
        <w:keepLines/>
        <w:rPr>
          <w:rFonts w:ascii="Times New Roman" w:cs="Times New Roman" w:hAnsi="Times New Roman"/>
          <w:sz w:val="24"/>
        </w:rPr>
      </w:pPr>
      <w:r>
        <w:rPr>
          <w:rFonts w:ascii="Times New Roman" w:cs="Times New Roman" w:hAnsi="Times New Roman"/>
          <w:sz w:val="24"/>
        </w:rPr>
        <w:t xml:space="preserve">Наша улица была оцеплена росгвардейцами, МЧС. При очередном обстреле я немного растерялся и откуда ни возьмись, появились двое ребят в Росгвардии, быстро оттащили меня к забору и, что самое главное, накрыли собой», – вспоминает Максим. </w:t>
      </w:r>
      <w:hyperlink r:id="rId1224" w:history="1">
        <w:r>
          <w:rPr>
            <w:rStyle w:val="a5"/>
            <w:rFonts w:ascii="Times New Roman" w:cs="Times New Roman" w:hAnsi="Times New Roman"/>
            <w:sz w:val="24"/>
          </w:rPr>
          <w:t>ИА News Front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Дело о злоупотреблении полномочиями возбудили в связи с пожаром на складе Wilberries</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следствия,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Wilberries, 13 января произошел пожар, вследствие чего обрушилось здание склада, а также уничтожены хранившиеся на нем товары. </w:t>
      </w:r>
      <w:hyperlink r:id="rId1225"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за первые две недели января произошло 6 случаев отравления газом</w:t>
      </w:r>
    </w:p>
    <w:p>
      <w:pPr>
        <w:pStyle w:val="aff4"/>
        <w:keepLines/>
        <w:rPr>
          <w:rFonts w:ascii="Times New Roman" w:cs="Times New Roman" w:hAnsi="Times New Roman"/>
          <w:sz w:val="24"/>
        </w:rPr>
      </w:pPr>
      <w:r>
        <w:rPr>
          <w:rFonts w:ascii="Times New Roman" w:cs="Times New Roman" w:hAnsi="Times New Roman"/>
          <w:sz w:val="24"/>
        </w:rPr>
        <w:t xml:space="preserve">В Самарской области с 1 по 13 января 2024 года произошло 6 случаев отравления людей угарным газом, сообщает региональное ГУ МЧС. «Пострадало 10 человек, в том числе 3 детей. Еще 2 человека, 1 из которых ребенок, к сожалению, погибли»,— говорится в сообщении.  </w:t>
      </w:r>
      <w:hyperlink r:id="rId122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за первые две недели января произошло 6 случаев отравления газом</w:t>
      </w:r>
    </w:p>
    <w:p>
      <w:pPr>
        <w:pStyle w:val="aff4"/>
        <w:keepLines/>
        <w:rPr>
          <w:rFonts w:ascii="Times New Roman" w:cs="Times New Roman" w:hAnsi="Times New Roman"/>
          <w:sz w:val="24"/>
        </w:rPr>
      </w:pPr>
      <w:r>
        <w:rPr>
          <w:rFonts w:ascii="Times New Roman" w:cs="Times New Roman" w:hAnsi="Times New Roman"/>
          <w:sz w:val="24"/>
        </w:rPr>
        <w:t xml:space="preserve">В Самарской области с 1 по 13 января 2024 года произошло 6 случаев отравления людей угарным газом, сообщает региональное ГУ МЧС.«Пострадало 10 человек, в том числе 3 детей. Еще 2 человека, 1 из которых ребенок, к сожалению, погибли»,— говорится в сообщении.Последние два случая произошли в Самаре.  </w:t>
      </w:r>
      <w:hyperlink r:id="rId1227" w:history="1">
        <w:r>
          <w:rPr>
            <w:rStyle w:val="a5"/>
            <w:rFonts w:ascii="Times New Roman" w:cs="Times New Roman" w:hAnsi="Times New Roman"/>
            <w:sz w:val="24"/>
          </w:rPr>
          <w:t>КоммерсантЪ. Волга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поделились подробностями пожара под Рамешками</w:t>
      </w:r>
    </w:p>
    <w:p>
      <w:pPr>
        <w:pStyle w:val="aff4"/>
        <w:keepLines/>
        <w:rPr>
          <w:rFonts w:ascii="Times New Roman" w:cs="Times New Roman" w:hAnsi="Times New Roman"/>
          <w:sz w:val="24"/>
        </w:rPr>
      </w:pPr>
      <w:r>
        <w:rPr>
          <w:rFonts w:ascii="Times New Roman" w:cs="Times New Roman" w:hAnsi="Times New Roman"/>
          <w:sz w:val="24"/>
        </w:rPr>
        <w:t>В деревне Тучево случился пожар, который унес жизнь 63-летнего мужчины. В ГУ МЧС по Тверской области рассказали подробности происшествия.</w:t>
      </w:r>
    </w:p>
    <w:p>
      <w:pPr>
        <w:pStyle w:val="aff4"/>
        <w:keepLines/>
        <w:rPr>
          <w:rFonts w:ascii="Times New Roman" w:cs="Times New Roman" w:hAnsi="Times New Roman"/>
          <w:sz w:val="24"/>
        </w:rPr>
      </w:pPr>
      <w:r>
        <w:rPr>
          <w:rFonts w:ascii="Times New Roman" w:cs="Times New Roman" w:hAnsi="Times New Roman"/>
          <w:sz w:val="24"/>
        </w:rPr>
        <w:t xml:space="preserve">О возгорании частного деревянного дома деревни Тучево в дежурную часть МЧС сообщили 13 января в 9.22.  </w:t>
      </w:r>
      <w:hyperlink r:id="rId1228" w:history="1">
        <w:r>
          <w:rPr>
            <w:rStyle w:val="a5"/>
            <w:rFonts w:ascii="Times New Roman" w:cs="Times New Roman" w:hAnsi="Times New Roman"/>
            <w:sz w:val="24"/>
          </w:rPr>
          <w:t>ГТРК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связи с пожаром в посёлке Шушары возбуждено дело о злоупотреблении полномочиями</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следствия,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в ООО "Вайлдберриз", 13 января 2024 года произошел пожар, вследствие чего обрушилось здание склада, а также уничтожены хранившиеся на нём товары.  </w:t>
      </w:r>
      <w:hyperlink r:id="rId1229" w:history="1">
        <w:r>
          <w:rPr>
            <w:rStyle w:val="a5"/>
            <w:rFonts w:ascii="Times New Roman" w:cs="Times New Roman" w:hAnsi="Times New Roman"/>
            <w:sz w:val="24"/>
          </w:rPr>
          <w:t>СПБ Кэш</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января в Тульской области ожидается повышение минимальной температуры</w:t>
      </w:r>
    </w:p>
    <w:p>
      <w:pPr>
        <w:pStyle w:val="aff4"/>
        <w:keepLines/>
        <w:rPr>
          <w:rFonts w:ascii="Times New Roman" w:cs="Times New Roman" w:hAnsi="Times New Roman"/>
          <w:sz w:val="24"/>
        </w:rPr>
      </w:pPr>
      <w:r>
        <w:rPr>
          <w:rFonts w:ascii="Times New Roman" w:cs="Times New Roman" w:hAnsi="Times New Roman"/>
          <w:sz w:val="24"/>
        </w:rPr>
        <w:t>Об этом информирует пресс-служба регионального МЧС, по данным центра по гидрометеорологии и мониторингу окружающей среды.</w:t>
      </w:r>
    </w:p>
    <w:p>
      <w:pPr>
        <w:pStyle w:val="aff4"/>
        <w:keepLines/>
        <w:rPr>
          <w:rFonts w:ascii="Times New Roman" w:cs="Times New Roman" w:hAnsi="Times New Roman"/>
          <w:sz w:val="24"/>
        </w:rPr>
      </w:pPr>
      <w:r>
        <w:rPr>
          <w:rFonts w:ascii="Times New Roman" w:cs="Times New Roman" w:hAnsi="Times New Roman"/>
          <w:sz w:val="24"/>
        </w:rPr>
        <w:t xml:space="preserve">При чрезвычайных ситуациях можно обратиться в Единую службу спасения по телефонам 01 или 112. </w:t>
      </w:r>
      <w:hyperlink r:id="rId1230" w:history="1">
        <w:r>
          <w:rPr>
            <w:rStyle w:val="a5"/>
            <w:rFonts w:ascii="Times New Roman" w:cs="Times New Roman" w:hAnsi="Times New Roman"/>
            <w:sz w:val="24"/>
          </w:rPr>
          <w:t>АиФ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Дело о злоупотреблении полномочиями возбуждено после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 версии следствия,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Wildberries 13 января произошел пожар.  </w:t>
      </w:r>
      <w:hyperlink r:id="rId1231"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Тлеющий склад Wildberries в Петербурге сняли с коптера</w:t>
      </w:r>
    </w:p>
    <w:p>
      <w:pPr>
        <w:pStyle w:val="aff4"/>
        <w:keepLines/>
        <w:rPr>
          <w:rFonts w:ascii="Times New Roman" w:cs="Times New Roman" w:hAnsi="Times New Roman"/>
          <w:sz w:val="24"/>
        </w:rPr>
      </w:pPr>
      <w:r>
        <w:rPr>
          <w:rFonts w:ascii="Times New Roman" w:cs="Times New Roman" w:hAnsi="Times New Roman"/>
          <w:sz w:val="24"/>
        </w:rPr>
        <w:t>Сотрудники МЧС локализовали его через несколько часов на площади 70 тыс. кв. м. Площадь обрушения после пожара составила 50 тыс. кв. м.</w:t>
      </w:r>
    </w:p>
    <w:p>
      <w:pPr>
        <w:pStyle w:val="aff4"/>
        <w:keepLines/>
        <w:rPr>
          <w:rFonts w:ascii="Times New Roman" w:cs="Times New Roman" w:hAnsi="Times New Roman"/>
          <w:sz w:val="24"/>
        </w:rPr>
      </w:pPr>
      <w:r>
        <w:rPr>
          <w:rFonts w:ascii="Times New Roman" w:cs="Times New Roman" w:hAnsi="Times New Roman"/>
          <w:sz w:val="24"/>
        </w:rPr>
        <w:t xml:space="preserve">Однако окончательно возгорание не могут потушить уже более суток.  </w:t>
      </w:r>
      <w:hyperlink r:id="rId1232"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о злоупотреблении полномочиями из-за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Обновление: МЧС России в 14:17 по московскому времени сообщило, что пожарные ликвидировали открытое горение на складе в Шушарах.</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маркетплейса Wildberries вспыхнул ранним утром 13 января.  </w:t>
      </w:r>
      <w:hyperlink r:id="rId123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открывает горячую линию для родственников исполнителей горящего склада</w:t>
      </w:r>
    </w:p>
    <w:p>
      <w:pPr>
        <w:pStyle w:val="aff4"/>
        <w:keepLines/>
        <w:rPr>
          <w:rFonts w:ascii="Times New Roman" w:cs="Times New Roman" w:hAnsi="Times New Roman"/>
          <w:sz w:val="24"/>
        </w:rPr>
      </w:pPr>
      <w:r>
        <w:rPr>
          <w:rFonts w:ascii="Times New Roman" w:cs="Times New Roman" w:hAnsi="Times New Roman"/>
          <w:sz w:val="24"/>
        </w:rPr>
        <w:t xml:space="preserve">В экстренных службах агентству рассказали, что во время пожара произошло обрушение на площади 40 тысяч квадратных метров. По состоянию на 17.30 мск площадь горения в завалах составила четыре тысячи квадратных метров, уточняло городское управление МЧС. </w:t>
      </w:r>
      <w:hyperlink r:id="rId1234"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рассказали об изменении логистики из-за пожара на складе</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произошел утром 13 января, ему был присвоен максимальный ранг сложности. Возгорание, которое началось в отделе бытовой химии и личной гигиены, локализовали на площади 70 тыс. кв. м. Погибших нет, пострадала 22-летняя девушка, ее доставили в больницу с острым ингаляционным отравлением продуктами горения. </w:t>
      </w:r>
      <w:hyperlink r:id="rId1235"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Усиление ветра, метели и гололедица. В Кузбассе ожидаются опасные погодные явления</w:t>
      </w:r>
    </w:p>
    <w:p>
      <w:pPr>
        <w:pStyle w:val="aff4"/>
        <w:keepLines/>
        <w:rPr>
          <w:rFonts w:ascii="Times New Roman" w:cs="Times New Roman" w:hAnsi="Times New Roman"/>
          <w:sz w:val="24"/>
        </w:rPr>
      </w:pPr>
      <w:r>
        <w:rPr>
          <w:rFonts w:ascii="Times New Roman" w:cs="Times New Roman" w:hAnsi="Times New Roman"/>
          <w:sz w:val="24"/>
        </w:rPr>
        <w:t xml:space="preserve">На дорогах местами снежные заносы, сильная гололедица.Главное управление МЧС России по Кемеровской области - Кузбассу рекомендует соблюдать необходимые меры предосторожности при ухудшении погодных условий. </w:t>
      </w:r>
      <w:hyperlink r:id="rId123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Самары проводит проверку по факту ДТП с участием двух автобусов</w:t>
      </w:r>
    </w:p>
    <w:p>
      <w:pPr>
        <w:pStyle w:val="aff4"/>
        <w:keepLines/>
        <w:rPr>
          <w:rFonts w:ascii="Times New Roman" w:cs="Times New Roman" w:hAnsi="Times New Roman"/>
          <w:sz w:val="24"/>
        </w:rPr>
      </w:pPr>
      <w:r>
        <w:rPr>
          <w:rFonts w:ascii="Times New Roman" w:cs="Times New Roman" w:hAnsi="Times New Roman"/>
          <w:sz w:val="24"/>
        </w:rPr>
        <w:t>Прокуратура Октябрьского района г. Самары проводит проверку по факту дорожно-транспортного происшествия с участием двух автобусов.</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14 января, примерно в 11:00 на Московском шоссе в районе автовокзала произошло столкновение пассажирских автобусов, следовавших по маршрутам 66 и 67. </w:t>
      </w:r>
      <w:hyperlink r:id="rId1237"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столкнулись два автобуса</w:t>
      </w:r>
    </w:p>
    <w:p>
      <w:pPr>
        <w:pStyle w:val="aff4"/>
        <w:keepLines/>
        <w:rPr>
          <w:rFonts w:ascii="Times New Roman" w:cs="Times New Roman" w:hAnsi="Times New Roman"/>
          <w:sz w:val="24"/>
        </w:rPr>
      </w:pPr>
      <w:r>
        <w:rPr>
          <w:rFonts w:ascii="Times New Roman" w:cs="Times New Roman" w:hAnsi="Times New Roman"/>
          <w:sz w:val="24"/>
        </w:rPr>
        <w:t>Сегодня, 14 января, на Московском шоссе столкнулись 2 автобуса: 66 и 67 маршрутов.</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сотрудников ГИБДД автобус 67 маршрута, который ехал по Московскому шоссе в сторону улицы Аврора, не уступил дорогу автобусу 66 маршрута, который двигался по Авроре со стороны Антонова-Овсеенко. </w:t>
      </w:r>
      <w:hyperlink r:id="rId1238" w:history="1">
        <w:r>
          <w:rPr>
            <w:rStyle w:val="a5"/>
            <w:rFonts w:ascii="Times New Roman" w:cs="Times New Roman" w:hAnsi="Times New Roman"/>
            <w:sz w:val="24"/>
          </w:rPr>
          <w:t>Скат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СКР возбудил уголовное дело после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14 января в информационном центре СКР.По данным следствия,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в ООО «Вайлдберриз» 13 января произошел пожар, вследствие чего обрушилось здание склада, а также уничтожены хранившиеся на нем товары.В настоящее время следователи проводят... </w:t>
      </w:r>
      <w:hyperlink r:id="rId1239" w:history="1">
        <w:r>
          <w:rPr>
            <w:rStyle w:val="a5"/>
            <w:rFonts w:ascii="Times New Roman" w:cs="Times New Roman" w:hAnsi="Times New Roman"/>
            <w:sz w:val="24"/>
          </w:rPr>
          <w:t>КоммерсантЪ.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на складе Wildberries в Петербурге возбуждено уголовное дело</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следствия, неустановленными лицами, выполняющими управленческие функции, связанные с соблюдением правил противопожарной безопасности на складе в ООО «Вайлдберриз», 13 января 2024 года произошел пожар, вследствие чего обрушилось здание склада, а также уничтожены хранившиеся на нём товары», - пояснили в СК. </w:t>
      </w:r>
      <w:hyperlink r:id="rId1240" w:history="1">
        <w:r>
          <w:rPr>
            <w:rStyle w:val="a5"/>
            <w:rFonts w:ascii="Times New Roman" w:cs="Times New Roman" w:hAnsi="Times New Roman"/>
            <w:sz w:val="24"/>
          </w:rPr>
          <w:t>АиФ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ТОП самых ярких событий ЦФО: спасти рядового котика, «Пизанская башня» под Калугой и «пьяные» свиристели в Воронеже</w:t>
      </w:r>
    </w:p>
    <w:p>
      <w:pPr>
        <w:pStyle w:val="aff4"/>
        <w:keepLines/>
        <w:rPr>
          <w:rFonts w:ascii="Times New Roman" w:cs="Times New Roman" w:hAnsi="Times New Roman"/>
          <w:sz w:val="24"/>
        </w:rPr>
      </w:pPr>
      <w:r>
        <w:rPr>
          <w:rFonts w:ascii="Times New Roman" w:cs="Times New Roman" w:hAnsi="Times New Roman"/>
          <w:sz w:val="24"/>
        </w:rPr>
        <w:t>Автор: ГУ МЧС России по Тульской области, источник фото.</w:t>
      </w:r>
    </w:p>
    <w:p>
      <w:pPr>
        <w:pStyle w:val="aff4"/>
        <w:keepLines/>
        <w:rPr>
          <w:rFonts w:ascii="Times New Roman" w:cs="Times New Roman" w:hAnsi="Times New Roman"/>
          <w:sz w:val="24"/>
        </w:rPr>
      </w:pPr>
      <w:r>
        <w:rPr>
          <w:rFonts w:ascii="Times New Roman" w:cs="Times New Roman" w:hAnsi="Times New Roman"/>
          <w:sz w:val="24"/>
        </w:rPr>
        <w:t xml:space="preserve">В связи с проявленным героизмом на пожаре в Рождественскую ночь игрокам тульского хоккейного клуба Академии Михайлова - Владимиру Истомину, Даниилу Молодцову и Егору Стругову - выразил благодарность глава ГУ МЧС по Тульской области Алексей Павлов.  </w:t>
      </w:r>
      <w:hyperlink r:id="rId1241" w:history="1">
        <w:r>
          <w:rPr>
            <w:rStyle w:val="a5"/>
            <w:rFonts w:ascii="Times New Roman" w:cs="Times New Roman" w:hAnsi="Times New Roman"/>
            <w:sz w:val="24"/>
          </w:rPr>
          <w:t>Калужские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Основные события недели в Севастополе: 8-14 января</w:t>
      </w:r>
    </w:p>
    <w:p>
      <w:pPr>
        <w:pStyle w:val="aff4"/>
        <w:keepLines/>
        <w:rPr>
          <w:rFonts w:ascii="Times New Roman" w:cs="Times New Roman" w:hAnsi="Times New Roman"/>
          <w:sz w:val="24"/>
        </w:rPr>
      </w:pPr>
      <w:r>
        <w:rPr>
          <w:rFonts w:ascii="Times New Roman" w:cs="Times New Roman" w:hAnsi="Times New Roman"/>
          <w:sz w:val="24"/>
        </w:rPr>
        <w:t>Севастополец Олег Ляльков стал лучшим водолазом МЧС России в 2023 году</w:t>
      </w:r>
    </w:p>
    <w:p>
      <w:pPr>
        <w:pStyle w:val="aff4"/>
        <w:keepLines/>
        <w:rPr>
          <w:rFonts w:ascii="Times New Roman" w:cs="Times New Roman" w:hAnsi="Times New Roman"/>
          <w:sz w:val="24"/>
        </w:rPr>
      </w:pPr>
      <w:r>
        <w:rPr>
          <w:rFonts w:ascii="Times New Roman" w:cs="Times New Roman" w:hAnsi="Times New Roman"/>
          <w:sz w:val="24"/>
        </w:rPr>
        <w:t xml:space="preserve">Севастополец Олег Ляльков признан лучшим водолазом МЧС России в 2023 году. О победе водолаза-спасателя во Всероссийском фестивале «Созвездие мужества» сообщает региональное управление чрезвычайного ведомства.  </w:t>
      </w:r>
      <w:hyperlink r:id="rId1242"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полиции рассказали подробности ДТП с участием двух автобусов в Самаре</w:t>
      </w:r>
    </w:p>
    <w:p>
      <w:pPr>
        <w:pStyle w:val="aff4"/>
        <w:keepLines/>
        <w:rPr>
          <w:rFonts w:ascii="Times New Roman" w:cs="Times New Roman" w:hAnsi="Times New Roman"/>
          <w:sz w:val="24"/>
        </w:rPr>
      </w:pPr>
      <w:r>
        <w:rPr>
          <w:rFonts w:ascii="Times New Roman" w:cs="Times New Roman" w:hAnsi="Times New Roman"/>
          <w:sz w:val="24"/>
        </w:rPr>
        <w:t>В Самаре два водителя автобусов пострадали в аварии на кольце Московского шоссе и ул. Авроры</w:t>
      </w:r>
    </w:p>
    <w:p>
      <w:pPr>
        <w:pStyle w:val="aff4"/>
        <w:keepLines/>
        <w:rPr>
          <w:rFonts w:ascii="Times New Roman" w:cs="Times New Roman" w:hAnsi="Times New Roman"/>
          <w:sz w:val="24"/>
        </w:rPr>
      </w:pPr>
      <w:r>
        <w:rPr>
          <w:rFonts w:ascii="Times New Roman" w:cs="Times New Roman" w:hAnsi="Times New Roman"/>
          <w:sz w:val="24"/>
        </w:rPr>
        <w:t xml:space="preserve">Стали известны подробности серьезного ДТП с двумя автобусами, которое произошло утром в воскресенье, 14 января 2024 года, в Самаре.  </w:t>
      </w:r>
      <w:hyperlink r:id="rId1243"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Хлопок – и водитель выбежал. В Саратове сгорел пассажирский автобус</w:t>
      </w:r>
    </w:p>
    <w:p>
      <w:pPr>
        <w:pStyle w:val="aff4"/>
        <w:keepLines/>
        <w:rPr>
          <w:rFonts w:ascii="Times New Roman" w:cs="Times New Roman" w:hAnsi="Times New Roman"/>
          <w:sz w:val="24"/>
        </w:rPr>
      </w:pPr>
      <w:r>
        <w:rPr>
          <w:rFonts w:ascii="Times New Roman" w:cs="Times New Roman" w:hAnsi="Times New Roman"/>
          <w:sz w:val="24"/>
        </w:rPr>
        <w:t>На место были вызваны сотрудники ГУ МЧС региона и скорая помощь",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Подпишитесь на телеграм-канал "ИА "Взгляд-инфо". Вне формата": заходите - будет интересно </w:t>
      </w:r>
      <w:hyperlink r:id="rId1244" w:history="1">
        <w:r>
          <w:rPr>
            <w:rStyle w:val="a5"/>
            <w:rFonts w:ascii="Times New Roman" w:cs="Times New Roman" w:hAnsi="Times New Roman"/>
            <w:sz w:val="24"/>
          </w:rPr>
          <w:t>ИА "Взгляд-Инфо"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Трассы в Оренбургской области перекрыли из-за сильной метели</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Движение перекрыто на участке дороги от поселка Краснощёково до села Новоникольск. На дороге насупили "неблагоприятные погодные условия", из-за метели ограничена видимость, пояснили в ведомстве. </w:t>
      </w:r>
      <w:hyperlink r:id="rId1245"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родственников работников сгоревшего склада в Шушарах открыли горячую линию</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пожар на складе произошёл накануне утром. Он быстро охватил порядка 1 тыс. кв. м., а языки пламени было видно с самолёта. К вечеру возгорание удалось локализовать, однако сотрудники МЧС работают на месте уже второй день. </w:t>
      </w:r>
      <w:hyperlink r:id="rId1246"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Группу спасателей отправили в Поспелихинский район из-за риска погодных ЧП</w:t>
      </w:r>
    </w:p>
    <w:p>
      <w:pPr>
        <w:pStyle w:val="aff4"/>
        <w:keepLines/>
        <w:rPr>
          <w:rFonts w:ascii="Times New Roman" w:cs="Times New Roman" w:hAnsi="Times New Roman"/>
          <w:sz w:val="24"/>
        </w:rPr>
      </w:pPr>
      <w:r>
        <w:rPr>
          <w:rFonts w:ascii="Times New Roman" w:cs="Times New Roman" w:hAnsi="Times New Roman"/>
          <w:sz w:val="24"/>
        </w:rPr>
        <w:t xml:space="preserve">МЧС. Спасатели Фото: ГУ МЧС России по Алтайскому краю Обстановка в условиях приближающейся непогоды находится на контроле центра управления в кризисных ситуациях регионального главка МЧС В Алтайском крае 14 и 15 января местами ожидается снег, метели, порывистый ветер до 30 м/с, а на дорогах может быть сильная гололедица, снежные заносы.  </w:t>
      </w:r>
      <w:hyperlink r:id="rId124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продлили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Республике Крым.</w:t>
      </w:r>
    </w:p>
    <w:p>
      <w:pPr>
        <w:pStyle w:val="aff4"/>
        <w:keepLines/>
        <w:rPr>
          <w:rFonts w:ascii="Times New Roman" w:cs="Times New Roman" w:hAnsi="Times New Roman"/>
          <w:sz w:val="24"/>
        </w:rPr>
      </w:pPr>
      <w:r>
        <w:rPr>
          <w:rFonts w:ascii="Times New Roman" w:cs="Times New Roman" w:hAnsi="Times New Roman"/>
          <w:sz w:val="24"/>
        </w:rPr>
        <w:t xml:space="preserve">"До конца дня 14 января и в первую половину ночи 15 января в Крыму сохранится сильный мокрый снег, снег, на дорогах гололедица", - говорится в сообщении ведомства. </w:t>
      </w:r>
      <w:hyperlink r:id="rId1248"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объявлено в Крыму из-за снега на 14-15 января</w:t>
      </w:r>
    </w:p>
    <w:p>
      <w:pPr>
        <w:pStyle w:val="aff4"/>
        <w:keepLines/>
        <w:rPr>
          <w:rFonts w:ascii="Times New Roman" w:cs="Times New Roman" w:hAnsi="Times New Roman"/>
          <w:sz w:val="24"/>
        </w:rPr>
      </w:pPr>
      <w:r>
        <w:rPr>
          <w:rFonts w:ascii="Times New Roman" w:cs="Times New Roman" w:hAnsi="Times New Roman"/>
          <w:sz w:val="24"/>
        </w:rPr>
        <w:t>В МЧС предупреждают крымчан о сложных погодных условиях из-за снега: на 14-15 января объявлено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"По данным управления по гидрометеорологии и мониторингу окружающей среды до конца дня 14 января, в первую половину ночи 15 января в Крыму сохранится сильный мокрый снег, снег, на дорогах гололедица", - говорится в сообщении чрезвычайного ведомства. </w:t>
      </w:r>
      <w:hyperlink r:id="rId1249" w:history="1">
        <w:r>
          <w:rPr>
            <w:rStyle w:val="a5"/>
            <w:rFonts w:ascii="Times New Roman" w:cs="Times New Roman" w:hAnsi="Times New Roman"/>
            <w:sz w:val="24"/>
          </w:rPr>
          <w:t>Ялта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Минувшая ночь стала самой холодной в Тульской области с начала года</w:t>
      </w:r>
    </w:p>
    <w:p>
      <w:pPr>
        <w:pStyle w:val="aff4"/>
        <w:keepLines/>
        <w:rPr>
          <w:rFonts w:ascii="Times New Roman" w:cs="Times New Roman" w:hAnsi="Times New Roman"/>
          <w:sz w:val="24"/>
        </w:rPr>
      </w:pPr>
      <w:r>
        <w:rPr>
          <w:rFonts w:ascii="Times New Roman" w:cs="Times New Roman" w:hAnsi="Times New Roman"/>
          <w:sz w:val="24"/>
        </w:rPr>
        <w:t xml:space="preserve">Ранее в региональном МЧС объявили очередное метеопредупреждение. По данным ведомства, температура сегодня поднимется на 10 градусов и выше. Жителям региона напомнили о правилах пожарной безопасности. </w:t>
      </w:r>
      <w:hyperlink r:id="rId1250"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СКР возбудил уголовное дело после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в ООО "Вайлдберриз", 13 января 2024 года произошел пожар»,— говорится в сообщении на сайте СКР. </w:t>
      </w:r>
      <w:hyperlink r:id="rId1251"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спасли рыбаков, дрейфовавших на льдине в Куршском заливе</w:t>
      </w:r>
    </w:p>
    <w:p>
      <w:pPr>
        <w:pStyle w:val="aff4"/>
        <w:keepLines/>
        <w:rPr>
          <w:rFonts w:ascii="Times New Roman" w:cs="Times New Roman" w:hAnsi="Times New Roman"/>
          <w:sz w:val="24"/>
        </w:rPr>
      </w:pPr>
      <w:r>
        <w:rPr>
          <w:rFonts w:ascii="Times New Roman" w:cs="Times New Roman" w:hAnsi="Times New Roman"/>
          <w:sz w:val="24"/>
        </w:rPr>
        <w:t>Они находились в двух километрах от берега.</w:t>
      </w:r>
    </w:p>
    <w:p>
      <w:pPr>
        <w:pStyle w:val="aff4"/>
        <w:keepLines/>
        <w:rPr>
          <w:rFonts w:ascii="Times New Roman" w:cs="Times New Roman" w:hAnsi="Times New Roman"/>
          <w:sz w:val="24"/>
        </w:rPr>
      </w:pPr>
      <w:r>
        <w:rPr>
          <w:rFonts w:ascii="Times New Roman" w:cs="Times New Roman" w:hAnsi="Times New Roman"/>
          <w:sz w:val="24"/>
        </w:rPr>
        <w:t>«Спасатели МЧС России на судне на воздушной подушке эвакуировали мужчин на берег».</w:t>
      </w:r>
    </w:p>
    <w:p>
      <w:pPr>
        <w:pStyle w:val="aff4"/>
        <w:keepLines/>
        <w:rPr>
          <w:rFonts w:ascii="Times New Roman" w:cs="Times New Roman" w:hAnsi="Times New Roman"/>
          <w:sz w:val="24"/>
        </w:rPr>
      </w:pPr>
      <w:r>
        <w:rPr>
          <w:rFonts w:ascii="Times New Roman" w:cs="Times New Roman" w:hAnsi="Times New Roman"/>
          <w:sz w:val="24"/>
        </w:rPr>
        <w:t xml:space="preserve">Видео и фото: региональное управление МЧС РФ </w:t>
      </w:r>
      <w:hyperlink r:id="rId1252" w:history="1">
        <w:r>
          <w:rPr>
            <w:rStyle w:val="a5"/>
            <w:rFonts w:ascii="Times New Roman" w:cs="Times New Roman" w:hAnsi="Times New Roman"/>
            <w:sz w:val="24"/>
          </w:rPr>
          <w:t>ГТРК "Калиниград"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Науре для школьников провели экскурсию по пожарно-спасательной части</w:t>
      </w:r>
    </w:p>
    <w:p>
      <w:pPr>
        <w:pStyle w:val="aff4"/>
        <w:keepLines/>
        <w:rPr>
          <w:rFonts w:ascii="Times New Roman" w:cs="Times New Roman" w:hAnsi="Times New Roman"/>
          <w:sz w:val="24"/>
        </w:rPr>
      </w:pPr>
      <w:r>
        <w:rPr>
          <w:rFonts w:ascii="Times New Roman" w:cs="Times New Roman" w:hAnsi="Times New Roman"/>
          <w:sz w:val="24"/>
        </w:rPr>
        <w:t xml:space="preserve">В пожарно-спасательной части №14 Главного управления МЧС России по Чеченской Республике прошел день открытых дверей для обучающихся наурского детского дома творчества. </w:t>
      </w:r>
      <w:hyperlink r:id="rId125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объявлено в Новосибирске</w:t>
      </w:r>
    </w:p>
    <w:p>
      <w:pPr>
        <w:pStyle w:val="aff4"/>
        <w:keepLines/>
        <w:rPr>
          <w:rFonts w:ascii="Times New Roman" w:cs="Times New Roman" w:hAnsi="Times New Roman"/>
          <w:sz w:val="24"/>
        </w:rPr>
      </w:pPr>
      <w:r>
        <w:rPr>
          <w:rFonts w:ascii="Times New Roman" w:cs="Times New Roman" w:hAnsi="Times New Roman"/>
          <w:sz w:val="24"/>
        </w:rPr>
        <w:t>Специалисты ГУ МЧС рассылают сообщение с предупреждением.</w:t>
      </w:r>
    </w:p>
    <w:p>
      <w:pPr>
        <w:pStyle w:val="aff4"/>
        <w:keepLines/>
        <w:rPr>
          <w:rFonts w:ascii="Times New Roman" w:cs="Times New Roman" w:hAnsi="Times New Roman"/>
          <w:sz w:val="24"/>
        </w:rPr>
      </w:pPr>
      <w:r>
        <w:rPr>
          <w:rFonts w:ascii="Times New Roman" w:cs="Times New Roman" w:hAnsi="Times New Roman"/>
          <w:sz w:val="24"/>
        </w:rPr>
        <w:t xml:space="preserve">— Ожидается мокрый снег, гололёд, метели, ветер 18-23 метра в секунду, порывы до 25 м/с и более в НСО ночью 15 января. Похолодание, — говорится в тексте рассылки. </w:t>
      </w:r>
      <w:hyperlink r:id="rId1254" w:history="1">
        <w:r>
          <w:rPr>
            <w:rStyle w:val="a5"/>
            <w:rFonts w:ascii="Times New Roman" w:cs="Times New Roman" w:hAnsi="Times New Roman"/>
            <w:sz w:val="24"/>
          </w:rPr>
          <w:t>ЧС-ИНФО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"Дыморобус": в тульской Косой Горе заметили дымящийся автобус</w:t>
      </w:r>
    </w:p>
    <w:p>
      <w:pPr>
        <w:pStyle w:val="aff4"/>
        <w:keepLines/>
        <w:rPr>
          <w:rFonts w:ascii="Times New Roman" w:cs="Times New Roman" w:hAnsi="Times New Roman"/>
          <w:sz w:val="24"/>
        </w:rPr>
      </w:pPr>
      <w:r>
        <w:rPr>
          <w:rFonts w:ascii="Times New Roman" w:cs="Times New Roman" w:hAnsi="Times New Roman"/>
          <w:sz w:val="24"/>
        </w:rPr>
        <w:t>Несмотря на ситуацию, водитель не спешил остановиться.</w:t>
      </w:r>
    </w:p>
    <w:p>
      <w:pPr>
        <w:pStyle w:val="aff4"/>
        <w:keepLines/>
        <w:rPr>
          <w:rFonts w:ascii="Times New Roman" w:cs="Times New Roman" w:hAnsi="Times New Roman"/>
          <w:sz w:val="24"/>
        </w:rPr>
      </w:pPr>
      <w:r>
        <w:rPr>
          <w:rFonts w:ascii="Times New Roman" w:cs="Times New Roman" w:hAnsi="Times New Roman"/>
          <w:sz w:val="24"/>
        </w:rPr>
        <w:t>Как сообщили в региональном ГУ МЧС, информация о дымящемся автобусе не поступала.</w:t>
      </w:r>
    </w:p>
    <w:p>
      <w:pPr>
        <w:pStyle w:val="aff4"/>
        <w:keepLines/>
        <w:rPr>
          <w:rFonts w:ascii="Times New Roman" w:cs="Times New Roman" w:hAnsi="Times New Roman"/>
          <w:sz w:val="24"/>
        </w:rPr>
      </w:pPr>
      <w:r>
        <w:rPr>
          <w:rFonts w:ascii="Times New Roman" w:cs="Times New Roman" w:hAnsi="Times New Roman"/>
          <w:sz w:val="24"/>
        </w:rPr>
        <w:t xml:space="preserve">Также мы писали, в Туле на улице Демонстрации перевернулся автомобиль. </w:t>
      </w:r>
      <w:hyperlink r:id="rId1255" w:history="1">
        <w:r>
          <w:rPr>
            <w:rStyle w:val="a5"/>
            <w:rFonts w:ascii="Times New Roman" w:cs="Times New Roman" w:hAnsi="Times New Roman"/>
            <w:sz w:val="24"/>
          </w:rPr>
          <w:t>Тульские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на Московском шоссе столкнулись два пассажирских автобуса</w:t>
      </w:r>
    </w:p>
    <w:p>
      <w:pPr>
        <w:pStyle w:val="aff4"/>
        <w:keepLines/>
        <w:rPr>
          <w:rFonts w:ascii="Times New Roman" w:cs="Times New Roman" w:hAnsi="Times New Roman"/>
          <w:sz w:val="24"/>
        </w:rPr>
      </w:pPr>
      <w:r>
        <w:rPr>
          <w:rFonts w:ascii="Times New Roman" w:cs="Times New Roman" w:hAnsi="Times New Roman"/>
          <w:sz w:val="24"/>
        </w:rPr>
        <w:t>Авария произошла утром в воскресенье, 14 января, на кольце Московского шоссе и Авроры.</w:t>
      </w:r>
    </w:p>
    <w:p>
      <w:pPr>
        <w:pStyle w:val="aff4"/>
        <w:keepLines/>
        <w:rPr>
          <w:rFonts w:ascii="Times New Roman" w:cs="Times New Roman" w:hAnsi="Times New Roman"/>
          <w:sz w:val="24"/>
        </w:rPr>
      </w:pPr>
      <w:r>
        <w:rPr>
          <w:rFonts w:ascii="Times New Roman" w:cs="Times New Roman" w:hAnsi="Times New Roman"/>
          <w:sz w:val="24"/>
        </w:rPr>
        <w:t>Фото: МВД России</w:t>
      </w:r>
    </w:p>
    <w:p>
      <w:pPr>
        <w:pStyle w:val="aff4"/>
        <w:keepLines/>
        <w:rPr>
          <w:rFonts w:ascii="Times New Roman" w:cs="Times New Roman" w:hAnsi="Times New Roman"/>
          <w:sz w:val="24"/>
        </w:rPr>
      </w:pPr>
      <w:r>
        <w:rPr>
          <w:rFonts w:ascii="Times New Roman" w:cs="Times New Roman" w:hAnsi="Times New Roman"/>
          <w:sz w:val="24"/>
        </w:rPr>
        <w:t xml:space="preserve">Согласно данным ГИБДД, водитель 67-го автобуса, двигаясь со стороны улицы Потапова, не уступил дорогу пассажирскому автобусу № 66, который ехал от улицы Антонова-Овсеенко в направлении Центрального автовокзала, в результате чего МАЗы столкнулись.  </w:t>
      </w:r>
      <w:hyperlink r:id="rId1256"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Самары проводит проверку по факту ДТП с участием двух автобусов</w:t>
      </w:r>
    </w:p>
    <w:p>
      <w:pPr>
        <w:pStyle w:val="aff4"/>
        <w:keepLines/>
        <w:rPr>
          <w:rFonts w:ascii="Times New Roman" w:cs="Times New Roman" w:hAnsi="Times New Roman"/>
          <w:sz w:val="24"/>
        </w:rPr>
      </w:pPr>
      <w:r>
        <w:rPr>
          <w:rFonts w:ascii="Times New Roman" w:cs="Times New Roman" w:hAnsi="Times New Roman"/>
          <w:sz w:val="24"/>
        </w:rPr>
        <w:t>Фото: Прокуратура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Источник: volga.news </w:t>
      </w:r>
      <w:hyperlink r:id="rId1257" w:history="1">
        <w:r>
          <w:rPr>
            <w:rStyle w:val="a5"/>
            <w:rFonts w:ascii="Times New Roman" w:cs="Times New Roman" w:hAnsi="Times New Roman"/>
            <w:sz w:val="24"/>
          </w:rPr>
          <w:t>Лента новостей Самары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Ратта спасатели всю ночь тушили пожар в многоквартирном доме</w:t>
      </w:r>
    </w:p>
    <w:p>
      <w:pPr>
        <w:pStyle w:val="aff4"/>
        <w:keepLines/>
        <w:rPr>
          <w:rFonts w:ascii="Times New Roman" w:cs="Times New Roman" w:hAnsi="Times New Roman"/>
          <w:sz w:val="24"/>
        </w:rPr>
      </w:pPr>
      <w:r>
        <w:rPr>
          <w:rFonts w:ascii="Times New Roman" w:cs="Times New Roman" w:hAnsi="Times New Roman"/>
          <w:sz w:val="24"/>
        </w:rPr>
        <w:t>Огнем уничтожено здание на улице Бурдукова, сообщило ИА «Север-Пресс» со ссылкой на МЧС округа.</w:t>
      </w:r>
    </w:p>
    <w:p>
      <w:pPr>
        <w:pStyle w:val="aff4"/>
        <w:keepLines/>
        <w:rPr>
          <w:rFonts w:ascii="Times New Roman" w:cs="Times New Roman" w:hAnsi="Times New Roman"/>
          <w:sz w:val="24"/>
        </w:rPr>
      </w:pPr>
      <w:r>
        <w:rPr>
          <w:rFonts w:ascii="Times New Roman" w:cs="Times New Roman" w:hAnsi="Times New Roman"/>
          <w:sz w:val="24"/>
        </w:rPr>
        <w:t xml:space="preserve">Спасатели всю ночь боролись с огнем в селе Ратта Красноселькупского района.  </w:t>
      </w:r>
      <w:hyperlink r:id="rId1258"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Снег, гололед и до минус 21 градуса мороза: погода в Ленобласти на 15 января</w:t>
      </w:r>
    </w:p>
    <w:p>
      <w:pPr>
        <w:pStyle w:val="aff4"/>
        <w:keepLines/>
        <w:rPr>
          <w:rFonts w:ascii="Times New Roman" w:cs="Times New Roman" w:hAnsi="Times New Roman"/>
          <w:sz w:val="24"/>
        </w:rPr>
      </w:pPr>
      <w:r>
        <w:rPr>
          <w:rFonts w:ascii="Times New Roman" w:cs="Times New Roman" w:hAnsi="Times New Roman"/>
          <w:sz w:val="24"/>
        </w:rPr>
        <w:t>Региональное МЧС представило прогноз погоды на первый день следующей недели.</w:t>
      </w:r>
    </w:p>
    <w:p>
      <w:pPr>
        <w:pStyle w:val="aff4"/>
        <w:keepLines/>
        <w:rPr>
          <w:rFonts w:ascii="Times New Roman" w:cs="Times New Roman" w:hAnsi="Times New Roman"/>
          <w:sz w:val="24"/>
        </w:rPr>
      </w:pPr>
      <w:r>
        <w:rPr>
          <w:rFonts w:ascii="Times New Roman" w:cs="Times New Roman" w:hAnsi="Times New Roman"/>
          <w:sz w:val="24"/>
        </w:rPr>
        <w:t xml:space="preserve">МЧС по Ленинградской области предупреждает жителей региона об умеренных снегопадах и гололедице на дорогах 15 января.  </w:t>
      </w:r>
      <w:hyperlink r:id="rId1259" w:history="1">
        <w:r>
          <w:rPr>
            <w:rStyle w:val="a5"/>
            <w:rFonts w:ascii="Times New Roman" w:cs="Times New Roman" w:hAnsi="Times New Roman"/>
            <w:sz w:val="24"/>
          </w:rPr>
          <w:t>Lvyborg.ru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Челнах мужчину спасли из квартиры, загоревшейся из-за сигареты</w:t>
      </w:r>
    </w:p>
    <w:p>
      <w:pPr>
        <w:pStyle w:val="aff4"/>
        <w:keepLines/>
        <w:rPr>
          <w:rFonts w:ascii="Times New Roman" w:cs="Times New Roman" w:hAnsi="Times New Roman"/>
          <w:sz w:val="24"/>
        </w:rPr>
      </w:pPr>
      <w:r>
        <w:rPr>
          <w:rFonts w:ascii="Times New Roman" w:cs="Times New Roman" w:hAnsi="Times New Roman"/>
          <w:sz w:val="24"/>
        </w:rPr>
        <w:t xml:space="preserve">В Набережных Челнах мужчина мог пострадать или погибнуть из-за неосторожности при курении. Об этом сообщили в пресс-службе ГУ МЧС России по Татарстану. </w:t>
      </w:r>
      <w:hyperlink r:id="rId1260"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из Нижнекамска приехали в кафе ради предложения руки и сердца</w:t>
      </w:r>
    </w:p>
    <w:p>
      <w:pPr>
        <w:pStyle w:val="aff4"/>
        <w:keepLines/>
        <w:rPr>
          <w:rFonts w:ascii="Times New Roman" w:cs="Times New Roman" w:hAnsi="Times New Roman"/>
          <w:sz w:val="24"/>
        </w:rPr>
      </w:pPr>
      <w:r>
        <w:rPr>
          <w:rFonts w:ascii="Times New Roman" w:cs="Times New Roman" w:hAnsi="Times New Roman"/>
          <w:sz w:val="24"/>
        </w:rPr>
        <w:t>Спасатели из Нижнекамска приехали в кафе ради предложения руки и сердца, сообщает пресс-служба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В заведение они заходили с рукавной линией.  </w:t>
      </w:r>
      <w:hyperlink r:id="rId1261" w:history="1">
        <w:r>
          <w:rPr>
            <w:rStyle w:val="a5"/>
            <w:rFonts w:ascii="Times New Roman" w:cs="Times New Roman" w:hAnsi="Times New Roman"/>
            <w:sz w:val="24"/>
          </w:rPr>
          <w:t>АиФ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возбудили уголовное дело из-за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В Санкт-Петербурге в связи с пожаром на складе Wildberries в поселке Шушары возбуждено уголовное дело о злоупотреблении полномочиями, сообщили в СК РФ.По версии следствия, возгорание произошло в результате злоупотребления полномочиями неустановленными лицами, отвечавшими за противопожарную безопасность на складе.  </w:t>
      </w:r>
      <w:hyperlink r:id="rId1262"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Сводка на 15 января 2024 года от МЧС России по Хабаровскому краю</w:t>
      </w:r>
    </w:p>
    <w:p>
      <w:pPr>
        <w:pStyle w:val="aff4"/>
        <w:keepLines/>
        <w:rPr>
          <w:rFonts w:ascii="Times New Roman" w:cs="Times New Roman" w:hAnsi="Times New Roman"/>
          <w:sz w:val="24"/>
        </w:rPr>
      </w:pPr>
      <w:r>
        <w:rPr>
          <w:rFonts w:ascii="Times New Roman" w:cs="Times New Roman" w:hAnsi="Times New Roman"/>
          <w:sz w:val="24"/>
        </w:rPr>
        <w:t>p&gt;Обстановка на подконтрольных объектах ВГСЧ</w:t>
      </w:r>
    </w:p>
    <w:p>
      <w:pPr>
        <w:pStyle w:val="aff4"/>
        <w:keepLines/>
        <w:rPr>
          <w:rFonts w:ascii="Times New Roman" w:cs="Times New Roman" w:hAnsi="Times New Roman"/>
          <w:sz w:val="24"/>
        </w:rPr>
      </w:pPr>
      <w:r>
        <w:rPr>
          <w:rFonts w:ascii="Times New Roman" w:cs="Times New Roman" w:hAnsi="Times New Roman"/>
          <w:sz w:val="24"/>
        </w:rPr>
        <w:t xml:space="preserve">На предприятиях, обслуживаемых ВГСЧ, аварий не произошло. Система автоматизированной газовой защиты на метаноопасных шахтах в исправном состоянии.  </w:t>
      </w:r>
      <w:hyperlink r:id="rId1263" w:history="1">
        <w:r>
          <w:rPr>
            <w:rStyle w:val="a5"/>
            <w:rFonts w:ascii="Times New Roman" w:cs="Times New Roman" w:hAnsi="Times New Roman"/>
            <w:sz w:val="24"/>
          </w:rPr>
          <w:t>27region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«Неустановленные лица с управленческими функциями». СК возбудил дело по факту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следствия,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в ООО "Вайлдберриз", 13 января 2024 года произошел пожар, вследствие чего обрушилось здание склада, а также уничтожены хранившиеся на нём товары", - официально сообщает СК. </w:t>
      </w:r>
      <w:hyperlink r:id="rId1264"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сообщил о мошенниках, которые хотят заработать на ЧП со складом</w:t>
      </w:r>
    </w:p>
    <w:p>
      <w:pPr>
        <w:pStyle w:val="aff4"/>
        <w:keepLines/>
        <w:rPr>
          <w:rFonts w:ascii="Times New Roman" w:cs="Times New Roman" w:hAnsi="Times New Roman"/>
          <w:sz w:val="24"/>
        </w:rPr>
      </w:pPr>
      <w:r>
        <w:rPr>
          <w:rFonts w:ascii="Times New Roman" w:cs="Times New Roman" w:hAnsi="Times New Roman"/>
          <w:sz w:val="24"/>
        </w:rPr>
        <w:t>Сейчас сотрудники ГУ МЧС продолжают бороться с оставшимися очагами возгорания. Официальной информации о погибших или пострадавших в пожаре нет.</w:t>
      </w:r>
    </w:p>
    <w:p>
      <w:pPr>
        <w:pStyle w:val="aff4"/>
        <w:keepLines/>
        <w:rPr>
          <w:rFonts w:ascii="Times New Roman" w:cs="Times New Roman" w:hAnsi="Times New Roman"/>
          <w:sz w:val="24"/>
        </w:rPr>
      </w:pPr>
      <w:r>
        <w:rPr>
          <w:rFonts w:ascii="Times New Roman" w:cs="Times New Roman" w:hAnsi="Times New Roman"/>
          <w:sz w:val="24"/>
        </w:rPr>
        <w:t xml:space="preserve">После пожара на складе Wildberries в Петербурге возбуждено уголовное дело Подробнее </w:t>
      </w:r>
      <w:hyperlink r:id="rId1265" w:history="1">
        <w:r>
          <w:rPr>
            <w:rStyle w:val="a5"/>
            <w:rFonts w:ascii="Times New Roman" w:cs="Times New Roman" w:hAnsi="Times New Roman"/>
            <w:sz w:val="24"/>
          </w:rPr>
          <w:t>АиФ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на складе Wildberries возбуждено уголовное дело по статье «Злоупотребление полномочиями»</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СК РФ по Петербургу,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Wildberries в Шушарах, произошел пожар. </w:t>
      </w:r>
      <w:hyperlink r:id="rId1266"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после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в ООО "Вайлдберриз", 13 января произошёл пожар", — напомнили в ведомстве. </w:t>
      </w:r>
      <w:hyperlink r:id="rId1267"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Следствие возбудило дело о злоупотреблении полномочиями из-за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Согласно публикациям СМИ, в качестве причин инцидента МЧС рассматривало занесение источника огня извне неустановленными лицами, неосторожное обращение с огнем или же аварийную работу электросети. </w:t>
      </w:r>
      <w:hyperlink r:id="rId1268" w:history="1">
        <w:r>
          <w:rPr>
            <w:rStyle w:val="a5"/>
            <w:rFonts w:ascii="Times New Roman" w:cs="Times New Roman" w:hAnsi="Times New Roman"/>
            <w:sz w:val="24"/>
          </w:rPr>
          <w:t>ЗаКс.ру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рассказали, как пожар на складе повлиял на логистику</w:t>
      </w:r>
    </w:p>
    <w:p>
      <w:pPr>
        <w:pStyle w:val="aff4"/>
        <w:keepLines/>
        <w:rPr>
          <w:rFonts w:ascii="Times New Roman" w:cs="Times New Roman" w:hAnsi="Times New Roman"/>
          <w:sz w:val="24"/>
        </w:rPr>
      </w:pPr>
      <w:r>
        <w:rPr>
          <w:rFonts w:ascii="Times New Roman" w:cs="Times New Roman" w:hAnsi="Times New Roman"/>
          <w:sz w:val="24"/>
        </w:rPr>
        <w:t>Спустя 20 часов после начала пожара помещение все еще полыхало.</w:t>
      </w:r>
    </w:p>
    <w:p>
      <w:pPr>
        <w:pStyle w:val="aff4"/>
        <w:keepLines/>
        <w:rPr>
          <w:rFonts w:ascii="Times New Roman" w:cs="Times New Roman" w:hAnsi="Times New Roman"/>
          <w:sz w:val="24"/>
        </w:rPr>
      </w:pPr>
      <w:r>
        <w:rPr>
          <w:rFonts w:ascii="Times New Roman" w:cs="Times New Roman" w:hAnsi="Times New Roman"/>
          <w:sz w:val="24"/>
        </w:rPr>
        <w:t>Фото: МЧС РФ</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Wildberries в Санкт-Петербурге </w:t>
      </w:r>
      <w:hyperlink r:id="rId1269"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СКР возбудил уголовное дело по факту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13 января утром. В результате сгорели все товары на площади 70 тысяч квадратных метров. Wildberries сообщил, что построит новый склад и компенсирует продавцам убытки. </w:t>
      </w:r>
      <w:hyperlink r:id="rId1270" w:history="1">
        <w:r>
          <w:rPr>
            <w:rStyle w:val="a5"/>
            <w:rFonts w:ascii="Times New Roman" w:cs="Times New Roman" w:hAnsi="Times New Roman"/>
            <w:sz w:val="24"/>
          </w:rPr>
          <w:t>МК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Киргизии спасли получившую травму в горах россиянку</w:t>
      </w:r>
    </w:p>
    <w:p>
      <w:pPr>
        <w:pStyle w:val="aff4"/>
        <w:keepLines/>
        <w:rPr>
          <w:rFonts w:ascii="Times New Roman" w:cs="Times New Roman" w:hAnsi="Times New Roman"/>
          <w:sz w:val="24"/>
        </w:rPr>
      </w:pPr>
      <w:r>
        <w:rPr>
          <w:rFonts w:ascii="Times New Roman" w:cs="Times New Roman" w:hAnsi="Times New Roman"/>
          <w:sz w:val="24"/>
        </w:rPr>
        <w:t xml:space="preserve">Несмотря на суровую погоду, вертолет МЧС совершил посадку на высоте 3,8 тысячи метров над уровнем моря и нашел пострадавшую. После этого гражданку России передали врачам.  </w:t>
      </w:r>
      <w:hyperlink r:id="rId1271"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Морозы до -33 градусов идут в Оренбургскую область</w:t>
      </w:r>
    </w:p>
    <w:p>
      <w:pPr>
        <w:pStyle w:val="aff4"/>
        <w:keepLines/>
        <w:rPr>
          <w:rFonts w:ascii="Times New Roman" w:cs="Times New Roman" w:hAnsi="Times New Roman"/>
          <w:sz w:val="24"/>
        </w:rPr>
      </w:pPr>
      <w:r>
        <w:rPr>
          <w:rFonts w:ascii="Times New Roman" w:cs="Times New Roman" w:hAnsi="Times New Roman"/>
          <w:sz w:val="24"/>
        </w:rPr>
        <w:t>По данным регионального управления МЧС, возможны морозы до -33 градусов.</w:t>
      </w:r>
    </w:p>
    <w:p>
      <w:pPr>
        <w:pStyle w:val="aff4"/>
        <w:keepLines/>
        <w:rPr>
          <w:rFonts w:ascii="Times New Roman" w:cs="Times New Roman" w:hAnsi="Times New Roman"/>
          <w:sz w:val="24"/>
        </w:rPr>
      </w:pPr>
      <w:r>
        <w:rPr>
          <w:rFonts w:ascii="Times New Roman" w:cs="Times New Roman" w:hAnsi="Times New Roman"/>
          <w:sz w:val="24"/>
        </w:rPr>
        <w:t xml:space="preserve">Заморозки прогнозируют уже в ночь на 15 января. Самые низкие температуры ожидаются в северных и восточных районах Оренбургской области. </w:t>
      </w:r>
      <w:hyperlink r:id="rId1272"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Самаре столкнулись два автобуса, есть пострадавшие</w:t>
      </w:r>
    </w:p>
    <w:p>
      <w:pPr>
        <w:pStyle w:val="aff4"/>
        <w:keepLines/>
        <w:rPr>
          <w:rFonts w:ascii="Times New Roman" w:cs="Times New Roman" w:hAnsi="Times New Roman"/>
          <w:sz w:val="24"/>
        </w:rPr>
      </w:pPr>
      <w:r>
        <w:rPr>
          <w:rFonts w:ascii="Times New Roman" w:cs="Times New Roman" w:hAnsi="Times New Roman"/>
          <w:sz w:val="24"/>
        </w:rPr>
        <w:t>Столкновение автобусов произошло в Самаре в районе пересечения Московского шоссе и улице Авроры.</w:t>
      </w:r>
    </w:p>
    <w:p>
      <w:pPr>
        <w:pStyle w:val="aff4"/>
        <w:keepLines/>
        <w:rPr>
          <w:rFonts w:ascii="Times New Roman" w:cs="Times New Roman" w:hAnsi="Times New Roman"/>
          <w:sz w:val="24"/>
        </w:rPr>
      </w:pPr>
      <w:r>
        <w:rPr>
          <w:rFonts w:ascii="Times New Roman" w:cs="Times New Roman" w:hAnsi="Times New Roman"/>
          <w:sz w:val="24"/>
        </w:rPr>
        <w:t xml:space="preserve">«На данный момент установлено, что водитель автобуса «МАЗ» маршрута №67, двигаясь по Московскому шоссе, не уступил дорогу автобусу, следовавшему по маршруту №66.  </w:t>
      </w:r>
      <w:hyperlink r:id="rId1273" w:history="1">
        <w:r>
          <w:rPr>
            <w:rStyle w:val="a5"/>
            <w:rFonts w:ascii="Times New Roman" w:cs="Times New Roman" w:hAnsi="Times New Roman"/>
            <w:sz w:val="24"/>
          </w:rPr>
          <w:t>АиФ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на складе Wildberries возбудили дело о злоупотреблении полномочиями</w:t>
      </w:r>
    </w:p>
    <w:p>
      <w:pPr>
        <w:pStyle w:val="aff4"/>
        <w:keepLines/>
        <w:rPr>
          <w:rFonts w:ascii="Times New Roman" w:cs="Times New Roman" w:hAnsi="Times New Roman"/>
          <w:sz w:val="24"/>
        </w:rPr>
      </w:pPr>
      <w:r>
        <w:rPr>
          <w:rFonts w:ascii="Times New Roman" w:cs="Times New Roman" w:hAnsi="Times New Roman"/>
          <w:sz w:val="24"/>
        </w:rPr>
        <w:t>В МЧС сообщили, что причиной случившегося могла стать неисправная проводка.</w:t>
      </w:r>
    </w:p>
    <w:p>
      <w:pPr>
        <w:pStyle w:val="aff4"/>
        <w:keepLines/>
        <w:rPr>
          <w:rFonts w:ascii="Times New Roman" w:cs="Times New Roman" w:hAnsi="Times New Roman"/>
          <w:sz w:val="24"/>
        </w:rPr>
      </w:pPr>
      <w:r>
        <w:rPr>
          <w:rFonts w:ascii="Times New Roman" w:cs="Times New Roman" w:hAnsi="Times New Roman"/>
          <w:sz w:val="24"/>
        </w:rPr>
        <w:t xml:space="preserve">На следующий день пожарные продолжали тушение оставшихся очагов возгорания, сообщала пресс-служба WB.  </w:t>
      </w:r>
      <w:hyperlink r:id="rId1274" w:history="1">
        <w:r>
          <w:rPr>
            <w:rStyle w:val="a5"/>
            <w:rFonts w:ascii="Times New Roman" w:cs="Times New Roman" w:hAnsi="Times New Roman"/>
            <w:sz w:val="24"/>
          </w:rPr>
          <w:t>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Следком возбудил уголовное дело о злоупотреблении полномочиями после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Следствие полагает, что возгорание началось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Вследствие пожара обрушилось здание склада, а хранившиеся в нем товары были бесследно уничтожены. </w:t>
      </w:r>
      <w:hyperlink r:id="rId1275" w:history="1">
        <w:r>
          <w:rPr>
            <w:rStyle w:val="a5"/>
            <w:rFonts w:ascii="Times New Roman" w:cs="Times New Roman" w:hAnsi="Times New Roman"/>
            <w:sz w:val="24"/>
          </w:rPr>
          <w:t>Патрульный 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Уголовное дело о злоупотреблении полномочиями возбудили после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По версии следствия, в результате злоупотребления ими полномочиями в Шушарах в минувшую субботу, 13 января, произошел пожар, в результате которого здание склада маркетплейса обрушилось и были уничтожены хранившиеся на нем товары. </w:t>
      </w:r>
      <w:hyperlink r:id="rId1276" w:history="1">
        <w:r>
          <w:rPr>
            <w:rStyle w:val="a5"/>
            <w:rFonts w:ascii="Times New Roman" w:cs="Times New Roman" w:hAnsi="Times New Roman"/>
            <w:sz w:val="24"/>
          </w:rPr>
          <w:t>Росбалт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на складе Wildberries возбуждено уголовное дело</w:t>
      </w:r>
    </w:p>
    <w:p>
      <w:pPr>
        <w:pStyle w:val="aff4"/>
        <w:keepLines/>
        <w:rPr>
          <w:rFonts w:ascii="Times New Roman" w:cs="Times New Roman" w:hAnsi="Times New Roman"/>
          <w:sz w:val="24"/>
        </w:rPr>
      </w:pPr>
      <w:r>
        <w:rPr>
          <w:rFonts w:ascii="Times New Roman" w:cs="Times New Roman" w:hAnsi="Times New Roman"/>
          <w:sz w:val="24"/>
        </w:rPr>
        <w:t xml:space="preserve">Утром в субботу, 13 января, в Шушарах произошел пожар на складе. На момент происшествия внутри склада находилось около тысячи человек. В результате пожара, 22-летняя женщина получила травмы.  </w:t>
      </w:r>
      <w:hyperlink r:id="rId1277"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после пожара на складе Wilberries в Петербурге</w:t>
      </w:r>
    </w:p>
    <w:p>
      <w:pPr>
        <w:pStyle w:val="aff4"/>
        <w:keepLines/>
        <w:rPr>
          <w:rFonts w:ascii="Times New Roman" w:cs="Times New Roman" w:hAnsi="Times New Roman"/>
          <w:sz w:val="24"/>
        </w:rPr>
      </w:pPr>
      <w:r>
        <w:rPr>
          <w:rFonts w:ascii="Times New Roman" w:cs="Times New Roman" w:hAnsi="Times New Roman"/>
          <w:sz w:val="24"/>
        </w:rPr>
        <w:t>Пожар произошел на складе Wildberries утром 13 января. Площадь возгорания сперва составила тысячу квадратных метров, а потом увеличилась до 50 тысяч.</w:t>
      </w:r>
    </w:p>
    <w:p>
      <w:pPr>
        <w:pStyle w:val="aff4"/>
        <w:keepLines/>
        <w:rPr>
          <w:rFonts w:ascii="Times New Roman" w:cs="Times New Roman" w:hAnsi="Times New Roman"/>
          <w:sz w:val="24"/>
        </w:rPr>
      </w:pPr>
      <w:r>
        <w:rPr>
          <w:rFonts w:ascii="Times New Roman" w:cs="Times New Roman" w:hAnsi="Times New Roman"/>
          <w:sz w:val="24"/>
        </w:rPr>
        <w:t xml:space="preserve">Локализовать возгорание удалось на площади в 70 тысяч квадратных метров.  </w:t>
      </w:r>
      <w:hyperlink r:id="rId1278"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Сараевском районе пострадал мужчина</w:t>
      </w:r>
    </w:p>
    <w:p>
      <w:pPr>
        <w:pStyle w:val="aff4"/>
        <w:keepLines/>
        <w:rPr>
          <w:rFonts w:ascii="Times New Roman" w:cs="Times New Roman" w:hAnsi="Times New Roman"/>
          <w:sz w:val="24"/>
        </w:rPr>
      </w:pPr>
      <w:r>
        <w:rPr>
          <w:rFonts w:ascii="Times New Roman" w:cs="Times New Roman" w:hAnsi="Times New Roman"/>
          <w:sz w:val="24"/>
        </w:rPr>
        <w:t>Площадь возгорания составила около 100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На пожаре пострадал инвалид l группы, которого увезли в больницу еще до приезда пожарных. Причины пожара устанавливают сотрудники госпожнадзора. </w:t>
      </w:r>
      <w:hyperlink r:id="rId1279" w:history="1">
        <w:r>
          <w:rPr>
            <w:rStyle w:val="a5"/>
            <w:rFonts w:ascii="Times New Roman" w:cs="Times New Roman" w:hAnsi="Times New Roman"/>
            <w:sz w:val="24"/>
          </w:rPr>
          <w:t>Рязанская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Науре для школьников провели экскурсию по пожарно-спасательной части</w:t>
      </w:r>
    </w:p>
    <w:p>
      <w:pPr>
        <w:pStyle w:val="aff4"/>
        <w:keepLines/>
        <w:rPr>
          <w:rFonts w:ascii="Times New Roman" w:cs="Times New Roman" w:hAnsi="Times New Roman"/>
          <w:sz w:val="24"/>
        </w:rPr>
      </w:pPr>
      <w:r>
        <w:rPr>
          <w:rFonts w:ascii="Times New Roman" w:cs="Times New Roman" w:hAnsi="Times New Roman"/>
          <w:sz w:val="24"/>
        </w:rPr>
        <w:t>В пожарно-спасательной части №14 Главного управления МЧС России по Чеченской Республике прошел день открытых дверей для обучающихся наурского детского дома творчества.</w:t>
      </w:r>
    </w:p>
    <w:p>
      <w:pPr>
        <w:pStyle w:val="aff4"/>
        <w:keepLines/>
        <w:rPr>
          <w:rFonts w:ascii="Times New Roman" w:cs="Times New Roman" w:hAnsi="Times New Roman"/>
          <w:sz w:val="24"/>
        </w:rPr>
      </w:pPr>
      <w:r>
        <w:rPr>
          <w:rFonts w:ascii="Times New Roman" w:cs="Times New Roman" w:hAnsi="Times New Roman"/>
          <w:sz w:val="24"/>
        </w:rPr>
        <w:t xml:space="preserve">Мероприятие проводилось отделом надзорной деятельности и профилактической работы с целью популяризации пожарно-спасательного дела, а также повышения культуры безопасности. </w:t>
      </w:r>
      <w:hyperlink r:id="rId1280" w:history="1">
        <w:r>
          <w:rPr>
            <w:rStyle w:val="a5"/>
            <w:rFonts w:ascii="Times New Roman" w:cs="Times New Roman" w:hAnsi="Times New Roman"/>
            <w:sz w:val="24"/>
          </w:rPr>
          <w:t>Новости Чечни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на складе Wildberries завели уголовное дело</w:t>
      </w:r>
    </w:p>
    <w:p>
      <w:pPr>
        <w:pStyle w:val="aff4"/>
        <w:keepLines/>
        <w:rPr>
          <w:rFonts w:ascii="Times New Roman" w:cs="Times New Roman" w:hAnsi="Times New Roman"/>
          <w:sz w:val="24"/>
        </w:rPr>
      </w:pPr>
      <w:r>
        <w:rPr>
          <w:rFonts w:ascii="Times New Roman" w:cs="Times New Roman" w:hAnsi="Times New Roman"/>
          <w:sz w:val="24"/>
        </w:rPr>
        <w:t xml:space="preserve">Рассматриваются три версии причины пожара: занесение источника огня извне неустановленными лицами, вторая — аварийная работа электросети, и третья — неосторожное обращение с огнем, рассказал РБК источник, близкий к МЧС.  </w:t>
      </w:r>
      <w:hyperlink r:id="rId1281"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складе Wildberries ликвидировали через 30 часов</w:t>
      </w:r>
    </w:p>
    <w:p>
      <w:pPr>
        <w:pStyle w:val="aff4"/>
        <w:keepLines/>
        <w:rPr>
          <w:rFonts w:ascii="Times New Roman" w:cs="Times New Roman" w:hAnsi="Times New Roman"/>
          <w:sz w:val="24"/>
        </w:rPr>
      </w:pPr>
      <w:r>
        <w:rPr>
          <w:rFonts w:ascii="Times New Roman" w:cs="Times New Roman" w:hAnsi="Times New Roman"/>
          <w:sz w:val="24"/>
        </w:rPr>
        <w:t>МЧС России 14 января в 14:17 сообщило в своём телеграм-канале о ликвидации открытого горения на складе в Санкт-Петербурге. Продолжается проливка и разборка конструкций.</w:t>
      </w:r>
    </w:p>
    <w:p>
      <w:pPr>
        <w:pStyle w:val="aff4"/>
        <w:keepLines/>
        <w:rPr>
          <w:rFonts w:ascii="Times New Roman" w:cs="Times New Roman" w:hAnsi="Times New Roman"/>
          <w:sz w:val="24"/>
        </w:rPr>
      </w:pPr>
      <w:r>
        <w:rPr>
          <w:rFonts w:ascii="Times New Roman" w:cs="Times New Roman" w:hAnsi="Times New Roman"/>
          <w:sz w:val="24"/>
        </w:rPr>
        <w:t xml:space="preserve">Тушение пожара 13 января </w:t>
      </w:r>
      <w:hyperlink r:id="rId1282"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складе Wildberries ликвидировали</w:t>
      </w:r>
    </w:p>
    <w:p>
      <w:pPr>
        <w:pStyle w:val="aff4"/>
        <w:keepLines/>
        <w:rPr>
          <w:rFonts w:ascii="Times New Roman" w:cs="Times New Roman" w:hAnsi="Times New Roman"/>
          <w:sz w:val="24"/>
        </w:rPr>
      </w:pPr>
      <w:r>
        <w:rPr>
          <w:rFonts w:ascii="Times New Roman" w:cs="Times New Roman" w:hAnsi="Times New Roman"/>
          <w:sz w:val="24"/>
        </w:rPr>
        <w:t>МЧС России в 14:17 сообщило в своём телеграм-канале о ликвидации открытого горения на складе в Санкт-Петербурге. Продолжается проливка и разборка конструкций.</w:t>
      </w:r>
    </w:p>
    <w:p>
      <w:pPr>
        <w:pStyle w:val="aff4"/>
        <w:keepLines/>
        <w:rPr>
          <w:rFonts w:ascii="Times New Roman" w:cs="Times New Roman" w:hAnsi="Times New Roman"/>
          <w:sz w:val="24"/>
        </w:rPr>
      </w:pPr>
      <w:r>
        <w:rPr>
          <w:rFonts w:ascii="Times New Roman" w:cs="Times New Roman" w:hAnsi="Times New Roman"/>
          <w:sz w:val="24"/>
        </w:rPr>
        <w:t xml:space="preserve">Новость дополняется. </w:t>
      </w:r>
      <w:hyperlink r:id="rId128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Следком Башкирии проверит гибель пожилой пары в пожаре</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сотрудники следственно-оперативной группы и МЧС. Обсудить эту новость и высказать свое мнение вы можете в нашем Telegram. Также не забудьте подписаться на нас во Вконтакте и Одноклассниках. </w:t>
      </w:r>
      <w:hyperlink r:id="rId1284" w:history="1">
        <w:r>
          <w:rPr>
            <w:rStyle w:val="a5"/>
            <w:rFonts w:ascii="Times New Roman" w:cs="Times New Roman" w:hAnsi="Times New Roman"/>
            <w:sz w:val="24"/>
          </w:rPr>
          <w:t>КП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Дело о злоупотреблении полномочиями возбудили в Петербурге после пожара на складе</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следствия, на складе Wildberries 13 января произошел пожар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w:t>
      </w:r>
      <w:hyperlink r:id="rId1285"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Куршском заливе пришлось спасать пятерых сверхразумов</w:t>
      </w:r>
    </w:p>
    <w:p>
      <w:pPr>
        <w:pStyle w:val="aff4"/>
        <w:keepLines/>
        <w:rPr>
          <w:rFonts w:ascii="Times New Roman" w:cs="Times New Roman" w:hAnsi="Times New Roman"/>
          <w:sz w:val="24"/>
        </w:rPr>
      </w:pPr>
      <w:r>
        <w:rPr>
          <w:rFonts w:ascii="Times New Roman" w:cs="Times New Roman" w:hAnsi="Times New Roman"/>
          <w:sz w:val="24"/>
        </w:rPr>
        <w:t xml:space="preserve">На днях за пятерыми такими сверхразумами МЧС пришлось высылать судно на воздушной подушке. Мужчины вышли в акваторию, не задумываясь о последствиях. А они были бы крайне трагичными, если бы не спасатели МЧС. </w:t>
      </w:r>
      <w:hyperlink r:id="rId1286" w:history="1">
        <w:r>
          <w:rPr>
            <w:rStyle w:val="a5"/>
            <w:rFonts w:ascii="Times New Roman" w:cs="Times New Roman" w:hAnsi="Times New Roman"/>
            <w:sz w:val="24"/>
          </w:rPr>
          <w:t>Русский 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дежурят на Ангарском перевале и на плато Ай-Петри в Крыму</w:t>
      </w:r>
    </w:p>
    <w:p>
      <w:pPr>
        <w:pStyle w:val="aff4"/>
        <w:keepLines/>
        <w:rPr>
          <w:rFonts w:ascii="Times New Roman" w:cs="Times New Roman" w:hAnsi="Times New Roman"/>
          <w:sz w:val="24"/>
        </w:rPr>
      </w:pPr>
      <w:r>
        <w:rPr>
          <w:rFonts w:ascii="Times New Roman" w:cs="Times New Roman" w:hAnsi="Times New Roman"/>
          <w:sz w:val="24"/>
        </w:rPr>
        <w:t>Об этом сообщили в МЧС Крыма.</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Алуштинского аварийно-спасательного отряда дежурят на Ангарском перевале, на плато горы Ай-Петри находятся спасатели Ялтинского и Бахчисарайского аварийно-спасательных отрядов. </w:t>
      </w:r>
      <w:hyperlink r:id="rId1287"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Саратове эвакуировали пятерых детей. Дымом отравилась 86-летняя женщина</w:t>
      </w:r>
    </w:p>
    <w:p>
      <w:pPr>
        <w:pStyle w:val="aff4"/>
        <w:keepLines/>
        <w:rPr>
          <w:rFonts w:ascii="Times New Roman" w:cs="Times New Roman" w:hAnsi="Times New Roman"/>
          <w:sz w:val="24"/>
        </w:rPr>
      </w:pPr>
      <w:r>
        <w:rPr>
          <w:rFonts w:ascii="Times New Roman" w:cs="Times New Roman" w:hAnsi="Times New Roman"/>
          <w:sz w:val="24"/>
        </w:rPr>
        <w:t>Сотрудники госпожнадзора ежедневно проводят профилактические рейды по жилому сектору, вручают саратовцам памятки и разъясняют правила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"Не используйте самодельные и неисправные устройства, не перегружайте электросеть.  </w:t>
      </w:r>
      <w:hyperlink r:id="rId1288" w:history="1">
        <w:r>
          <w:rPr>
            <w:rStyle w:val="a5"/>
            <w:rFonts w:ascii="Times New Roman" w:cs="Times New Roman" w:hAnsi="Times New Roman"/>
            <w:sz w:val="24"/>
          </w:rPr>
          <w:t>ИА "Взгляд-Инфо"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Петербургские огнеборцы ликвидировали открытое горение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Горение происходило на площади 70 тысяч квадратных метров. В 09:30 пожару был присвоен повышенный №5. В 10:55 возгорание было локализовано . Пострадавших нет.  </w:t>
      </w:r>
      <w:hyperlink r:id="rId1289"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Дело о злоупотреблении полномочиями возбудили в связи с пожаром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следствия,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Wildberries, 13 января там произошел пожар, вследствие чего обрушилось здание склада, а также уничтожены хранившиеся на нем товары. </w:t>
      </w:r>
      <w:hyperlink r:id="rId1290"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открытое горение на складе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Спасатели ликвидировали открытое горение на складе в Санкт-Петербурге, проводится проливка и разбор конструкций - МЧС РИА... </w:t>
      </w:r>
      <w:hyperlink r:id="rId129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Архангельске при пожаре обнаружили труп мужчины</w:t>
      </w:r>
    </w:p>
    <w:p>
      <w:pPr>
        <w:pStyle w:val="aff4"/>
        <w:keepLines/>
        <w:rPr>
          <w:rFonts w:ascii="Times New Roman" w:cs="Times New Roman" w:hAnsi="Times New Roman"/>
          <w:sz w:val="24"/>
        </w:rPr>
      </w:pPr>
      <w:r>
        <w:rPr>
          <w:rFonts w:ascii="Times New Roman" w:cs="Times New Roman" w:hAnsi="Times New Roman"/>
          <w:sz w:val="24"/>
        </w:rPr>
        <w:t xml:space="preserve">МЧС России сообщает о том, что каждый год с наступлением холодов происходят пожары в жилых домах. В большинстве случаев виновниками становятся хозяева квартиры, которые нарушают правила пожарной безопасности. </w:t>
      </w:r>
      <w:hyperlink r:id="rId1292"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Шарлыке женщину с детьми спасли из огня сотрудники полиции</w:t>
      </w:r>
    </w:p>
    <w:p>
      <w:pPr>
        <w:pStyle w:val="aff4"/>
        <w:keepLines/>
        <w:rPr>
          <w:rFonts w:ascii="Times New Roman" w:cs="Times New Roman" w:hAnsi="Times New Roman"/>
          <w:sz w:val="24"/>
        </w:rPr>
      </w:pPr>
      <w:r>
        <w:rPr>
          <w:rFonts w:ascii="Times New Roman" w:cs="Times New Roman" w:hAnsi="Times New Roman"/>
          <w:sz w:val="24"/>
        </w:rPr>
        <w:t>А полицейские сделали все, чтобы доступ тяжелой техники МЧС к очагу возгорания оказался максимально удобным.</w:t>
      </w:r>
    </w:p>
    <w:p>
      <w:pPr>
        <w:pStyle w:val="aff4"/>
        <w:keepLines/>
        <w:rPr>
          <w:rFonts w:ascii="Times New Roman" w:cs="Times New Roman" w:hAnsi="Times New Roman"/>
          <w:sz w:val="24"/>
        </w:rPr>
      </w:pPr>
      <w:r>
        <w:rPr>
          <w:rFonts w:ascii="Times New Roman" w:cs="Times New Roman" w:hAnsi="Times New Roman"/>
          <w:sz w:val="24"/>
        </w:rPr>
        <w:t xml:space="preserve">Благодаря грамотным и своевременным действиям полицейских пламя быстро ликвидировали.  </w:t>
      </w:r>
      <w:hyperlink r:id="rId1293"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старый Новый год в Сызрани сгорело старое заброшенное здание</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управления МЧС, в 2:40 в оперативные службы поступило сообщение о пожаре на улице Красноуральской. Там около жилых многоквартирных домов заполыхало неэксплуатируемое строение. </w:t>
      </w:r>
      <w:hyperlink r:id="rId1294" w:history="1">
        <w:r>
          <w:rPr>
            <w:rStyle w:val="a5"/>
            <w:rFonts w:ascii="Times New Roman" w:cs="Times New Roman" w:hAnsi="Times New Roman"/>
            <w:sz w:val="24"/>
          </w:rPr>
          <w:t>Телекомпания "КТВ-ЛУЧ"</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Архангельске при пожаре обнаружили труп мужчины</w:t>
      </w:r>
    </w:p>
    <w:p>
      <w:pPr>
        <w:pStyle w:val="aff4"/>
        <w:keepLines/>
        <w:rPr>
          <w:rFonts w:ascii="Times New Roman" w:cs="Times New Roman" w:hAnsi="Times New Roman"/>
          <w:sz w:val="24"/>
        </w:rPr>
      </w:pPr>
      <w:r>
        <w:rPr>
          <w:rFonts w:ascii="Times New Roman" w:cs="Times New Roman" w:hAnsi="Times New Roman"/>
          <w:sz w:val="24"/>
        </w:rPr>
        <w:t xml:space="preserve">МЧС России сообщает о том, что каждый год с наступлением холодов происходят пожары в жилых домах. В большинстве случаев виновниками становятся хозяева квартиры, которые нарушают правила пожарной безопасности. </w:t>
      </w:r>
      <w:hyperlink r:id="rId1295"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открытое горение на складе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В экстренных службах агентству рассказали, что во время пожара произошло обрушение на площади 40 тысяч квадратных метров. По состоянию на 17.30 мск 13 января площадь горения в завалах составляла четыре тысячи квадратных метров, уточняло городское управление МЧС. </w:t>
      </w:r>
      <w:hyperlink r:id="rId1296"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ЛИКВИДИРОВАНО НА СКЛАДЕ WILDBERRIES В ПЕТЕРБУРГЕ - МЧС</w:t>
      </w:r>
    </w:p>
    <w:p>
      <w:pPr>
        <w:pStyle w:val="aff4"/>
        <w:keepLines/>
        <w:rPr>
          <w:rFonts w:ascii="Times New Roman" w:cs="Times New Roman" w:hAnsi="Times New Roman"/>
          <w:sz w:val="24"/>
        </w:rPr>
      </w:pPr>
      <w:r>
        <w:rPr>
          <w:rFonts w:ascii="Times New Roman" w:cs="Times New Roman" w:hAnsi="Times New Roman"/>
          <w:sz w:val="24"/>
        </w:rPr>
        <w:t xml:space="preserve">ОТКРЫТОЕ ГОРЕНИЕ ЛИКВИДИРОВАНО НА СКЛАДЕ WILDBERRIES В ПЕТЕРБУРГЕ - МЧС </w:t>
      </w:r>
      <w:hyperlink r:id="rId1297"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полиции рассказали подробности ДТП с участием двух автобусов в Самаре</w:t>
      </w:r>
    </w:p>
    <w:p>
      <w:pPr>
        <w:pStyle w:val="aff4"/>
        <w:keepLines/>
        <w:rPr>
          <w:rFonts w:ascii="Times New Roman" w:cs="Times New Roman" w:hAnsi="Times New Roman"/>
          <w:sz w:val="24"/>
        </w:rPr>
      </w:pPr>
      <w:r>
        <w:rPr>
          <w:rFonts w:ascii="Times New Roman" w:cs="Times New Roman" w:hAnsi="Times New Roman"/>
          <w:sz w:val="24"/>
        </w:rPr>
        <w:t xml:space="preserve">В Самаре два водителя автобусов пострадали в аварии на кольце Московского шоссе и ул. Авроры Анастасия ПИГИНА </w:t>
      </w:r>
    </w:p>
    <w:p>
      <w:pPr>
        <w:pStyle w:val="aff4"/>
        <w:keepLines/>
        <w:rPr>
          <w:rFonts w:ascii="Times New Roman" w:cs="Times New Roman" w:hAnsi="Times New Roman"/>
          <w:sz w:val="24"/>
        </w:rPr>
      </w:pPr>
      <w:r>
        <w:rPr>
          <w:rFonts w:ascii="Times New Roman" w:cs="Times New Roman" w:hAnsi="Times New Roman"/>
          <w:sz w:val="24"/>
        </w:rPr>
        <w:t xml:space="preserve">Сотрудники полиции продолжают выяснять обстоятельства произошедшего. / Фото: прокуратура Самарской области </w:t>
      </w:r>
      <w:hyperlink r:id="rId1298"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складе Wildberries в Петербурге ликвидировали открытое горение</w:t>
      </w:r>
    </w:p>
    <w:p>
      <w:pPr>
        <w:pStyle w:val="aff4"/>
        <w:keepLines/>
        <w:rPr>
          <w:rFonts w:ascii="Times New Roman" w:cs="Times New Roman" w:hAnsi="Times New Roman"/>
          <w:sz w:val="24"/>
        </w:rPr>
      </w:pPr>
      <w:r>
        <w:rPr>
          <w:rFonts w:ascii="Times New Roman" w:cs="Times New Roman" w:hAnsi="Times New Roman"/>
          <w:sz w:val="24"/>
        </w:rPr>
        <w:t>Об этом ТАСС сообщили в пресс-службе МЧС РФ.</w:t>
      </w:r>
    </w:p>
    <w:p>
      <w:pPr>
        <w:pStyle w:val="aff4"/>
        <w:keepLines/>
        <w:rPr>
          <w:rFonts w:ascii="Times New Roman" w:cs="Times New Roman" w:hAnsi="Times New Roman"/>
          <w:sz w:val="24"/>
        </w:rPr>
      </w:pPr>
      <w:r>
        <w:rPr>
          <w:rFonts w:ascii="Times New Roman" w:cs="Times New Roman" w:hAnsi="Times New Roman"/>
          <w:sz w:val="24"/>
        </w:rPr>
        <w:t xml:space="preserve">"Огнеборцы МЧС России ликвидировали открытое горение на складе в Санкт-Петербурге. Проводится проливка и разборка конструкций", - говорится в сообщении. </w:t>
      </w:r>
      <w:hyperlink r:id="rId1299"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Итоги дня: завод по производству "Байкалов", мигрантам повестки, дорогое образование</w:t>
      </w:r>
    </w:p>
    <w:p>
      <w:pPr>
        <w:pStyle w:val="aff4"/>
        <w:keepLines/>
        <w:rPr>
          <w:rFonts w:ascii="Times New Roman" w:cs="Times New Roman" w:hAnsi="Times New Roman"/>
          <w:sz w:val="24"/>
        </w:rPr>
      </w:pPr>
      <w:r>
        <w:rPr>
          <w:rFonts w:ascii="Times New Roman" w:cs="Times New Roman" w:hAnsi="Times New Roman"/>
          <w:sz w:val="24"/>
        </w:rPr>
        <w:t>Зимник позволит сократить путь между городами, ведь его протяженность всего 13 километров, сообщает ИА AmurMedia со ссылкой на региональный МЧС.</w:t>
      </w:r>
    </w:p>
    <w:p>
      <w:pPr>
        <w:pStyle w:val="aff4"/>
        <w:keepLines/>
        <w:rPr>
          <w:rFonts w:ascii="Times New Roman" w:cs="Times New Roman" w:hAnsi="Times New Roman"/>
          <w:sz w:val="24"/>
        </w:rPr>
      </w:pPr>
      <w:r>
        <w:rPr>
          <w:rFonts w:ascii="Times New Roman" w:cs="Times New Roman" w:hAnsi="Times New Roman"/>
          <w:sz w:val="24"/>
        </w:rPr>
        <w:t xml:space="preserve">Парламентарии Хабаровского края выступили за изменение расчета платы за вывоз ТКО  </w:t>
      </w:r>
      <w:hyperlink r:id="rId1300" w:history="1">
        <w:r>
          <w:rPr>
            <w:rStyle w:val="a5"/>
            <w:rFonts w:ascii="Times New Roman" w:cs="Times New Roman" w:hAnsi="Times New Roman"/>
            <w:sz w:val="24"/>
          </w:rPr>
          <w:t>BezFormata Хабаровск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открытое горение на складе Wildberries спустя сутки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началось утром 13 января, передает RT. Огонь распространился на площади более 75 тысяч квадратных метров. Wildberries сообщил, что 15 января начнет компенсировать продавцам потерю товара. </w:t>
      </w:r>
      <w:hyperlink r:id="rId1301"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открытое горение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13 января пожар произошёл на складе Wildberries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После этого следственный отдел по Пушкинскому району ГСУ СК России по Санкт-Петербургу возбудил уголовное дело по факту пожара. </w:t>
      </w:r>
      <w:hyperlink r:id="rId1302"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открытое горение на складе Wildberries спустя сутки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смогли ликвидировать пожар на складе Wildberries в Шушарах под Санкт-Петербургом только спустя сутки. Об этом сообщили в ведомстве. </w:t>
      </w:r>
      <w:hyperlink r:id="rId130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открытое горение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13 января пожар произошёл на складе Wildberries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После этого следственный отдел по Пушкинскому району ГСУ СК России по Санкт-Петербургу возбудил уголовное дело по факту пожара. </w:t>
      </w:r>
      <w:hyperlink r:id="rId130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ликвидировали открытое горение на складе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произошел утром 13 января, ему был присвоен максимальный ранг сложности. Возгорание, которое началось в отделе бытовой химии и личной гигиены, локализовали на площади 70 тыс. кв. м. </w:t>
      </w:r>
      <w:hyperlink r:id="rId1305"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ликвидировали открытое горение на складе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Пожарные ликвидировали открытое горение на складе маркетплейса Wildberries в Санкт-Петербурге. Об этом 14 января сообщили в пресс-службе МЧС. </w:t>
      </w:r>
      <w:hyperlink r:id="rId130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Огнеборцы МЧС ликвидировали открытое горение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ликвидировали открытое горение на складе в Санкт-Петербурге. Об этом сообщили в пресс-службе ведомства. </w:t>
      </w:r>
      <w:hyperlink r:id="rId130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складе Wildberries в Петербурге ликвидировали</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ликвидировали открытое горение на складе в Санкт-Петербурге. Об этом сообщили в пресс-службе ведомства.</w:t>
      </w:r>
    </w:p>
    <w:p>
      <w:pPr>
        <w:pStyle w:val="aff4"/>
        <w:keepLines/>
        <w:rPr>
          <w:rFonts w:ascii="Times New Roman" w:cs="Times New Roman" w:hAnsi="Times New Roman"/>
          <w:sz w:val="24"/>
        </w:rPr>
      </w:pPr>
      <w:r>
        <w:rPr>
          <w:rFonts w:ascii="Times New Roman" w:cs="Times New Roman" w:hAnsi="Times New Roman"/>
          <w:sz w:val="24"/>
        </w:rPr>
        <w:t xml:space="preserve">«Проводится проливка и разборка конструкций», — добавили в МЧС. </w:t>
      </w:r>
      <w:hyperlink r:id="rId1308"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Московском шоссе столкнулись два автобуса</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14 января, на Московском шоссе около автовокзала произошла авария с участием двух пассажирских автобусов, следовавших по маршрутам 66 и 67. ГИБДД сообщает возможные причины ДТП: водитель 67-го автобуса, двигаясь со стороны улицы Потапова, не уступил дорогу пассажирскому автобусу № 66, ехавшему от улицы Антонова-Овсеенко к автовокзалу. </w:t>
      </w:r>
      <w:hyperlink r:id="rId1309" w:history="1">
        <w:r>
          <w:rPr>
            <w:rStyle w:val="a5"/>
            <w:rFonts w:ascii="Times New Roman" w:cs="Times New Roman" w:hAnsi="Times New Roman"/>
            <w:sz w:val="24"/>
          </w:rPr>
          <w:t>Самарская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спустя сутки ликвидировали открытое горение на складе в Шушарах</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России.</w:t>
      </w:r>
    </w:p>
    <w:p>
      <w:pPr>
        <w:pStyle w:val="aff4"/>
        <w:keepLines/>
        <w:rPr>
          <w:rFonts w:ascii="Times New Roman" w:cs="Times New Roman" w:hAnsi="Times New Roman"/>
          <w:sz w:val="24"/>
        </w:rPr>
      </w:pPr>
      <w:r>
        <w:rPr>
          <w:rFonts w:ascii="Times New Roman" w:cs="Times New Roman" w:hAnsi="Times New Roman"/>
          <w:sz w:val="24"/>
        </w:rPr>
        <w:t>"Огнеборцы МЧС России ликвидировали открытое горение на складе в Санкт-Петербурге",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В ведомстве отметили, что сейчас пожарные ведут проливку и разборку конструкций. </w:t>
      </w:r>
      <w:hyperlink r:id="rId131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дежурят на Ангарском перевале и на плато Ай-Петри в Крыму</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"Крым-Спас" организовали дежурство в местах массового отдыха людей. На вооружении спасателей находятся снегоходы, автомобиль высокой проходимости и необходимо снаряжение. Об этом сообщили в МЧС Крыма. Специа... </w:t>
      </w:r>
      <w:hyperlink r:id="rId131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организовала проверку из-за ДТП с двумя автобусами в Самаре</w:t>
      </w:r>
    </w:p>
    <w:p>
      <w:pPr>
        <w:pStyle w:val="aff4"/>
        <w:keepLines/>
        <w:rPr>
          <w:rFonts w:ascii="Times New Roman" w:cs="Times New Roman" w:hAnsi="Times New Roman"/>
          <w:sz w:val="24"/>
        </w:rPr>
      </w:pPr>
      <w:r>
        <w:rPr>
          <w:rFonts w:ascii="Times New Roman" w:cs="Times New Roman" w:hAnsi="Times New Roman"/>
          <w:sz w:val="24"/>
        </w:rPr>
        <w:t>В Самаре правоохранители намерены проверить работу транспортного перевозчика</w:t>
      </w:r>
    </w:p>
    <w:p>
      <w:pPr>
        <w:pStyle w:val="aff4"/>
        <w:keepLines/>
        <w:rPr>
          <w:rFonts w:ascii="Times New Roman" w:cs="Times New Roman" w:hAnsi="Times New Roman"/>
          <w:sz w:val="24"/>
        </w:rPr>
      </w:pPr>
      <w:r>
        <w:rPr>
          <w:rFonts w:ascii="Times New Roman" w:cs="Times New Roman" w:hAnsi="Times New Roman"/>
          <w:sz w:val="24"/>
        </w:rPr>
        <w:t xml:space="preserve">Прокуратура организовала проверку после ДТП с участием двух автобусов №67 и №66 в Самаре. В числе пострадавших - оба водителя общественного транспорта. </w:t>
      </w:r>
      <w:hyperlink r:id="rId1312"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уголовное дело после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ТАСС писал, что причиной масштабного пожара на складе, охватившего 70 тысяч квадратных метров, могла стать неисправность проводки, «Фонтанка» сообщала, что возгорание могло начаться в блоке, где хранится упаковочная пленка, так как первыми эвакуировали сотрудников именно оттуда. </w:t>
      </w:r>
      <w:hyperlink r:id="rId1313" w:history="1">
        <w:r>
          <w:rPr>
            <w:rStyle w:val="a5"/>
            <w:rFonts w:ascii="Times New Roman" w:cs="Times New Roman" w:hAnsi="Times New Roman"/>
            <w:sz w:val="24"/>
          </w:rPr>
          <w:t>Свободные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января в эфир «Радио Чувашии» выйдет новый выпуск тематической передачи «Спасатели на страже»</w:t>
      </w:r>
    </w:p>
    <w:p>
      <w:pPr>
        <w:pStyle w:val="aff4"/>
        <w:keepLines/>
        <w:rPr>
          <w:rFonts w:ascii="Times New Roman" w:cs="Times New Roman" w:hAnsi="Times New Roman"/>
          <w:sz w:val="24"/>
        </w:rPr>
      </w:pPr>
      <w:r>
        <w:rPr>
          <w:rFonts w:ascii="Times New Roman" w:cs="Times New Roman" w:hAnsi="Times New Roman"/>
          <w:sz w:val="24"/>
        </w:rPr>
        <w:t xml:space="preserve">Гостем специальной программы станет начальник отдела безопасности людей на водных объектах Главного управления МЧС России по Чувашской Республике Герман Майков. В преддверии праздника Крещения Господня он напомнит жителям республики правила поведения в местах массового купания. </w:t>
      </w:r>
      <w:hyperlink r:id="rId1314" w:history="1">
        <w:r>
          <w:rPr>
            <w:rStyle w:val="a5"/>
            <w:rFonts w:ascii="Times New Roman" w:cs="Times New Roman" w:hAnsi="Times New Roman"/>
            <w:sz w:val="24"/>
          </w:rPr>
          <w:t>BezFormata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Тулу на каникулы приехали 782 белгородских школьников</w:t>
      </w:r>
    </w:p>
    <w:p>
      <w:pPr>
        <w:pStyle w:val="aff4"/>
        <w:keepLines/>
        <w:rPr>
          <w:rFonts w:ascii="Times New Roman" w:cs="Times New Roman" w:hAnsi="Times New Roman"/>
          <w:sz w:val="24"/>
        </w:rPr>
      </w:pPr>
      <w:r>
        <w:rPr>
          <w:rFonts w:ascii="Times New Roman" w:cs="Times New Roman" w:hAnsi="Times New Roman"/>
          <w:sz w:val="24"/>
        </w:rPr>
        <w:t>Ребят встретил зампредседателя правительства Тульской области Дмитрий Марков вместе с представителями правительства, городской администрацией, сотрудниками МЧС и волонтерами.</w:t>
      </w:r>
    </w:p>
    <w:p>
      <w:pPr>
        <w:pStyle w:val="aff4"/>
        <w:keepLines/>
        <w:rPr>
          <w:rFonts w:ascii="Times New Roman" w:cs="Times New Roman" w:hAnsi="Times New Roman"/>
          <w:sz w:val="24"/>
        </w:rPr>
      </w:pPr>
      <w:r>
        <w:rPr>
          <w:rFonts w:ascii="Times New Roman" w:cs="Times New Roman" w:hAnsi="Times New Roman"/>
          <w:sz w:val="24"/>
        </w:rPr>
        <w:t xml:space="preserve">Дмитрий Марков проследил за тем, чтобы дети были устроены, встретился с куратором из Белгородской области.  </w:t>
      </w:r>
      <w:hyperlink r:id="rId1315" w:history="1">
        <w:r>
          <w:rPr>
            <w:rStyle w:val="a5"/>
            <w:rFonts w:ascii="Times New Roman" w:cs="Times New Roman" w:hAnsi="Times New Roman"/>
            <w:sz w:val="24"/>
          </w:rPr>
          <w:t>МК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назвали сроки выплат компенсаций после пожара</w:t>
      </w:r>
    </w:p>
    <w:p>
      <w:pPr>
        <w:pStyle w:val="aff4"/>
        <w:keepLines/>
        <w:rPr>
          <w:rFonts w:ascii="Times New Roman" w:cs="Times New Roman" w:hAnsi="Times New Roman"/>
          <w:sz w:val="24"/>
        </w:rPr>
      </w:pPr>
      <w:r>
        <w:rPr>
          <w:rFonts w:ascii="Times New Roman" w:cs="Times New Roman" w:hAnsi="Times New Roman"/>
          <w:sz w:val="24"/>
        </w:rPr>
        <w:t>По данным Wildberries, компания сверяет данные электронных учетных систем и проводит осмотр склада после допуска МЧС.</w:t>
      </w:r>
    </w:p>
    <w:p>
      <w:pPr>
        <w:pStyle w:val="aff4"/>
        <w:keepLines/>
        <w:rPr>
          <w:rFonts w:ascii="Times New Roman" w:cs="Times New Roman" w:hAnsi="Times New Roman"/>
          <w:sz w:val="24"/>
        </w:rPr>
      </w:pPr>
      <w:r>
        <w:rPr>
          <w:rFonts w:ascii="Times New Roman" w:cs="Times New Roman" w:hAnsi="Times New Roman"/>
          <w:sz w:val="24"/>
        </w:rPr>
        <w:t xml:space="preserve">Крупный пожар на складе Wildberries в Шушарах (Санкт-Петербург) произошел 13 января. </w:t>
      </w:r>
      <w:hyperlink r:id="rId1316" w:history="1">
        <w:r>
          <w:rPr>
            <w:rStyle w:val="a5"/>
            <w:rFonts w:ascii="Times New Roman" w:cs="Times New Roman" w:hAnsi="Times New Roman"/>
            <w:sz w:val="24"/>
          </w:rPr>
          <w:t>ForPost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под Петербургом потушен</w:t>
      </w:r>
    </w:p>
    <w:p>
      <w:pPr>
        <w:pStyle w:val="aff4"/>
        <w:keepLines/>
        <w:rPr>
          <w:rFonts w:ascii="Times New Roman" w:cs="Times New Roman" w:hAnsi="Times New Roman"/>
          <w:sz w:val="24"/>
        </w:rPr>
      </w:pPr>
      <w:r>
        <w:rPr>
          <w:rFonts w:ascii="Times New Roman" w:cs="Times New Roman" w:hAnsi="Times New Roman"/>
          <w:sz w:val="24"/>
        </w:rPr>
        <w:t>Открытое горение на складе Wildberries в поселке Шушары в Пушкинском районе Санкт-Петербурга ликвидировано, сообщили в пресс-службе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настоящий момент специалисты проводят проливку и разборку конструкций, сообщает RT. </w:t>
      </w:r>
      <w:hyperlink r:id="rId1317"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Открытый огонь на складе Wildberries в Петербурге потушен</w:t>
      </w:r>
    </w:p>
    <w:p>
      <w:pPr>
        <w:pStyle w:val="aff4"/>
        <w:keepLines/>
        <w:rPr>
          <w:rFonts w:ascii="Times New Roman" w:cs="Times New Roman" w:hAnsi="Times New Roman"/>
          <w:sz w:val="24"/>
        </w:rPr>
      </w:pPr>
      <w:r>
        <w:rPr>
          <w:rFonts w:ascii="Times New Roman" w:cs="Times New Roman" w:hAnsi="Times New Roman"/>
          <w:sz w:val="24"/>
        </w:rPr>
        <w:t xml:space="preserve">INTERFAX.RU - Пожарные ликвидировали открытое горение на складе в Шушарах (Пушкинский район Петербурга), где уже вторые сутки тушат крупный пожар, сообщает в воскресенье пресс-служба главка МЧС северной столицы. </w:t>
      </w:r>
      <w:hyperlink r:id="rId1318" w:history="1">
        <w:r>
          <w:rPr>
            <w:rStyle w:val="a5"/>
            <w:rFonts w:ascii="Times New Roman" w:cs="Times New Roman" w:hAnsi="Times New Roman"/>
            <w:sz w:val="24"/>
          </w:rPr>
          <w:t>Интерфакс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ликвидировали открытое горение на складе в Шушарах</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ликвидировали открытое горение на складе Wildberries в Шушарах. Сейчас проводится проливка и разбор конструкций, сообщили в пресс-службе МЧС России. </w:t>
      </w:r>
      <w:hyperlink r:id="rId131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ликвидировали открытое горение на складе в Шушарах</w:t>
      </w:r>
    </w:p>
    <w:p>
      <w:pPr>
        <w:pStyle w:val="aff4"/>
        <w:keepLines/>
        <w:rPr>
          <w:rFonts w:ascii="Times New Roman" w:cs="Times New Roman" w:hAnsi="Times New Roman"/>
          <w:sz w:val="24"/>
        </w:rPr>
      </w:pPr>
      <w:r>
        <w:rPr>
          <w:rFonts w:ascii="Times New Roman" w:cs="Times New Roman" w:hAnsi="Times New Roman"/>
          <w:sz w:val="24"/>
        </w:rPr>
        <w:t>Сотрудники МЧС ликвидировали открытое горение на складе Wildberries в Шушарах. Сейчас проводится проливка и разбор конструкций, сообщили в пресс-службе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Напомним, на Московском шоссе утром 13 января загорелся склад маркетплейса Wildberries.  </w:t>
      </w:r>
      <w:hyperlink r:id="rId1320" w:history="1">
        <w:r>
          <w:rPr>
            <w:rStyle w:val="a5"/>
            <w:rFonts w:ascii="Times New Roman" w:cs="Times New Roman" w:hAnsi="Times New Roman"/>
            <w:sz w:val="24"/>
          </w:rPr>
          <w:t>МК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Открытый огонь на складе Wildberries в Петербурге потушен</w:t>
      </w:r>
    </w:p>
    <w:p>
      <w:pPr>
        <w:pStyle w:val="aff4"/>
        <w:keepLines/>
        <w:rPr>
          <w:rFonts w:ascii="Times New Roman" w:cs="Times New Roman" w:hAnsi="Times New Roman"/>
          <w:sz w:val="24"/>
        </w:rPr>
      </w:pPr>
      <w:r>
        <w:rPr>
          <w:rFonts w:ascii="Times New Roman" w:cs="Times New Roman" w:hAnsi="Times New Roman"/>
          <w:sz w:val="24"/>
        </w:rPr>
        <w:t xml:space="preserve">Пожарные ликвидировали открытое горение на складе в Шушарах (Пушкинский район Петербурга), где уже вторые сутки тушат крупный пожар, сообщает в воскресенье пресс-служба главка МЧС северной столицы. </w:t>
      </w:r>
      <w:hyperlink r:id="rId132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проводит проверку по факту столкновения двух автобусов в Самаре</w:t>
      </w:r>
    </w:p>
    <w:p>
      <w:pPr>
        <w:pStyle w:val="aff4"/>
        <w:keepLines/>
        <w:rPr>
          <w:rFonts w:ascii="Times New Roman" w:cs="Times New Roman" w:hAnsi="Times New Roman"/>
          <w:sz w:val="24"/>
        </w:rPr>
      </w:pPr>
      <w:r>
        <w:rPr>
          <w:rFonts w:ascii="Times New Roman" w:cs="Times New Roman" w:hAnsi="Times New Roman"/>
          <w:sz w:val="24"/>
        </w:rPr>
        <w:t>ДТП произошло примерно в 11:00 в воскресенье, 14 января, на Московском шоссе.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прокуратура Самарской области, в районе автовокзала столкнулись пассажирские автобусы, следовавшие по маршрутам № 66 и 67. </w:t>
      </w:r>
      <w:hyperlink r:id="rId1322" w:history="1">
        <w:r>
          <w:rPr>
            <w:rStyle w:val="a5"/>
            <w:rFonts w:ascii="Times New Roman" w:cs="Times New Roman" w:hAnsi="Times New Roman"/>
            <w:sz w:val="24"/>
          </w:rPr>
          <w:t>СитиТрафик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складе Wildberries в Петербурге ликвидировали открытое горение</w:t>
      </w:r>
    </w:p>
    <w:p>
      <w:pPr>
        <w:pStyle w:val="aff4"/>
        <w:keepLines/>
        <w:rPr>
          <w:rFonts w:ascii="Times New Roman" w:cs="Times New Roman" w:hAnsi="Times New Roman"/>
          <w:sz w:val="24"/>
        </w:rPr>
      </w:pPr>
      <w:r>
        <w:rPr>
          <w:rFonts w:ascii="Times New Roman" w:cs="Times New Roman" w:hAnsi="Times New Roman"/>
          <w:sz w:val="24"/>
        </w:rPr>
        <w:t>На складе Wildberries в Санкт-Петербурге, загоревшемся 13 января, ликвидировали открытое горение, сообщили 14 января в пресс-службе МЧС России.</w:t>
      </w:r>
    </w:p>
    <w:p>
      <w:pPr>
        <w:pStyle w:val="aff4"/>
        <w:keepLines/>
        <w:rPr>
          <w:rFonts w:ascii="Times New Roman" w:cs="Times New Roman" w:hAnsi="Times New Roman"/>
          <w:sz w:val="24"/>
        </w:rPr>
      </w:pPr>
      <w:r>
        <w:rPr>
          <w:rFonts w:ascii="Times New Roman" w:cs="Times New Roman" w:hAnsi="Times New Roman"/>
          <w:sz w:val="24"/>
        </w:rPr>
        <w:t xml:space="preserve">«Огнеборцы МЧС России ликвидировали открытое горение на складе в Санкт-Петербурге», — сообщили в МЧС. </w:t>
      </w:r>
      <w:hyperlink r:id="rId1323"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Сочи из реки достали труп мужчины</w:t>
      </w:r>
    </w:p>
    <w:p>
      <w:pPr>
        <w:pStyle w:val="aff4"/>
        <w:keepLines/>
        <w:rPr>
          <w:rFonts w:ascii="Times New Roman" w:cs="Times New Roman" w:hAnsi="Times New Roman"/>
          <w:sz w:val="24"/>
        </w:rPr>
      </w:pPr>
      <w:r>
        <w:rPr>
          <w:rFonts w:ascii="Times New Roman" w:cs="Times New Roman" w:hAnsi="Times New Roman"/>
          <w:sz w:val="24"/>
        </w:rPr>
        <w:t>Сотрудники МЧС вытащили тело из воды и передали полиции для дальнейшей судебно-медицинской экспертизы.</w:t>
      </w:r>
    </w:p>
    <w:p>
      <w:pPr>
        <w:pStyle w:val="aff4"/>
        <w:keepLines/>
        <w:rPr>
          <w:rFonts w:ascii="Times New Roman" w:cs="Times New Roman" w:hAnsi="Times New Roman"/>
          <w:sz w:val="24"/>
        </w:rPr>
      </w:pPr>
      <w:r>
        <w:rPr>
          <w:rFonts w:ascii="Times New Roman" w:cs="Times New Roman" w:hAnsi="Times New Roman"/>
          <w:sz w:val="24"/>
        </w:rPr>
        <w:t>Фото t.me/chp_sochi</w:t>
      </w:r>
    </w:p>
    <w:p>
      <w:pPr>
        <w:pStyle w:val="aff4"/>
        <w:keepLines/>
        <w:rPr>
          <w:rFonts w:ascii="Times New Roman" w:cs="Times New Roman" w:hAnsi="Times New Roman"/>
          <w:sz w:val="24"/>
        </w:rPr>
      </w:pPr>
      <w:r>
        <w:rPr>
          <w:rFonts w:ascii="Times New Roman" w:cs="Times New Roman" w:hAnsi="Times New Roman"/>
          <w:sz w:val="24"/>
        </w:rPr>
        <w:t xml:space="preserve">Все обстоятельства случившегося и причина смерти выясняются, личность погибшего мужчины устанавливается, сообщает пресс-служба ГУ МВД по Краснодарскому краю. </w:t>
      </w:r>
      <w:hyperlink r:id="rId1324" w:history="1">
        <w:r>
          <w:rPr>
            <w:rStyle w:val="a5"/>
            <w:rFonts w:ascii="Times New Roman" w:cs="Times New Roman" w:hAnsi="Times New Roman"/>
            <w:sz w:val="24"/>
          </w:rPr>
          <w:t>Портал "Кубань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разыскивают пропавшего без вести рыбака в Тайшетском районе</w:t>
      </w:r>
    </w:p>
    <w:p>
      <w:pPr>
        <w:pStyle w:val="aff4"/>
        <w:keepLines/>
        <w:rPr>
          <w:rFonts w:ascii="Times New Roman" w:cs="Times New Roman" w:hAnsi="Times New Roman"/>
          <w:sz w:val="24"/>
        </w:rPr>
      </w:pPr>
      <w:r>
        <w:rPr>
          <w:rFonts w:ascii="Times New Roman" w:cs="Times New Roman" w:hAnsi="Times New Roman"/>
          <w:sz w:val="24"/>
        </w:rPr>
        <w:t xml:space="preserve">Новость по теме Спасшего инвалида на пожаре в Нижнеудинском районе мужчину нашли Как сообщили irk.aif.ru в пресс-службе ГУ МЧС России по Иркутской области, расстояние от посёлка до предполагаемого местонахождения пропавшего рыбака составляет около 100 километров.  </w:t>
      </w:r>
      <w:hyperlink r:id="rId1325" w:history="1">
        <w:r>
          <w:rPr>
            <w:rStyle w:val="a5"/>
            <w:rFonts w:ascii="Times New Roman" w:cs="Times New Roman" w:hAnsi="Times New Roman"/>
            <w:sz w:val="24"/>
          </w:rPr>
          <w:t>GazetaIrkutsk.ru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складе Wildberries в Санкт-Петербурге ликвидировали</w:t>
      </w:r>
    </w:p>
    <w:p>
      <w:pPr>
        <w:pStyle w:val="aff4"/>
        <w:keepLines/>
        <w:rPr>
          <w:rFonts w:ascii="Times New Roman" w:cs="Times New Roman" w:hAnsi="Times New Roman"/>
          <w:sz w:val="24"/>
        </w:rPr>
      </w:pPr>
      <w:r>
        <w:rPr>
          <w:rFonts w:ascii="Times New Roman" w:cs="Times New Roman" w:hAnsi="Times New Roman"/>
          <w:sz w:val="24"/>
        </w:rPr>
        <w:t>Спасатели МЧС России ликвидировали открытое горение на складе Wildberries в Санкт-Петербурге. Об этом в воскресенье, 14 января, сообщили в пресс-службе МЧС России.</w:t>
      </w:r>
    </w:p>
    <w:p>
      <w:pPr>
        <w:pStyle w:val="aff4"/>
        <w:keepLines/>
        <w:rPr>
          <w:rFonts w:ascii="Times New Roman" w:cs="Times New Roman" w:hAnsi="Times New Roman"/>
          <w:sz w:val="24"/>
        </w:rPr>
      </w:pPr>
      <w:r>
        <w:rPr>
          <w:rFonts w:ascii="Times New Roman" w:cs="Times New Roman" w:hAnsi="Times New Roman"/>
          <w:sz w:val="24"/>
        </w:rPr>
        <w:t xml:space="preserve">— Проводится проливка и разборка конструкций, — передает Telegram-канал «МЧС России». </w:t>
      </w:r>
      <w:hyperlink r:id="rId1326" w:history="1">
        <w:r>
          <w:rPr>
            <w:rStyle w:val="a5"/>
            <w:rFonts w:ascii="Times New Roman" w:cs="Times New Roman" w:hAnsi="Times New Roman"/>
            <w:sz w:val="24"/>
          </w:rPr>
          <w:t>Вечерняя Москва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открытое горение на складе Wildberries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Проводится проливка и разборка конструкций, сообщили в МЧС </w:t>
      </w:r>
      <w:hyperlink r:id="rId132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плато горы Ай-Петри и на Ангарском перевале ведут патрулирование спасатели</w:t>
      </w:r>
    </w:p>
    <w:p>
      <w:pPr>
        <w:pStyle w:val="aff4"/>
        <w:keepLines/>
        <w:rPr>
          <w:rFonts w:ascii="Times New Roman" w:cs="Times New Roman" w:hAnsi="Times New Roman"/>
          <w:sz w:val="24"/>
        </w:rPr>
      </w:pPr>
      <w:r>
        <w:rPr>
          <w:rFonts w:ascii="Times New Roman" w:cs="Times New Roman" w:hAnsi="Times New Roman"/>
          <w:sz w:val="24"/>
        </w:rPr>
        <w:t>В пресс-службе МЧС Крыма уточнили, что на посты можно вызвать бригаду медиков скорой помощи.</w:t>
      </w:r>
    </w:p>
    <w:p>
      <w:pPr>
        <w:pStyle w:val="aff4"/>
        <w:keepLines/>
        <w:rPr>
          <w:rFonts w:ascii="Times New Roman" w:cs="Times New Roman" w:hAnsi="Times New Roman"/>
          <w:sz w:val="24"/>
        </w:rPr>
      </w:pPr>
      <w:r>
        <w:rPr>
          <w:rFonts w:ascii="Times New Roman" w:cs="Times New Roman" w:hAnsi="Times New Roman"/>
          <w:sz w:val="24"/>
        </w:rPr>
        <w:t xml:space="preserve">Читайте на сайте: В Севастополе произошло более 20 ДТП за сутки снегопада.  </w:t>
      </w:r>
      <w:hyperlink r:id="rId1328" w:history="1">
        <w:r>
          <w:rPr>
            <w:rStyle w:val="a5"/>
            <w:rFonts w:ascii="Times New Roman" w:cs="Times New Roman" w:hAnsi="Times New Roman"/>
            <w:sz w:val="24"/>
          </w:rPr>
          <w:t>ГТРК "Таврида"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открытое горение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Спасателям удалось ликвидировать открытое горение на складе Wildberries в посёлке Шушары в Санкт-Петербурге. Об этом информирует пресс-служба МЧС России. В настоящий момент специалисты проводят проливку и разборку конструкций. </w:t>
      </w:r>
      <w:hyperlink r:id="rId132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складе Wildberries в Санкт-Петербурге ликвидировали</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ликвидировали открытое горение на складе Wildberries в Санкт-Петербурге. Об этом в воскресенье, 14 января, сообщили в пресс-службе МЧС России. </w:t>
      </w:r>
      <w:hyperlink r:id="rId133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открытое горение на складе Wildberries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проводится проливка и разбор конструкций. Ранее маркетплейс открыл горячую линию для близких и родственников сотрудников, которые 13 января могли быть на складе в Шушарах. </w:t>
      </w:r>
      <w:hyperlink r:id="rId133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складе Wildberries в Петербурге ликвидировали</w:t>
      </w:r>
    </w:p>
    <w:p>
      <w:pPr>
        <w:pStyle w:val="aff4"/>
        <w:keepLines/>
        <w:rPr>
          <w:rFonts w:ascii="Times New Roman" w:cs="Times New Roman" w:hAnsi="Times New Roman"/>
          <w:sz w:val="24"/>
        </w:rPr>
      </w:pPr>
      <w:r>
        <w:rPr>
          <w:rFonts w:ascii="Times New Roman" w:cs="Times New Roman" w:hAnsi="Times New Roman"/>
          <w:sz w:val="24"/>
        </w:rPr>
        <w:t xml:space="preserve">Огнеборцы МЧС ликвидировали открытое горение на складе Wildberries в Шушарах РИА «Новости» Сотрудники МЧС России ликвидировали открытое горение на складе в Санкт-Петербурге. Огнеборцы проводят проливку и разборку конструкций, сообщили в пресс-службе ведомства... </w:t>
      </w:r>
      <w:hyperlink r:id="rId1332"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открытое горение на складе Wildberries в Санкт-Петербурге</w:t>
      </w:r>
    </w:p>
    <w:p>
      <w:pPr>
        <w:pStyle w:val="aff4"/>
        <w:keepLines/>
        <w:rPr>
          <w:rFonts w:ascii="Times New Roman" w:cs="Times New Roman" w:hAnsi="Times New Roman"/>
          <w:sz w:val="24"/>
        </w:rPr>
      </w:pPr>
      <w:r>
        <w:rPr>
          <w:rFonts w:ascii="Times New Roman" w:cs="Times New Roman" w:hAnsi="Times New Roman"/>
          <w:sz w:val="24"/>
        </w:rPr>
        <w:t>Проводится проливка и разборка конструкций, сообщили в МЧС</w:t>
      </w:r>
    </w:p>
    <w:p>
      <w:pPr>
        <w:pStyle w:val="aff4"/>
        <w:keepLines/>
        <w:rPr>
          <w:rFonts w:ascii="Times New Roman" w:cs="Times New Roman" w:hAnsi="Times New Roman"/>
          <w:sz w:val="24"/>
        </w:rPr>
      </w:pPr>
      <w:r>
        <w:rPr>
          <w:rFonts w:ascii="Times New Roman" w:cs="Times New Roman" w:hAnsi="Times New Roman"/>
          <w:sz w:val="24"/>
        </w:rPr>
        <w:t>Открытое горение в сортировочном центре Wildberries в поселке Шушары ликвидировано, сообщает МЧС России.</w:t>
      </w:r>
    </w:p>
    <w:p>
      <w:pPr>
        <w:pStyle w:val="aff4"/>
        <w:keepLines/>
        <w:rPr>
          <w:rFonts w:ascii="Times New Roman" w:cs="Times New Roman" w:hAnsi="Times New Roman"/>
          <w:sz w:val="24"/>
        </w:rPr>
      </w:pPr>
      <w:r>
        <w:rPr>
          <w:rFonts w:ascii="Times New Roman" w:cs="Times New Roman" w:hAnsi="Times New Roman"/>
          <w:sz w:val="24"/>
        </w:rPr>
        <w:t xml:space="preserve">«Огнеборцы МЧС России ликвидировали открытое горение на складе в Санкт-Петербурге», – говорится в Telegram-канале ведомства. </w:t>
      </w:r>
      <w:hyperlink r:id="rId1333"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видео сняли, как в Казани горит кровля гостиницы «Астория»</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«Татар-информу» в ГУ МЧС России по РТ, горит кровля здания, где по предварительной информации расположены банкетный зал и мини-отель «Астория». Со слов персонала, все люди вышли из здания.  </w:t>
      </w:r>
      <w:hyperlink r:id="rId1334" w:history="1">
        <w:r>
          <w:rPr>
            <w:rStyle w:val="a5"/>
            <w:rFonts w:ascii="Times New Roman" w:cs="Times New Roman" w:hAnsi="Times New Roman"/>
            <w:sz w:val="24"/>
          </w:rPr>
          <w:t>Russia24.pro -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Уголовное дело возбудили после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Возгорание началась в отделе бытовой химии, после чего огонь охватил большую площадь здания. В результате произошедшего пострадала девушка, о погибших не сообщалось.</w:t>
      </w:r>
    </w:p>
    <w:p>
      <w:pPr>
        <w:pStyle w:val="aff4"/>
        <w:keepLines/>
        <w:rPr>
          <w:rFonts w:ascii="Times New Roman" w:cs="Times New Roman" w:hAnsi="Times New Roman"/>
          <w:sz w:val="24"/>
        </w:rPr>
      </w:pPr>
      <w:r>
        <w:rPr>
          <w:rFonts w:ascii="Times New Roman" w:cs="Times New Roman" w:hAnsi="Times New Roman"/>
          <w:sz w:val="24"/>
        </w:rPr>
        <w:t xml:space="preserve">Потушить пожар полностью спустя сутки все еще не получилось.  </w:t>
      </w:r>
      <w:hyperlink r:id="rId1335"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СКР возбудил дело о злоупотреблении полномочиями после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следствия, пожар произошёл из-за злоупотребления полномочиями неустановленными лицами, которые отвечали за пожарную безопасность. В результате возник пожар, обрушился склад, были уничтожены все товары. </w:t>
      </w:r>
      <w:hyperlink r:id="rId1336" w:history="1">
        <w:r>
          <w:rPr>
            <w:rStyle w:val="a5"/>
            <w:rFonts w:ascii="Times New Roman" w:cs="Times New Roman" w:hAnsi="Times New Roman"/>
            <w:sz w:val="24"/>
          </w:rPr>
          <w:t>Octagon.Media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спустя больше суток потушили пожар на складе Wildberries</w:t>
      </w:r>
    </w:p>
    <w:p>
      <w:pPr>
        <w:pStyle w:val="aff4"/>
        <w:keepLines/>
        <w:rPr>
          <w:rFonts w:ascii="Times New Roman" w:cs="Times New Roman" w:hAnsi="Times New Roman"/>
          <w:sz w:val="24"/>
        </w:rPr>
      </w:pPr>
      <w:r>
        <w:rPr>
          <w:rFonts w:ascii="Times New Roman" w:cs="Times New Roman" w:hAnsi="Times New Roman"/>
          <w:sz w:val="24"/>
        </w:rPr>
        <w:t>В Санкт-Петербурге сотрудники МЧС ликвидировали пожар на складе Wildberries. Борьба с огнем продолжалась больше суток.</w:t>
      </w:r>
    </w:p>
    <w:p>
      <w:pPr>
        <w:pStyle w:val="aff4"/>
        <w:keepLines/>
        <w:rPr>
          <w:rFonts w:ascii="Times New Roman" w:cs="Times New Roman" w:hAnsi="Times New Roman"/>
          <w:sz w:val="24"/>
        </w:rPr>
      </w:pPr>
      <w:r>
        <w:rPr>
          <w:rFonts w:ascii="Times New Roman" w:cs="Times New Roman" w:hAnsi="Times New Roman"/>
          <w:sz w:val="24"/>
        </w:rPr>
        <w:t xml:space="preserve">В Северной столице в воскресенье, 14 января, спасатели ликвидировали открытое горение на складе маркетплейса в Шушарах, сообщает пресс-служба ГУ МЧС России по Петербургу. </w:t>
      </w:r>
      <w:hyperlink r:id="rId1337" w:history="1">
        <w:r>
          <w:rPr>
            <w:rStyle w:val="a5"/>
            <w:rFonts w:ascii="Times New Roman" w:cs="Times New Roman" w:hAnsi="Times New Roman"/>
            <w:sz w:val="24"/>
          </w:rPr>
          <w:t>Neva.Today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Среди раненных в смертельном ДТП на воронежской трассе оказалась 6-летняя девочка</w:t>
      </w:r>
    </w:p>
    <w:p>
      <w:pPr>
        <w:pStyle w:val="aff4"/>
        <w:keepLines/>
        <w:rPr>
          <w:rFonts w:ascii="Times New Roman" w:cs="Times New Roman" w:hAnsi="Times New Roman"/>
          <w:sz w:val="24"/>
        </w:rPr>
      </w:pPr>
      <w:r>
        <w:rPr>
          <w:rFonts w:ascii="Times New Roman" w:cs="Times New Roman" w:hAnsi="Times New Roman"/>
          <w:sz w:val="24"/>
        </w:rPr>
        <w:t xml:space="preserve">Среди пострадавших в массовом ДТП на трассе Курск - Саратов оказалась шестилетняя девочка. Подробностями смертельной аварии поделились в пресс-службе управления МВД по Воронежской области в пятницу, 12 января. </w:t>
      </w:r>
      <w:hyperlink r:id="rId1338" w:history="1">
        <w:r>
          <w:rPr>
            <w:rStyle w:val="a5"/>
            <w:rFonts w:ascii="Times New Roman" w:cs="Times New Roman" w:hAnsi="Times New Roman"/>
            <w:sz w:val="24"/>
          </w:rPr>
          <w:t>36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складе Wildberries в Петербурге ликвидировали открытое горение</w:t>
      </w:r>
    </w:p>
    <w:p>
      <w:pPr>
        <w:pStyle w:val="aff4"/>
        <w:keepLines/>
        <w:rPr>
          <w:rFonts w:ascii="Times New Roman" w:cs="Times New Roman" w:hAnsi="Times New Roman"/>
          <w:sz w:val="24"/>
        </w:rPr>
      </w:pPr>
      <w:r>
        <w:rPr>
          <w:rFonts w:ascii="Times New Roman" w:cs="Times New Roman" w:hAnsi="Times New Roman"/>
          <w:sz w:val="24"/>
        </w:rPr>
        <w:t xml:space="preserve">На складе Wildberries в Санкт-Петербурге, загоревшемся 13 января, ликвидировали открытое горение, сообщили 14 января в пресс-службе МЧС России.«Огнеб </w:t>
      </w:r>
      <w:hyperlink r:id="rId1339"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в мороз экстренно эвакуировали ТРЦ «7 Звезд»</w:t>
      </w:r>
    </w:p>
    <w:p>
      <w:pPr>
        <w:pStyle w:val="aff4"/>
        <w:keepLines/>
        <w:rPr>
          <w:rFonts w:ascii="Times New Roman" w:cs="Times New Roman" w:hAnsi="Times New Roman"/>
          <w:sz w:val="24"/>
        </w:rPr>
      </w:pPr>
      <w:r>
        <w:rPr>
          <w:rFonts w:ascii="Times New Roman" w:cs="Times New Roman" w:hAnsi="Times New Roman"/>
          <w:sz w:val="24"/>
        </w:rPr>
        <w:t>По некоторым, пока не подтвержденным, данным, возгорание началось в местной шашлычной.</w:t>
      </w:r>
    </w:p>
    <w:p>
      <w:pPr>
        <w:pStyle w:val="aff4"/>
        <w:keepLines/>
        <w:rPr>
          <w:rFonts w:ascii="Times New Roman" w:cs="Times New Roman" w:hAnsi="Times New Roman"/>
          <w:sz w:val="24"/>
        </w:rPr>
      </w:pPr>
      <w:r>
        <w:rPr>
          <w:rFonts w:ascii="Times New Roman" w:cs="Times New Roman" w:hAnsi="Times New Roman"/>
          <w:sz w:val="24"/>
        </w:rPr>
        <w:t xml:space="preserve">Причины эвакуации сейчас уточняются — телефоны торгово-развлекательного центра не отвечают, также официальных комментариев не поступало от экстренных служб. </w:t>
      </w:r>
      <w:hyperlink r:id="rId1340" w:history="1">
        <w:r>
          <w:rPr>
            <w:rStyle w:val="a5"/>
            <w:rFonts w:ascii="Times New Roman" w:cs="Times New Roman" w:hAnsi="Times New Roman"/>
            <w:sz w:val="24"/>
          </w:rPr>
          <w:t>Блокнот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оренбуржцев о сильном морозе до -33 градусов</w:t>
      </w:r>
    </w:p>
    <w:p>
      <w:pPr>
        <w:pStyle w:val="aff4"/>
        <w:keepLines/>
        <w:rPr>
          <w:rFonts w:ascii="Times New Roman" w:cs="Times New Roman" w:hAnsi="Times New Roman"/>
          <w:sz w:val="24"/>
        </w:rPr>
      </w:pPr>
      <w:r>
        <w:rPr>
          <w:rFonts w:ascii="Times New Roman" w:cs="Times New Roman" w:hAnsi="Times New Roman"/>
          <w:sz w:val="24"/>
        </w:rPr>
        <w:t>Стужа не отпускает область. Предстоящая ночь на понедельник обещает быть аномально холодной.</w:t>
      </w:r>
    </w:p>
    <w:p>
      <w:pPr>
        <w:pStyle w:val="aff4"/>
        <w:keepLines/>
        <w:rPr>
          <w:rFonts w:ascii="Times New Roman" w:cs="Times New Roman" w:hAnsi="Times New Roman"/>
          <w:sz w:val="24"/>
        </w:rPr>
      </w:pPr>
      <w:r>
        <w:rPr>
          <w:rFonts w:ascii="Times New Roman" w:cs="Times New Roman" w:hAnsi="Times New Roman"/>
          <w:sz w:val="24"/>
        </w:rPr>
        <w:t xml:space="preserve">Ночью 15 января в отдельных северных и восточных районах Оренбуржья столбики термометров опустятся до -30, -33 градусов. </w:t>
      </w:r>
      <w:hyperlink r:id="rId134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отступят холода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области, завтра в регионе ожидается облачная погода. Ночью небольшой, местами умеренный снег, местами метель. Днём небольшой снег. Гололедица.  </w:t>
      </w:r>
      <w:hyperlink r:id="rId1342" w:history="1">
        <w:r>
          <w:rPr>
            <w:rStyle w:val="a5"/>
            <w:rFonts w:ascii="Times New Roman" w:cs="Times New Roman" w:hAnsi="Times New Roman"/>
            <w:sz w:val="24"/>
          </w:rPr>
          <w:t>Рязанские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открытое горение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«Проводится проливка и разборка конструкций», – рассказали в пресс-службе МЧС по городу.</w:t>
      </w:r>
    </w:p>
    <w:p>
      <w:pPr>
        <w:pStyle w:val="aff4"/>
        <w:keepLines/>
        <w:rPr>
          <w:rFonts w:ascii="Times New Roman" w:cs="Times New Roman" w:hAnsi="Times New Roman"/>
          <w:sz w:val="24"/>
        </w:rPr>
      </w:pPr>
      <w:r>
        <w:rPr>
          <w:rFonts w:ascii="Times New Roman" w:cs="Times New Roman" w:hAnsi="Times New Roman"/>
          <w:sz w:val="24"/>
        </w:rPr>
        <w:t xml:space="preserve">В компании Wildberries сообщили о запуске горячей линии для всех, кто не смог связаться со своими близкими, которые работали 13 января на складе в Шушарах. </w:t>
      </w:r>
      <w:hyperlink r:id="rId1343"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эвакуировали торговый центр «Семь звёзд» из-за пожара</w:t>
      </w:r>
    </w:p>
    <w:p>
      <w:pPr>
        <w:pStyle w:val="aff4"/>
        <w:keepLines/>
        <w:rPr>
          <w:rFonts w:ascii="Times New Roman" w:cs="Times New Roman" w:hAnsi="Times New Roman"/>
          <w:sz w:val="24"/>
        </w:rPr>
      </w:pPr>
      <w:r>
        <w:rPr>
          <w:rFonts w:ascii="Times New Roman" w:cs="Times New Roman" w:hAnsi="Times New Roman"/>
          <w:sz w:val="24"/>
        </w:rPr>
        <w:t xml:space="preserve">Дозвониться до администрации ТЦ и до пресс-службы МЧС России по Волгоградской области не удалось. На звонки корреспондентов V1.RU никто не отвечает. </w:t>
      </w:r>
      <w:hyperlink r:id="rId1344" w:history="1">
        <w:r>
          <w:rPr>
            <w:rStyle w:val="a5"/>
            <w:rFonts w:ascii="Times New Roman" w:cs="Times New Roman" w:hAnsi="Times New Roman"/>
            <w:sz w:val="24"/>
          </w:rPr>
          <w:t>В1.ру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Уголовное дело возбуждено по факту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следствия, пожар произошел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В настоящее время следователями выясняются все обстоятельства произошедшего.  </w:t>
      </w:r>
      <w:hyperlink r:id="rId1345"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Красноярск надвигаются метель и сильный ветер</w:t>
      </w:r>
    </w:p>
    <w:p>
      <w:pPr>
        <w:pStyle w:val="aff4"/>
        <w:keepLines/>
        <w:rPr>
          <w:rFonts w:ascii="Times New Roman" w:cs="Times New Roman" w:hAnsi="Times New Roman"/>
          <w:sz w:val="24"/>
        </w:rPr>
      </w:pPr>
      <w:r>
        <w:rPr>
          <w:rFonts w:ascii="Times New Roman" w:cs="Times New Roman" w:hAnsi="Times New Roman"/>
          <w:sz w:val="24"/>
        </w:rPr>
        <w:t>МЧС призывает не выходить из дома</w:t>
      </w:r>
    </w:p>
    <w:p>
      <w:pPr>
        <w:pStyle w:val="aff4"/>
        <w:keepLines/>
        <w:rPr>
          <w:rFonts w:ascii="Times New Roman" w:cs="Times New Roman" w:hAnsi="Times New Roman"/>
          <w:sz w:val="24"/>
        </w:rPr>
      </w:pPr>
      <w:r>
        <w:rPr>
          <w:rFonts w:ascii="Times New Roman" w:cs="Times New Roman" w:hAnsi="Times New Roman"/>
          <w:sz w:val="24"/>
        </w:rPr>
        <w:t>МЧС призывает не выходить из дома</w:t>
      </w:r>
    </w:p>
    <w:p>
      <w:pPr>
        <w:pStyle w:val="aff4"/>
        <w:keepLines/>
        <w:rPr>
          <w:rFonts w:ascii="Times New Roman" w:cs="Times New Roman" w:hAnsi="Times New Roman"/>
          <w:sz w:val="24"/>
        </w:rPr>
      </w:pPr>
      <w:r>
        <w:rPr>
          <w:rFonts w:ascii="Times New Roman" w:cs="Times New Roman" w:hAnsi="Times New Roman"/>
          <w:sz w:val="24"/>
        </w:rPr>
        <w:t xml:space="preserve">Красноярск накроет метель и сильный ветер.  </w:t>
      </w:r>
      <w:hyperlink r:id="rId1346" w:history="1">
        <w:r>
          <w:rPr>
            <w:rStyle w:val="a5"/>
            <w:rFonts w:ascii="Times New Roman" w:cs="Times New Roman" w:hAnsi="Times New Roman"/>
            <w:sz w:val="24"/>
          </w:rPr>
          <w:t>7 канал Красноярск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открытое горение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Об этом «Форпосту» сообщили в городском МЧС.</w:t>
      </w:r>
    </w:p>
    <w:p>
      <w:pPr>
        <w:pStyle w:val="aff4"/>
        <w:keepLines/>
        <w:rPr>
          <w:rFonts w:ascii="Times New Roman" w:cs="Times New Roman" w:hAnsi="Times New Roman"/>
          <w:sz w:val="24"/>
        </w:rPr>
      </w:pPr>
      <w:r>
        <w:rPr>
          <w:rFonts w:ascii="Times New Roman" w:cs="Times New Roman" w:hAnsi="Times New Roman"/>
          <w:sz w:val="24"/>
        </w:rPr>
        <w:t>«Огнеборцы МЧС России ликвидировали открытое горение на складе в Санкт-Петербурге», — сказали в ведомстве.</w:t>
      </w:r>
    </w:p>
    <w:p>
      <w:pPr>
        <w:pStyle w:val="aff4"/>
        <w:keepLines/>
        <w:rPr>
          <w:rFonts w:ascii="Times New Roman" w:cs="Times New Roman" w:hAnsi="Times New Roman"/>
          <w:sz w:val="24"/>
        </w:rPr>
      </w:pPr>
      <w:r>
        <w:rPr>
          <w:rFonts w:ascii="Times New Roman" w:cs="Times New Roman" w:hAnsi="Times New Roman"/>
          <w:sz w:val="24"/>
        </w:rPr>
        <w:t xml:space="preserve">Чтобы справиться с огнём, спасателям понадобилось около 30 часов.  </w:t>
      </w:r>
      <w:hyperlink r:id="rId1347"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полиции прокомментировали столкновение автобусов на Московском шоссе&lt;br&gt;Рассказываем, с чего началась авария</w:t>
      </w:r>
    </w:p>
    <w:p>
      <w:pPr>
        <w:pStyle w:val="aff4"/>
        <w:keepLines/>
        <w:rPr>
          <w:rFonts w:ascii="Times New Roman" w:cs="Times New Roman" w:hAnsi="Times New Roman"/>
          <w:sz w:val="24"/>
        </w:rPr>
      </w:pPr>
      <w:r>
        <w:rPr>
          <w:rFonts w:ascii="Times New Roman" w:cs="Times New Roman" w:hAnsi="Times New Roman"/>
          <w:sz w:val="24"/>
        </w:rPr>
        <w:t>Стала известная предварительная версия ДТП с участием двух автобусов. Авария произошла в воскресенье, 14 января, на кольце Авроры и Московского шоссе.</w:t>
      </w:r>
    </w:p>
    <w:p>
      <w:pPr>
        <w:pStyle w:val="aff4"/>
        <w:keepLines/>
        <w:rPr>
          <w:rFonts w:ascii="Times New Roman" w:cs="Times New Roman" w:hAnsi="Times New Roman"/>
          <w:sz w:val="24"/>
        </w:rPr>
      </w:pPr>
      <w:r>
        <w:rPr>
          <w:rFonts w:ascii="Times New Roman" w:cs="Times New Roman" w:hAnsi="Times New Roman"/>
          <w:sz w:val="24"/>
        </w:rPr>
        <w:t xml:space="preserve">— В 11:20 автобус маршрута № 67 двигался по Московскому шоссе со стороны улицы Потапова в направлении Авроры.  </w:t>
      </w:r>
      <w:hyperlink r:id="rId1348" w:history="1">
        <w:r>
          <w:rPr>
            <w:rStyle w:val="a5"/>
            <w:rFonts w:ascii="Times New Roman" w:cs="Times New Roman" w:hAnsi="Times New Roman"/>
            <w:sz w:val="24"/>
          </w:rPr>
          <w:t>63.RU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потушен пожар на автосервисе</w:t>
      </w:r>
    </w:p>
    <w:p>
      <w:pPr>
        <w:pStyle w:val="aff4"/>
        <w:keepLines/>
        <w:rPr>
          <w:rFonts w:ascii="Times New Roman" w:cs="Times New Roman" w:hAnsi="Times New Roman"/>
          <w:sz w:val="24"/>
        </w:rPr>
      </w:pPr>
      <w:r>
        <w:rPr>
          <w:rFonts w:ascii="Times New Roman" w:cs="Times New Roman" w:hAnsi="Times New Roman"/>
          <w:sz w:val="24"/>
        </w:rPr>
        <w:t>По данным ГУ МЧС, огонь успел распространиться на площади 100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работали 22 человека личного состава пожарной охраны и 5 машин специальной техники.  </w:t>
      </w:r>
      <w:hyperlink r:id="rId1349" w:history="1">
        <w:r>
          <w:rPr>
            <w:rStyle w:val="a5"/>
            <w:rFonts w:ascii="Times New Roman" w:cs="Times New Roman" w:hAnsi="Times New Roman"/>
            <w:sz w:val="24"/>
          </w:rPr>
          <w:t>Ростовская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Компания Wildberries с 15 января планирует выплачивать компенсации продавцам, чьи товары пострадали при пожаре</w:t>
      </w:r>
    </w:p>
    <w:p>
      <w:pPr>
        <w:pStyle w:val="aff4"/>
        <w:keepLines/>
        <w:rPr>
          <w:rFonts w:ascii="Times New Roman" w:cs="Times New Roman" w:hAnsi="Times New Roman"/>
          <w:sz w:val="24"/>
        </w:rPr>
      </w:pPr>
      <w:r>
        <w:rPr>
          <w:rFonts w:ascii="Times New Roman" w:cs="Times New Roman" w:hAnsi="Times New Roman"/>
          <w:sz w:val="24"/>
        </w:rPr>
        <w:t>«Для определения точной суммы компенсации сверяются данные электронных учетных систем и проводятся осмотры склада после допуска МЧС», - отметили в Wildberries.</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компания планирует открыть новый сортировочный центр в Санкт-Петербурге.  </w:t>
      </w:r>
      <w:hyperlink r:id="rId135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Компания Wildberries с 15 января планирует выплачивать компенсации продавцам, чьи товары пострадали при пожаре</w:t>
      </w:r>
    </w:p>
    <w:p>
      <w:pPr>
        <w:pStyle w:val="aff4"/>
        <w:keepLines/>
        <w:rPr>
          <w:rFonts w:ascii="Times New Roman" w:cs="Times New Roman" w:hAnsi="Times New Roman"/>
          <w:sz w:val="24"/>
        </w:rPr>
      </w:pPr>
      <w:r>
        <w:rPr>
          <w:rFonts w:ascii="Times New Roman" w:cs="Times New Roman" w:hAnsi="Times New Roman"/>
          <w:sz w:val="24"/>
        </w:rPr>
        <w:t xml:space="preserve">«Для определения точной суммы компенсации сверяются данные электронных учетных систем и проводятся осмотры склада после допуска МЧС», - отметили в Wildberries. Ранее сообщалось, что компания планирует открыть новый сортировочный центр в Санкт-Петербурге.  </w:t>
      </w:r>
      <w:hyperlink r:id="rId1351"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по факту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По версии следствия, в результате злоупотребления ими своими полномочиями на складе произошел пожар. Его здание обрушилось, были уничтожены хранившиеся там товары.</w:t>
      </w:r>
    </w:p>
    <w:p>
      <w:pPr>
        <w:pStyle w:val="aff4"/>
        <w:keepLines/>
        <w:rPr>
          <w:rFonts w:ascii="Times New Roman" w:cs="Times New Roman" w:hAnsi="Times New Roman"/>
          <w:sz w:val="24"/>
        </w:rPr>
      </w:pPr>
      <w:r>
        <w:rPr>
          <w:rFonts w:ascii="Times New Roman" w:cs="Times New Roman" w:hAnsi="Times New Roman"/>
          <w:sz w:val="24"/>
        </w:rPr>
        <w:t xml:space="preserve">Сейчас следователи занимаются осмотром места происшествия.  </w:t>
      </w:r>
      <w:hyperlink r:id="rId1352"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складе Wildberries в Санкт-Петербурге ликвидировано</w:t>
      </w:r>
    </w:p>
    <w:p>
      <w:pPr>
        <w:pStyle w:val="aff4"/>
        <w:keepLines/>
        <w:rPr>
          <w:rFonts w:ascii="Times New Roman" w:cs="Times New Roman" w:hAnsi="Times New Roman"/>
          <w:sz w:val="24"/>
        </w:rPr>
      </w:pPr>
      <w:r>
        <w:rPr>
          <w:rFonts w:ascii="Times New Roman" w:cs="Times New Roman" w:hAnsi="Times New Roman"/>
          <w:sz w:val="24"/>
        </w:rPr>
        <w:t xml:space="preserve">Пожарные ликвидировали открытое горение на складе Wildberries в Санкт-Петербурге. Об этом сообщили в пресс-службе МЧС России.Читать далее... </w:t>
      </w:r>
      <w:hyperlink r:id="rId135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открытый огонь на складе в Шушарах</w:t>
      </w:r>
    </w:p>
    <w:p>
      <w:pPr>
        <w:pStyle w:val="aff4"/>
        <w:keepLines/>
        <w:rPr>
          <w:rFonts w:ascii="Times New Roman" w:cs="Times New Roman" w:hAnsi="Times New Roman"/>
          <w:sz w:val="24"/>
        </w:rPr>
      </w:pPr>
      <w:r>
        <w:rPr>
          <w:rFonts w:ascii="Times New Roman" w:cs="Times New Roman" w:hAnsi="Times New Roman"/>
          <w:sz w:val="24"/>
        </w:rPr>
        <w:t>Пожарные ликвидировали открытое горение на складе в поселке Шушары Пушкинского района Петербурга, сообщила пресс-служба МЧС России.</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ведомстве, сейчас специалисты проливают объект и разбирают обвалившиеся конструкции. </w:t>
      </w:r>
      <w:hyperlink r:id="rId1354" w:history="1">
        <w:r>
          <w:rPr>
            <w:rStyle w:val="a5"/>
            <w:rFonts w:ascii="Times New Roman" w:cs="Times New Roman" w:hAnsi="Times New Roman"/>
            <w:sz w:val="24"/>
          </w:rPr>
          <w:t>Город +</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складе Wildberries в Санкт-Петербурге ликвидировано</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МЧС России.</w:t>
      </w:r>
    </w:p>
    <w:p>
      <w:pPr>
        <w:pStyle w:val="aff4"/>
        <w:keepLines/>
        <w:rPr>
          <w:rFonts w:ascii="Times New Roman" w:cs="Times New Roman" w:hAnsi="Times New Roman"/>
          <w:sz w:val="24"/>
        </w:rPr>
      </w:pPr>
      <w:r>
        <w:rPr>
          <w:rFonts w:ascii="Times New Roman" w:cs="Times New Roman" w:hAnsi="Times New Roman"/>
          <w:sz w:val="24"/>
        </w:rPr>
        <w:t>"Проводится проливка и разборка конструкций", — добавили в ведомстве.</w:t>
      </w:r>
    </w:p>
    <w:p>
      <w:pPr>
        <w:pStyle w:val="aff4"/>
        <w:keepLines/>
        <w:rPr>
          <w:rFonts w:ascii="Times New Roman" w:cs="Times New Roman" w:hAnsi="Times New Roman"/>
          <w:sz w:val="24"/>
        </w:rPr>
      </w:pPr>
      <w:r>
        <w:rPr>
          <w:rFonts w:ascii="Times New Roman" w:cs="Times New Roman" w:hAnsi="Times New Roman"/>
          <w:sz w:val="24"/>
        </w:rPr>
        <w:t xml:space="preserve">Напомним, пожар на складе Wildberries в Санкт-Петербурге начался утром 13 января.  </w:t>
      </w:r>
      <w:hyperlink r:id="rId1355"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Глава службы общей безопасности Израиля уйдет в отставку после окончания войны</w:t>
      </w:r>
    </w:p>
    <w:p>
      <w:pPr>
        <w:pStyle w:val="aff4"/>
        <w:keepLines/>
        <w:rPr>
          <w:rFonts w:ascii="Times New Roman" w:cs="Times New Roman" w:hAnsi="Times New Roman"/>
          <w:sz w:val="24"/>
        </w:rPr>
      </w:pPr>
      <w:r>
        <w:rPr>
          <w:rFonts w:ascii="Times New Roman" w:cs="Times New Roman" w:hAnsi="Times New Roman"/>
          <w:sz w:val="24"/>
        </w:rPr>
        <w:t xml:space="preserve">Огонь полностью уничтожил 70 тысяч «квадратов», сотрудники МЧС до сих пор проливают завалы, где находят в се новые очаги. Обошлось без жертв и пострадавших. </w:t>
      </w:r>
      <w:hyperlink r:id="rId1356" w:history="1">
        <w:r>
          <w:rPr>
            <w:rStyle w:val="a5"/>
            <w:rFonts w:ascii="Times New Roman" w:cs="Times New Roman" w:hAnsi="Times New Roman"/>
            <w:sz w:val="24"/>
          </w:rPr>
          <w:t>Rwnews.ru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сотрудники МЧС готовятся к летнему пожароопасному сезону</w:t>
      </w:r>
    </w:p>
    <w:p>
      <w:pPr>
        <w:pStyle w:val="aff4"/>
        <w:keepLines/>
        <w:rPr>
          <w:rFonts w:ascii="Times New Roman" w:cs="Times New Roman" w:hAnsi="Times New Roman"/>
          <w:sz w:val="24"/>
        </w:rPr>
      </w:pPr>
      <w:r>
        <w:rPr>
          <w:rFonts w:ascii="Times New Roman" w:cs="Times New Roman" w:hAnsi="Times New Roman"/>
          <w:sz w:val="24"/>
        </w:rPr>
        <w:t xml:space="preserve">Совместно с органами местного самоуправления муниципалитетов ГУ МЧС России по Курской области организует проверку готовности систем оповещения населе </w:t>
      </w:r>
      <w:hyperlink r:id="rId1357"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СКР возбудил уголовное дело из-за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следствия, пожар на складе произошел из-за того, что неустановленные лица злоупотребляли своими полномочиями по части соблюдения правил противопожарной безопасности.  </w:t>
      </w:r>
      <w:hyperlink r:id="rId1358" w:history="1">
        <w:r>
          <w:rPr>
            <w:rStyle w:val="a5"/>
            <w:rFonts w:ascii="Times New Roman" w:cs="Times New Roman" w:hAnsi="Times New Roman"/>
            <w:sz w:val="24"/>
          </w:rPr>
          <w:t>Бизнес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ликвидировали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Спасатели ликвидировали открытое горение на складе Wildberries в петербургском поселке Шушары. Об этом сообщается в Telegram-канале МЧС России. В ведомстве отметили, что сейчас идет проливка и разборка конструкций. </w:t>
      </w:r>
      <w:hyperlink r:id="rId1359" w:history="1">
        <w:r>
          <w:rPr>
            <w:rStyle w:val="a5"/>
            <w:rFonts w:ascii="Times New Roman" w:cs="Times New Roman" w:hAnsi="Times New Roman"/>
            <w:sz w:val="24"/>
          </w:rPr>
          <w:t>Fair.ru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ликвидировали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Об этом сообщается в Telegram-канале МЧС России. В ведомстве отметили, что сейчас идет проливка и разборка конструкций.</w:t>
      </w:r>
    </w:p>
    <w:p>
      <w:pPr>
        <w:pStyle w:val="aff4"/>
        <w:keepLines/>
        <w:rPr>
          <w:rFonts w:ascii="Times New Roman" w:cs="Times New Roman" w:hAnsi="Times New Roman"/>
          <w:sz w:val="24"/>
        </w:rPr>
      </w:pPr>
      <w:r>
        <w:rPr>
          <w:rFonts w:ascii="Times New Roman" w:cs="Times New Roman" w:hAnsi="Times New Roman"/>
          <w:sz w:val="24"/>
        </w:rPr>
        <w:t xml:space="preserve">Подробнее читайте на lenta.ru ... </w:t>
      </w:r>
      <w:hyperlink r:id="rId1360"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ликвидировали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в Telegram-канале МЧС России. В ведомстве отметили, что сейчас идет проливка и разборка конструкций. До этого стало известно, что следователи возбудили уголовное дело. </w:t>
      </w:r>
      <w:hyperlink r:id="rId1361"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Спустя сутки огнеборцы ликвидировали пожар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Напомним, пожар на складе Wildberries произошел 13 января, кровля и стены обрушились почти по всей площади возгорания, очевидцы сообщали о постоянном грохоте. Первыми загорелись стеллажи с бытовой химией, расположенные на шестом уровне склада — практически под потолком.  </w:t>
      </w:r>
      <w:hyperlink r:id="rId1362"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на складе Wildberries в Шушарах потушили спустя более суток</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ликвидировали открытое горение на складе Wildberries в поселке Шушары на юге Санкт-Петербурга. Сообщение об этом поступило в 14:22. Таким образом с пожаром удалось справиться лишь спустя более суток.В настоящий момент на месте проводится проливка и разборка конструкций, уточнили в МЧС.«Ъ-СПб» писал, что склад Wildberries на юге Петербурга... </w:t>
      </w:r>
      <w:hyperlink r:id="rId1363" w:history="1">
        <w:r>
          <w:rPr>
            <w:rStyle w:val="a5"/>
            <w:rFonts w:ascii="Times New Roman" w:cs="Times New Roman" w:hAnsi="Times New Roman"/>
            <w:sz w:val="24"/>
          </w:rPr>
          <w:t>КоммерсантЪ.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на складе Wildberries в Шушарах потушили спустя более суток</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России ликвидировали открытое горение на складе Wildberries в поселке Шушары на юге Санкт-Петербурга. Сообщение об этом поступило в 14:22. Таким образом с пожаром удалось справиться лишь спустя более суток.  </w:t>
      </w:r>
      <w:hyperlink r:id="rId136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ликвидировали открытое горение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Напомним, в субботу утром под Петербургом в складском комплексе Wildberries в Петербурге начался пожар. Пожарные локализовали возгорание на складе Wildberries на площади в 70 тыс. кв. метров.  </w:t>
      </w:r>
      <w:hyperlink r:id="rId1365" w:history="1">
        <w:r>
          <w:rPr>
            <w:rStyle w:val="a5"/>
            <w:rFonts w:ascii="Times New Roman" w:cs="Times New Roman" w:hAnsi="Times New Roman"/>
            <w:sz w:val="24"/>
          </w:rPr>
          <w:t>Взгляд.ру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может дозвониться до 80 сотрудников, которые были на складе в момент пожара</w:t>
      </w:r>
    </w:p>
    <w:p>
      <w:pPr>
        <w:pStyle w:val="aff4"/>
        <w:keepLines/>
        <w:rPr>
          <w:rFonts w:ascii="Times New Roman" w:cs="Times New Roman" w:hAnsi="Times New Roman"/>
          <w:sz w:val="24"/>
        </w:rPr>
      </w:pPr>
      <w:r>
        <w:rPr>
          <w:rFonts w:ascii="Times New Roman" w:cs="Times New Roman" w:hAnsi="Times New Roman"/>
          <w:sz w:val="24"/>
        </w:rPr>
        <w:t xml:space="preserve">В компании Wildberries не могут установить связь с 80 сотрудниками склада в Шушарах, которые находились там в момент начала возгорания. Об этом 14 января сообщил «Фонтанке» представитель онлайн-ритейлера Александр Коровко. </w:t>
      </w:r>
      <w:hyperlink r:id="rId1366"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ликвидировали открытое горение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Спасатели ликвидировали открытое горение на складе Wildberries в Петербурге, сообщили в МЧС России. В Telegram-канале говорится, что огнеборцы МЧС России ликвидировали открытое горение на складе в Санкт-Петербурге. </w:t>
      </w:r>
      <w:hyperlink r:id="rId1367"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ликвидацию открытого горения на складе Wildberries в Шушарах МЧС потребовалось больше суток</w:t>
      </w:r>
    </w:p>
    <w:p>
      <w:pPr>
        <w:pStyle w:val="aff4"/>
        <w:keepLines/>
        <w:rPr>
          <w:rFonts w:ascii="Times New Roman" w:cs="Times New Roman" w:hAnsi="Times New Roman"/>
          <w:sz w:val="24"/>
        </w:rPr>
      </w:pPr>
      <w:r>
        <w:rPr>
          <w:rFonts w:ascii="Times New Roman" w:cs="Times New Roman" w:hAnsi="Times New Roman"/>
          <w:sz w:val="24"/>
        </w:rPr>
        <w:t xml:space="preserve">Напомним, возгорание складского помещения произошло накануне, 13 января, в помещении размером 350х320 метров и высотой 20 метров распространилось на 50 тыс. кв. м площади. В 09:30 ему присвоили ранг 5-БИС.  </w:t>
      </w:r>
      <w:hyperlink r:id="rId1368" w:history="1">
        <w:r>
          <w:rPr>
            <w:rStyle w:val="a5"/>
            <w:rFonts w:ascii="Times New Roman" w:cs="Times New Roman" w:hAnsi="Times New Roman"/>
            <w:sz w:val="24"/>
          </w:rPr>
          <w:t>Патрульный 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Пожары на фасадах: кто виноват и что делать</w:t>
      </w:r>
    </w:p>
    <w:p>
      <w:pPr>
        <w:pStyle w:val="aff4"/>
        <w:keepLines/>
        <w:rPr>
          <w:rFonts w:ascii="Times New Roman" w:cs="Times New Roman" w:hAnsi="Times New Roman"/>
          <w:sz w:val="24"/>
        </w:rPr>
      </w:pPr>
      <w:r>
        <w:rPr>
          <w:rFonts w:ascii="Times New Roman" w:cs="Times New Roman" w:hAnsi="Times New Roman"/>
          <w:sz w:val="24"/>
        </w:rPr>
        <w:t xml:space="preserve">В марте 2021 года в Самаре произошёл крупный пожар — горел фасад восьмиэтажного торгово-офисного центра «Скала». Площадь повреждений составила 400 кв. м, из здания эвакуировали 300 человек, в тушении участвовали 132 спасателя и 45 единиц техники.  </w:t>
      </w:r>
      <w:hyperlink r:id="rId1369" w:history="1">
        <w:r>
          <w:rPr>
            <w:rStyle w:val="a5"/>
            <w:rFonts w:ascii="Times New Roman" w:cs="Times New Roman" w:hAnsi="Times New Roman"/>
            <w:sz w:val="24"/>
          </w:rPr>
          <w:t>СтройПлан.ру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после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следствия,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в ООО "Вайлдберриз", 13 января 2024 года произошел пожар, вследствие чего обрушилось здание склада, а также уничтожены хранившиеся на нем товары", - говорится в сообщении. </w:t>
      </w:r>
      <w:hyperlink r:id="rId1370"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ликвидировали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В петербургском поселке Шушары спасатели успешно потушили пожар на складе Wildberries, как сообщается в Telegram-канале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проводится проливка и разборка конструкций, чтобы полностью устранить возможные огненные очаги. </w:t>
      </w:r>
      <w:hyperlink r:id="rId1371"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в Шушарах потушен</w:t>
      </w:r>
    </w:p>
    <w:p>
      <w:pPr>
        <w:pStyle w:val="aff4"/>
        <w:keepLines/>
        <w:rPr>
          <w:rFonts w:ascii="Times New Roman" w:cs="Times New Roman" w:hAnsi="Times New Roman"/>
          <w:sz w:val="24"/>
        </w:rPr>
      </w:pPr>
      <w:r>
        <w:rPr>
          <w:rFonts w:ascii="Times New Roman" w:cs="Times New Roman" w:hAnsi="Times New Roman"/>
          <w:sz w:val="24"/>
        </w:rPr>
        <w:t xml:space="preserve">На вторые сутки удалось ликвидировать открытый огонь на складе Wildberries в Шушарах под Петербургом, сообщает МЧС северной столицы. Сейчас пожарные ведут проливку и разборку конструкций, сообщает «Интерфакс». </w:t>
      </w:r>
      <w:hyperlink r:id="rId137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поручил возбудить уголовное дело после пожара на складе в Шушарах</w:t>
      </w:r>
    </w:p>
    <w:p>
      <w:pPr>
        <w:pStyle w:val="aff4"/>
        <w:keepLines/>
        <w:rPr>
          <w:rFonts w:ascii="Times New Roman" w:cs="Times New Roman" w:hAnsi="Times New Roman"/>
          <w:sz w:val="24"/>
        </w:rPr>
      </w:pPr>
      <w:r>
        <w:rPr>
          <w:rFonts w:ascii="Times New Roman" w:cs="Times New Roman" w:hAnsi="Times New Roman"/>
          <w:sz w:val="24"/>
        </w:rPr>
        <w:t>МЧС сообщается, что площадь пожара разрослась до 70 тыс м².</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пожар возник примерно в 7:30, пламя быстро набрало скорость распространения. Сотрудники экстренных служб смогли отбить у огня только парковку фур и электроподстанцию. </w:t>
      </w:r>
      <w:hyperlink r:id="rId1373"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Людиновском районе на трассе загорелся автомобиль</w:t>
      </w:r>
    </w:p>
    <w:p>
      <w:pPr>
        <w:pStyle w:val="aff4"/>
        <w:keepLines/>
        <w:rPr>
          <w:rFonts w:ascii="Times New Roman" w:cs="Times New Roman" w:hAnsi="Times New Roman"/>
          <w:sz w:val="24"/>
        </w:rPr>
      </w:pPr>
      <w:r>
        <w:rPr>
          <w:rFonts w:ascii="Times New Roman" w:cs="Times New Roman" w:hAnsi="Times New Roman"/>
          <w:sz w:val="24"/>
        </w:rPr>
        <w:t>Сегодня в пять часов утра на 72 километре трассы «Брянск-Людиново-Киров» произошло возгорание автомобиля, сообщает пресс-служба ГУ МЧС России по Калужской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происшествия пострадавших нет.  </w:t>
      </w:r>
      <w:hyperlink r:id="rId137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Следком Башкирии выясняет обстоятельства гибели супругов на пожаре</w:t>
      </w:r>
    </w:p>
    <w:p>
      <w:pPr>
        <w:pStyle w:val="aff4"/>
        <w:keepLines/>
        <w:rPr>
          <w:rFonts w:ascii="Times New Roman" w:cs="Times New Roman" w:hAnsi="Times New Roman"/>
          <w:sz w:val="24"/>
        </w:rPr>
      </w:pPr>
      <w:r>
        <w:rPr>
          <w:rFonts w:ascii="Times New Roman" w:cs="Times New Roman" w:hAnsi="Times New Roman"/>
          <w:sz w:val="24"/>
        </w:rPr>
        <w:t>По данным МЧС, о возгорании их предупредил пожарный извещатель.</w:t>
      </w:r>
    </w:p>
    <w:p>
      <w:pPr>
        <w:pStyle w:val="aff4"/>
        <w:keepLines/>
        <w:rPr>
          <w:rFonts w:ascii="Times New Roman" w:cs="Times New Roman" w:hAnsi="Times New Roman"/>
          <w:sz w:val="24"/>
        </w:rPr>
      </w:pPr>
      <w:r>
        <w:rPr>
          <w:rFonts w:ascii="Times New Roman" w:cs="Times New Roman" w:hAnsi="Times New Roman"/>
          <w:sz w:val="24"/>
        </w:rPr>
        <w:t xml:space="preserve">- Следователи осмотрели место происшествия, назначили экспертные исследования, опросили очевидцев, - пояснили в ведомстве. - Устанавливаются все обстоятельства произошедшего. </w:t>
      </w:r>
      <w:hyperlink r:id="rId1375" w:history="1">
        <w:r>
          <w:rPr>
            <w:rStyle w:val="a5"/>
            <w:rFonts w:ascii="Times New Roman" w:cs="Times New Roman" w:hAnsi="Times New Roman"/>
            <w:sz w:val="24"/>
          </w:rPr>
          <w:t>МК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Мордино погиб мужчина</w:t>
      </w:r>
    </w:p>
    <w:p>
      <w:pPr>
        <w:pStyle w:val="aff4"/>
        <w:keepLines/>
        <w:rPr>
          <w:rFonts w:ascii="Times New Roman" w:cs="Times New Roman" w:hAnsi="Times New Roman"/>
          <w:sz w:val="24"/>
        </w:rPr>
      </w:pPr>
      <w:r>
        <w:rPr>
          <w:rFonts w:ascii="Times New Roman" w:cs="Times New Roman" w:hAnsi="Times New Roman"/>
          <w:sz w:val="24"/>
        </w:rPr>
        <w:t>В Корткеросском районе произошла трагедия - на пожаре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Коми, 13 января в пожарно-спасательную службу Корткеросского района поступило сообщение о возгорании в частном жилом доме в с. Мордино по ул. Школьный переулок.  </w:t>
      </w:r>
      <w:hyperlink r:id="rId1376" w:history="1">
        <w:r>
          <w:rPr>
            <w:rStyle w:val="a5"/>
            <w:rFonts w:ascii="Times New Roman" w:cs="Times New Roman" w:hAnsi="Times New Roman"/>
            <w:sz w:val="24"/>
          </w:rPr>
          <w:t>Городской портал.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замерили толщину льда в месте оборудования купели в Приладожье</w:t>
      </w:r>
    </w:p>
    <w:p>
      <w:pPr>
        <w:pStyle w:val="aff4"/>
        <w:keepLines/>
        <w:rPr>
          <w:rFonts w:ascii="Times New Roman" w:cs="Times New Roman" w:hAnsi="Times New Roman"/>
          <w:sz w:val="24"/>
        </w:rPr>
      </w:pPr>
      <w:r>
        <w:rPr>
          <w:rFonts w:ascii="Times New Roman" w:cs="Times New Roman" w:hAnsi="Times New Roman"/>
          <w:sz w:val="24"/>
        </w:rPr>
        <w:t xml:space="preserve">По традиции, распространившейся на Руси с принятием христианства в 988 году, в этот день многие верующие, несмотря на мороз, купаются в прорубях.Чтобы не произошло несчастных случаев во время празднования православного праздника Крещение Господне, инспекторы Сортавалы центра ГИМС МЧС Карелии совместно с администрацией Сортавальского городского поселения замерили толщину льда в месте оборудования... </w:t>
      </w:r>
      <w:hyperlink r:id="rId1377"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15 января будет метель и до -2 градусов</w:t>
      </w:r>
    </w:p>
    <w:p>
      <w:pPr>
        <w:pStyle w:val="aff4"/>
        <w:keepLines/>
        <w:rPr>
          <w:rFonts w:ascii="Times New Roman" w:cs="Times New Roman" w:hAnsi="Times New Roman"/>
          <w:sz w:val="24"/>
        </w:rPr>
      </w:pPr>
      <w:r>
        <w:rPr>
          <w:rFonts w:ascii="Times New Roman" w:cs="Times New Roman" w:hAnsi="Times New Roman"/>
          <w:sz w:val="24"/>
        </w:rPr>
        <w:t>Об этом сообщается на сайте ГУ МЧС региона.</w:t>
      </w:r>
    </w:p>
    <w:p>
      <w:pPr>
        <w:pStyle w:val="aff4"/>
        <w:keepLines/>
        <w:rPr>
          <w:rFonts w:ascii="Times New Roman" w:cs="Times New Roman" w:hAnsi="Times New Roman"/>
          <w:sz w:val="24"/>
        </w:rPr>
      </w:pPr>
      <w:r>
        <w:rPr>
          <w:rFonts w:ascii="Times New Roman" w:cs="Times New Roman" w:hAnsi="Times New Roman"/>
          <w:sz w:val="24"/>
        </w:rPr>
        <w:t xml:space="preserve">По данным гидрометцентра, 15 января жителей региона ожидает облачная погода. Снег будет идти и ночью (вплоть до метели), и днём.  </w:t>
      </w:r>
      <w:hyperlink r:id="rId1378" w:history="1">
        <w:r>
          <w:rPr>
            <w:rStyle w:val="a5"/>
            <w:rFonts w:ascii="Times New Roman" w:cs="Times New Roman" w:hAnsi="Times New Roman"/>
            <w:sz w:val="24"/>
          </w:rPr>
          <w:t>62INFO.RU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решили рассказать об изменении логистики из-за пожара на складе</w:t>
      </w:r>
    </w:p>
    <w:p>
      <w:pPr>
        <w:pStyle w:val="aff4"/>
        <w:keepLines/>
        <w:rPr>
          <w:rFonts w:ascii="Times New Roman" w:cs="Times New Roman" w:hAnsi="Times New Roman"/>
          <w:sz w:val="24"/>
        </w:rPr>
      </w:pPr>
      <w:r>
        <w:rPr>
          <w:rFonts w:ascii="Times New Roman" w:cs="Times New Roman" w:hAnsi="Times New Roman"/>
          <w:sz w:val="24"/>
        </w:rPr>
        <w:t xml:space="preserve">13 января произошел крупный пожар на складе Wildberries. Он начался в отделе бытовой химии и личной гигиены, его удалось локализовать на площади 70 тысяч квадратных метров. </w:t>
      </w:r>
      <w:hyperlink r:id="rId1379" w:history="1">
        <w:r>
          <w:rPr>
            <w:rStyle w:val="a5"/>
            <w:rFonts w:ascii="Times New Roman" w:cs="Times New Roman" w:hAnsi="Times New Roman"/>
            <w:sz w:val="24"/>
          </w:rPr>
          <w:t>Kadara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Ликвидировано открытое горение на складе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Открытое горение, которое произошло накануне на складе маркетплейса в Петербурге, ликвидировано. Об этом говорится в сообщении пресс-службы МЧС России. В настоящее время специалисты проводят проливку и разбирают конструкции. </w:t>
      </w:r>
      <w:hyperlink r:id="rId138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потушили открытое горение в руинах склада Wildberries в Петербурге</w:t>
      </w:r>
    </w:p>
    <w:p>
      <w:pPr>
        <w:pStyle w:val="aff4"/>
        <w:keepLines/>
        <w:rPr>
          <w:rFonts w:ascii="Times New Roman" w:cs="Times New Roman" w:hAnsi="Times New Roman"/>
          <w:sz w:val="24"/>
        </w:rPr>
      </w:pPr>
      <w:r>
        <w:rPr>
          <w:rFonts w:ascii="Times New Roman" w:cs="Times New Roman" w:hAnsi="Times New Roman"/>
          <w:sz w:val="24"/>
        </w:rPr>
        <w:t>Пожарным осталось пролить конструкции уничтоженного здания маркетплейса, а затем начать разборку завалов</w:t>
      </w:r>
    </w:p>
    <w:p>
      <w:pPr>
        <w:pStyle w:val="aff4"/>
        <w:keepLines/>
        <w:rPr>
          <w:rFonts w:ascii="Times New Roman" w:cs="Times New Roman" w:hAnsi="Times New Roman"/>
          <w:sz w:val="24"/>
        </w:rPr>
      </w:pPr>
      <w:r>
        <w:rPr>
          <w:rFonts w:ascii="Times New Roman" w:cs="Times New Roman" w:hAnsi="Times New Roman"/>
          <w:sz w:val="24"/>
        </w:rPr>
        <w:t xml:space="preserve">Спасатели МЧС ликвидировали открытое горение конструкций разрушенного склада Wildberries на юге Петербурга. </w:t>
      </w:r>
      <w:hyperlink r:id="rId1381"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Муйском районе Бурятии на пожаре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двухквартирного дома жилого дома поступило на пульт пожарной связи, куда были направлены два пожарных отделения 52-ой пожарной части 14-го Муйского отряда ГПС РБ в составе 5 человек и 2 единиц техники.  </w:t>
      </w:r>
      <w:hyperlink r:id="rId1382" w:history="1">
        <w:r>
          <w:rPr>
            <w:rStyle w:val="a5"/>
            <w:rFonts w:ascii="Times New Roman" w:cs="Times New Roman" w:hAnsi="Times New Roman"/>
            <w:sz w:val="24"/>
          </w:rPr>
          <w:t>МК Улан-Удэ</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ликвидировали открытое горение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Спасатели справились с открытым горением на петербургском складе маркетплейса Wildberries, сообщило МЧС России в своем Telegram-канале </w:t>
      </w:r>
      <w:hyperlink r:id="rId138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ликвидировали открытое горение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на складе в Пушкинском районе Петербурга. Огорь распространился на площади 70 тысяч квадратных метров. Сотрудников эвакуировали. После пожара Wildberries откроет новый сортировочный центр.  </w:t>
      </w:r>
      <w:hyperlink r:id="rId1384"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отравился угарным газом из-за пожара в Завьяловском районе Удмуртии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республике.</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13 января в 15:57. В моменту приезда пожарных горел и дом, и надворные постройки.  </w:t>
      </w:r>
      <w:hyperlink r:id="rId1385" w:history="1">
        <w:r>
          <w:rPr>
            <w:rStyle w:val="a5"/>
            <w:rFonts w:ascii="Times New Roman" w:cs="Times New Roman" w:hAnsi="Times New Roman"/>
            <w:sz w:val="24"/>
          </w:rPr>
          <w:t>Izhlife.ru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отравился угарным газом из-за пожара в Завьяловском районе Удмуртии</w:t>
      </w:r>
    </w:p>
    <w:p>
      <w:pPr>
        <w:pStyle w:val="aff4"/>
        <w:keepLines/>
        <w:rPr>
          <w:rFonts w:ascii="Times New Roman" w:cs="Times New Roman" w:hAnsi="Times New Roman"/>
          <w:sz w:val="24"/>
        </w:rPr>
      </w:pPr>
      <w:r>
        <w:rPr>
          <w:rFonts w:ascii="Times New Roman" w:cs="Times New Roman" w:hAnsi="Times New Roman"/>
          <w:sz w:val="24"/>
        </w:rPr>
        <w:t xml:space="preserve">Двухэтажный дом и веранда сгорели в деревне Старое Михайловское Завьяловского района Удмуртии. Об этом сообщает пресс-служба ГУ МЧС по республике. </w:t>
      </w:r>
      <w:hyperlink r:id="rId138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Трое омичей погибли в пожаре из-за курения в 2024 году</w:t>
      </w:r>
    </w:p>
    <w:p>
      <w:pPr>
        <w:pStyle w:val="aff4"/>
        <w:keepLines/>
        <w:rPr>
          <w:rFonts w:ascii="Times New Roman" w:cs="Times New Roman" w:hAnsi="Times New Roman"/>
          <w:sz w:val="24"/>
        </w:rPr>
      </w:pPr>
      <w:r>
        <w:rPr>
          <w:rFonts w:ascii="Times New Roman" w:cs="Times New Roman" w:hAnsi="Times New Roman"/>
          <w:sz w:val="24"/>
        </w:rPr>
        <w:t>В МЧС по Омской области рассказали, что за 2024 год пожары, предварительной причиной которых стала неосторожность при курении, унесли жизни троих человек.</w:t>
      </w:r>
    </w:p>
    <w:p>
      <w:pPr>
        <w:pStyle w:val="aff4"/>
        <w:keepLines/>
        <w:rPr>
          <w:rFonts w:ascii="Times New Roman" w:cs="Times New Roman" w:hAnsi="Times New Roman"/>
          <w:sz w:val="24"/>
        </w:rPr>
      </w:pPr>
      <w:r>
        <w:rPr>
          <w:rFonts w:ascii="Times New Roman" w:cs="Times New Roman" w:hAnsi="Times New Roman"/>
          <w:sz w:val="24"/>
        </w:rPr>
        <w:t xml:space="preserve">«Из-за неосторожности при курении с начала этого года, то произошло три пожара, где погибли три человека и один ребенок получил травмы.  </w:t>
      </w:r>
      <w:hyperlink r:id="rId1387" w:history="1">
        <w:r>
          <w:rPr>
            <w:rStyle w:val="a5"/>
            <w:rFonts w:ascii="Times New Roman" w:cs="Times New Roman" w:hAnsi="Times New Roman"/>
            <w:sz w:val="24"/>
          </w:rPr>
          <w:t>Новый Омск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спасение троих и полное уничтожение</w:t>
      </w:r>
    </w:p>
    <w:p>
      <w:pPr>
        <w:pStyle w:val="aff4"/>
        <w:keepLines/>
        <w:rPr>
          <w:rFonts w:ascii="Times New Roman" w:cs="Times New Roman" w:hAnsi="Times New Roman"/>
          <w:sz w:val="24"/>
        </w:rPr>
      </w:pPr>
      <w:r>
        <w:rPr>
          <w:rFonts w:ascii="Times New Roman" w:cs="Times New Roman" w:hAnsi="Times New Roman"/>
          <w:sz w:val="24"/>
        </w:rPr>
        <w:t>На складе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В момент возгорания на складе находились 1635 человек. Двое из них сразу же покинули помещение, так как заметили дым и огонь.  </w:t>
      </w:r>
      <w:hyperlink r:id="rId1388" w:history="1">
        <w:r>
          <w:rPr>
            <w:rStyle w:val="a5"/>
            <w:rFonts w:ascii="Times New Roman" w:cs="Times New Roman" w:hAnsi="Times New Roman"/>
            <w:sz w:val="24"/>
          </w:rPr>
          <w:t>Howto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открыл горячую линию после пожара на складе в Петербурге</w:t>
      </w:r>
    </w:p>
    <w:p>
      <w:pPr>
        <w:pStyle w:val="aff4"/>
        <w:keepLines/>
        <w:rPr>
          <w:rFonts w:ascii="Times New Roman" w:cs="Times New Roman" w:hAnsi="Times New Roman"/>
          <w:sz w:val="24"/>
        </w:rPr>
      </w:pPr>
      <w:r>
        <w:rPr>
          <w:rFonts w:ascii="Times New Roman" w:cs="Times New Roman" w:hAnsi="Times New Roman"/>
          <w:sz w:val="24"/>
        </w:rPr>
        <w:t>Ранее в Telegram-канале ГУМЧС по Санкт-Петербургу сообщалось о пожаре на складах в Пушкинском районе города, площадь которого составляет тысячу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компании Wildberries был подтвержден, и сообщается, что сотрудники были эвакуированы.  </w:t>
      </w:r>
      <w:hyperlink r:id="rId1389"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об организации мест купания в праздник Крещения Господня в Сузунском районе</w:t>
      </w:r>
    </w:p>
    <w:p>
      <w:pPr>
        <w:pStyle w:val="aff4"/>
        <w:keepLines/>
        <w:rPr>
          <w:rFonts w:ascii="Times New Roman" w:cs="Times New Roman" w:hAnsi="Times New Roman"/>
          <w:sz w:val="24"/>
        </w:rPr>
      </w:pPr>
      <w:r>
        <w:rPr>
          <w:rFonts w:ascii="Times New Roman" w:cs="Times New Roman" w:hAnsi="Times New Roman"/>
          <w:sz w:val="24"/>
        </w:rPr>
        <w:t xml:space="preserve">Организация мероприятия будет проводиться с привлечением представителей правоохранительных органов, скорой медицинской помощи и сотрудников МЧС. В месте организации купели будет организована выдача горячего чая. </w:t>
      </w:r>
      <w:hyperlink r:id="rId1390" w:history="1">
        <w:r>
          <w:rPr>
            <w:rStyle w:val="a5"/>
            <w:rFonts w:ascii="Times New Roman" w:cs="Times New Roman" w:hAnsi="Times New Roman"/>
            <w:sz w:val="24"/>
          </w:rPr>
          <w:t>Правительство Новосибирской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загорелось здание гостиницы возле ТРЦ KazanMall</w:t>
      </w:r>
    </w:p>
    <w:p>
      <w:pPr>
        <w:pStyle w:val="aff4"/>
        <w:keepLines/>
        <w:rPr>
          <w:rFonts w:ascii="Times New Roman" w:cs="Times New Roman" w:hAnsi="Times New Roman"/>
          <w:sz w:val="24"/>
        </w:rPr>
      </w:pPr>
      <w:r>
        <w:rPr>
          <w:rFonts w:ascii="Times New Roman" w:cs="Times New Roman" w:hAnsi="Times New Roman"/>
          <w:sz w:val="24"/>
        </w:rPr>
        <w:t>Ранее в Нижнекамске на заводе по переработке бензина произошел пожар. Причиной стала поломка предохранительного клапана.</w:t>
      </w:r>
    </w:p>
    <w:p>
      <w:pPr>
        <w:pStyle w:val="aff4"/>
        <w:keepLines/>
        <w:rPr>
          <w:rFonts w:ascii="Times New Roman" w:cs="Times New Roman" w:hAnsi="Times New Roman"/>
          <w:sz w:val="24"/>
        </w:rPr>
      </w:pPr>
      <w:r>
        <w:rPr>
          <w:rFonts w:ascii="Times New Roman" w:cs="Times New Roman" w:hAnsi="Times New Roman"/>
          <w:sz w:val="24"/>
        </w:rPr>
        <w:t xml:space="preserve">Видео: telegram-канал в Казани поймут </w:t>
      </w:r>
      <w:hyperlink r:id="rId1391" w:history="1">
        <w:r>
          <w:rPr>
            <w:rStyle w:val="a5"/>
            <w:rFonts w:ascii="Times New Roman" w:cs="Times New Roman" w:hAnsi="Times New Roman"/>
            <w:sz w:val="24"/>
          </w:rPr>
          <w:t>Татарстан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Карстовый провал произошел в Перевозском районе</w:t>
      </w:r>
    </w:p>
    <w:p>
      <w:pPr>
        <w:pStyle w:val="aff4"/>
        <w:keepLines/>
        <w:rPr>
          <w:rFonts w:ascii="Times New Roman" w:cs="Times New Roman" w:hAnsi="Times New Roman"/>
          <w:sz w:val="24"/>
        </w:rPr>
      </w:pPr>
      <w:r>
        <w:rPr>
          <w:rFonts w:ascii="Times New Roman" w:cs="Times New Roman" w:hAnsi="Times New Roman"/>
          <w:sz w:val="24"/>
        </w:rPr>
        <w:t>Сообщает ГУ МЧС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ведомства, провал произошел на территории земельного участка. Расстояние провала до ближайшего жилого дома - 18 метров. </w:t>
      </w:r>
      <w:hyperlink r:id="rId1392" w:history="1">
        <w:r>
          <w:rPr>
            <w:rStyle w:val="a5"/>
            <w:rFonts w:ascii="Times New Roman" w:cs="Times New Roman" w:hAnsi="Times New Roman"/>
            <w:sz w:val="24"/>
          </w:rPr>
          <w:t>Бизнес News. Время зарабатывать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Более 30 часов потребовалось пожарным для ликвидации открытого горения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в Шушарах в субботу утром. </w:t>
      </w:r>
    </w:p>
    <w:p>
      <w:pPr>
        <w:pStyle w:val="aff4"/>
        <w:keepLines/>
        <w:rPr>
          <w:rFonts w:ascii="Times New Roman" w:cs="Times New Roman" w:hAnsi="Times New Roman"/>
          <w:sz w:val="24"/>
        </w:rPr>
      </w:pPr>
      <w:r>
        <w:rPr>
          <w:rFonts w:ascii="Times New Roman" w:cs="Times New Roman" w:hAnsi="Times New Roman"/>
          <w:sz w:val="24"/>
        </w:rPr>
        <w:t xml:space="preserve">В субботу утром вспыхнул пожар на площади 70 тысяч квадратных метров в складском помещении Wildberries в Санкт-Петербурге. Очаг возгорания находился в блоке номер 1.  </w:t>
      </w:r>
      <w:hyperlink r:id="rId1393" w:history="1">
        <w:r>
          <w:rPr>
            <w:rStyle w:val="a5"/>
            <w:rFonts w:ascii="Times New Roman" w:cs="Times New Roman" w:hAnsi="Times New Roman"/>
            <w:sz w:val="24"/>
          </w:rPr>
          <w:t>Monavista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ликвидировали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Об этом сообщается в Telegram-канале МЧС России.</w:t>
      </w:r>
    </w:p>
    <w:p>
      <w:pPr>
        <w:pStyle w:val="aff4"/>
        <w:keepLines/>
        <w:rPr>
          <w:rFonts w:ascii="Times New Roman" w:cs="Times New Roman" w:hAnsi="Times New Roman"/>
          <w:sz w:val="24"/>
        </w:rPr>
      </w:pPr>
      <w:r>
        <w:rPr>
          <w:rFonts w:ascii="Times New Roman" w:cs="Times New Roman" w:hAnsi="Times New Roman"/>
          <w:sz w:val="24"/>
        </w:rPr>
        <w:t>В ведомстве отметили, что сейчас идет проливка и разборка конструкций.</w:t>
      </w:r>
    </w:p>
    <w:p>
      <w:pPr>
        <w:pStyle w:val="aff4"/>
        <w:keepLines/>
        <w:rPr>
          <w:rFonts w:ascii="Times New Roman" w:cs="Times New Roman" w:hAnsi="Times New Roman"/>
          <w:sz w:val="24"/>
        </w:rPr>
      </w:pPr>
      <w:r>
        <w:rPr>
          <w:rFonts w:ascii="Times New Roman" w:cs="Times New Roman" w:hAnsi="Times New Roman"/>
          <w:sz w:val="24"/>
        </w:rPr>
        <w:t xml:space="preserve">До этого стало известно, что следователи возбудили уголовное дело о злоупотреблении полномочиями возбуждено в связи с пожаром на складе Wildberries в Шушарах. </w:t>
      </w:r>
      <w:hyperlink r:id="rId1394"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открытое горение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Об этом в воскресенье сообщили в пресс-службе ведомства.«Огнеборцы МЧС России ликвидировали открытое горение на складе в Санкт-Петербурге», – сказано в сообщении, опубликованном в Telegram-канале МЧС.Напомним, пожар на крупнейшем складе Wildberries вспыхнул утром 13 января.  </w:t>
      </w:r>
      <w:hyperlink r:id="rId1395"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Казахстане из снежного заноса спасли 39 человек</w:t>
      </w:r>
    </w:p>
    <w:p>
      <w:pPr>
        <w:pStyle w:val="aff4"/>
        <w:keepLines/>
        <w:rPr>
          <w:rFonts w:ascii="Times New Roman" w:cs="Times New Roman" w:hAnsi="Times New Roman"/>
          <w:sz w:val="24"/>
        </w:rPr>
      </w:pPr>
      <w:r>
        <w:rPr>
          <w:rFonts w:ascii="Times New Roman" w:cs="Times New Roman" w:hAnsi="Times New Roman"/>
          <w:sz w:val="24"/>
        </w:rPr>
        <w:t xml:space="preserve">12 и 13 января из-за плохих погодных условий, нулевой видимости, метели на автодороге республиканского значения Ушарал-Достык в снежном плену оказались 49 автомобилей, из них 42 грузовых", - говорится в сообщении. По данным МЧС , из 39 спасенных человек 15 оказались гражданами... </w:t>
      </w:r>
      <w:hyperlink r:id="rId139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замерили толщину льда в месте оборудования купели в Приладожье</w:t>
      </w:r>
    </w:p>
    <w:p>
      <w:pPr>
        <w:pStyle w:val="aff4"/>
        <w:keepLines/>
        <w:rPr>
          <w:rFonts w:ascii="Times New Roman" w:cs="Times New Roman" w:hAnsi="Times New Roman"/>
          <w:sz w:val="24"/>
        </w:rPr>
      </w:pPr>
      <w:r>
        <w:rPr>
          <w:rFonts w:ascii="Times New Roman" w:cs="Times New Roman" w:hAnsi="Times New Roman"/>
          <w:sz w:val="24"/>
        </w:rPr>
        <w:t xml:space="preserve">Чтобы не произошло несчастных случаев во время празднования православного праздника Крещение Господне, инспекторы Сортавалы центра ГИМС МЧС Карелии совместно с администрацией Сортавальского городского поселения замерили толщину льда в месте оборудования купели. </w:t>
      </w:r>
      <w:hyperlink r:id="rId1397" w:history="1">
        <w:r>
          <w:rPr>
            <w:rStyle w:val="a5"/>
            <w:rFonts w:ascii="Times New Roman" w:cs="Times New Roman" w:hAnsi="Times New Roman"/>
            <w:sz w:val="24"/>
          </w:rPr>
          <w:t>Новости Карелии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Казахстане из снежного заноса спасли 39 человек</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из 39 спасенных человек 15 оказались гражданами Белоруссии. Еще 15 водителей от эвакуации отказались и остались в своих машинах, поскольку имеют недельные запасы ГСМ и продуктов, пояснили в министерстве. </w:t>
      </w:r>
      <w:hyperlink r:id="rId1398"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«Вайлдберриз» удалось потушить. Пожарные проливают завалы</w:t>
      </w:r>
    </w:p>
    <w:p>
      <w:pPr>
        <w:pStyle w:val="aff4"/>
        <w:keepLines/>
        <w:rPr>
          <w:rFonts w:ascii="Times New Roman" w:cs="Times New Roman" w:hAnsi="Times New Roman"/>
          <w:sz w:val="24"/>
        </w:rPr>
      </w:pPr>
      <w:r>
        <w:rPr>
          <w:rFonts w:ascii="Times New Roman" w:cs="Times New Roman" w:hAnsi="Times New Roman"/>
          <w:sz w:val="24"/>
        </w:rPr>
        <w:t xml:space="preserve">"Мегаполис" рассказывал, что склад "Вайлдберриз" все еще тушили этим утром, спустя сутки после начала пожара. У следователей появились три рабочие версии по происшествию, и одна из них - поджог.  </w:t>
      </w:r>
      <w:hyperlink r:id="rId1399" w:history="1">
        <w:r>
          <w:rPr>
            <w:rStyle w:val="a5"/>
            <w:rFonts w:ascii="Times New Roman" w:cs="Times New Roman" w:hAnsi="Times New Roman"/>
            <w:sz w:val="24"/>
          </w:rPr>
          <w:t>Мегаполис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«Лада Гранта» и «Лада Приора» столкнулись на дороге «Завьялово — Каменное» в Удмуртии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Удмуртии.</w:t>
      </w:r>
    </w:p>
    <w:p>
      <w:pPr>
        <w:pStyle w:val="aff4"/>
        <w:keepLines/>
        <w:rPr>
          <w:rFonts w:ascii="Times New Roman" w:cs="Times New Roman" w:hAnsi="Times New Roman"/>
          <w:sz w:val="24"/>
        </w:rPr>
      </w:pPr>
      <w:r>
        <w:rPr>
          <w:rFonts w:ascii="Times New Roman" w:cs="Times New Roman" w:hAnsi="Times New Roman"/>
          <w:sz w:val="24"/>
        </w:rPr>
        <w:t xml:space="preserve">Около 14:00 14 января на дороге «Завьялово — Каменное» столкнулись «Лада Гранта» и «Лада Приора». Спасатели проводили работы по деблокировке пострадавших. </w:t>
      </w:r>
      <w:hyperlink r:id="rId1400" w:history="1">
        <w:r>
          <w:rPr>
            <w:rStyle w:val="a5"/>
            <w:rFonts w:ascii="Times New Roman" w:cs="Times New Roman" w:hAnsi="Times New Roman"/>
            <w:sz w:val="24"/>
          </w:rPr>
          <w:t>Izhlife.ru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Саратовскую область накроет снегопад с метелью</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со ссылкой на Гидрометцентр, температура воздуха ближайшей ночью составит -25…-20 градусов (в Правобережье до -15 градусов), днем - -7…-2 градуса (в Левобережье до -12 градусов). </w:t>
      </w:r>
      <w:hyperlink r:id="rId1401" w:history="1">
        <w:r>
          <w:rPr>
            <w:rStyle w:val="a5"/>
            <w:rFonts w:ascii="Times New Roman" w:cs="Times New Roman" w:hAnsi="Times New Roman"/>
            <w:sz w:val="24"/>
          </w:rPr>
          <w:t>Регион 64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возбудили уголовное дело из-за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Огонь распространился на площади в 70 тысяч квадратных метров. Ранее сообщалось, что МЧС России рассматривает три версии возгорания, приключившегося на одном из крупнейших строев Wildberries в Санкт-Петербурге. Оцените материал </w:t>
      </w:r>
      <w:hyperlink r:id="rId1402" w:history="1">
        <w:r>
          <w:rPr>
            <w:rStyle w:val="a5"/>
            <w:rFonts w:ascii="Times New Roman" w:cs="Times New Roman" w:hAnsi="Times New Roman"/>
            <w:sz w:val="24"/>
          </w:rPr>
          <w:t>Новые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«Лада Гранта» и «Лада Приора» столкнулись на дороге «Завьялово — Каменное» в Удмуртии</w:t>
      </w:r>
    </w:p>
    <w:p>
      <w:pPr>
        <w:pStyle w:val="aff4"/>
        <w:keepLines/>
        <w:rPr>
          <w:rFonts w:ascii="Times New Roman" w:cs="Times New Roman" w:hAnsi="Times New Roman"/>
          <w:sz w:val="24"/>
        </w:rPr>
      </w:pPr>
      <w:r>
        <w:rPr>
          <w:rFonts w:ascii="Times New Roman" w:cs="Times New Roman" w:hAnsi="Times New Roman"/>
          <w:sz w:val="24"/>
        </w:rPr>
        <w:t xml:space="preserve">ДТП с пострадавшими произошло в Завьяловском районе 14 января. Об этом сообщает пресс-служба ГУ МЧС по Удмуртии. </w:t>
      </w:r>
      <w:hyperlink r:id="rId140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спасли пожилую женщину при пожаре в бане</w:t>
      </w:r>
    </w:p>
    <w:p>
      <w:pPr>
        <w:pStyle w:val="aff4"/>
        <w:keepLines/>
        <w:rPr>
          <w:rFonts w:ascii="Times New Roman" w:cs="Times New Roman" w:hAnsi="Times New Roman"/>
          <w:sz w:val="24"/>
        </w:rPr>
      </w:pPr>
      <w:r>
        <w:rPr>
          <w:rFonts w:ascii="Times New Roman" w:cs="Times New Roman" w:hAnsi="Times New Roman"/>
          <w:sz w:val="24"/>
        </w:rPr>
        <w:t>Об этом сообщили в МЧС России.</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днем 14 января в кирпичной бане на улице Салавата. Площадь возгорания составила 15 квадратных метров.  </w:t>
      </w:r>
      <w:hyperlink r:id="rId1404" w:history="1">
        <w:r>
          <w:rPr>
            <w:rStyle w:val="a5"/>
            <w:rFonts w:ascii="Times New Roman" w:cs="Times New Roman" w:hAnsi="Times New Roman"/>
            <w:sz w:val="24"/>
          </w:rPr>
          <w:t>Интернет-телевидение Piter.TV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Косой Горе заметили «Дыморобус»: видео</w:t>
      </w:r>
    </w:p>
    <w:p>
      <w:pPr>
        <w:pStyle w:val="aff4"/>
        <w:keepLines/>
        <w:rPr>
          <w:rFonts w:ascii="Times New Roman" w:cs="Times New Roman" w:hAnsi="Times New Roman"/>
          <w:sz w:val="24"/>
        </w:rPr>
      </w:pPr>
      <w:r>
        <w:rPr>
          <w:rFonts w:ascii="Times New Roman" w:cs="Times New Roman" w:hAnsi="Times New Roman"/>
          <w:sz w:val="24"/>
        </w:rPr>
        <w:t>В ГУ МЧС России по Тульской области, информации о возгорании данного автобуса у них нет.</w:t>
      </w:r>
    </w:p>
    <w:p>
      <w:pPr>
        <w:pStyle w:val="aff4"/>
        <w:keepLines/>
        <w:rPr>
          <w:rFonts w:ascii="Times New Roman" w:cs="Times New Roman" w:hAnsi="Times New Roman"/>
          <w:sz w:val="24"/>
        </w:rPr>
      </w:pPr>
      <w:r>
        <w:rPr>
          <w:rFonts w:ascii="Times New Roman" w:cs="Times New Roman" w:hAnsi="Times New Roman"/>
          <w:sz w:val="24"/>
        </w:rPr>
        <w:t xml:space="preserve">На кадрах видно, как автобус медленно движется в гору по направлению к Щекинскому шоссе.  </w:t>
      </w:r>
      <w:hyperlink r:id="rId1405" w:history="1">
        <w:r>
          <w:rPr>
            <w:rStyle w:val="a5"/>
            <w:rFonts w:ascii="Times New Roman" w:cs="Times New Roman" w:hAnsi="Times New Roman"/>
            <w:sz w:val="24"/>
          </w:rPr>
          <w:t>ИА "Тульская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поручению Алексея Дюмина Тульская область принимает на каникулы 800 белгородских детей</w:t>
      </w:r>
    </w:p>
    <w:p>
      <w:pPr>
        <w:pStyle w:val="aff4"/>
        <w:keepLines/>
        <w:rPr>
          <w:rFonts w:ascii="Times New Roman" w:cs="Times New Roman" w:hAnsi="Times New Roman"/>
          <w:sz w:val="24"/>
        </w:rPr>
      </w:pPr>
      <w:r>
        <w:rPr>
          <w:rFonts w:ascii="Times New Roman" w:cs="Times New Roman" w:hAnsi="Times New Roman"/>
          <w:sz w:val="24"/>
        </w:rPr>
        <w:t>Ребят встречали заместитель председателя Правительства Тульской области Дмитрий Марков, представители регионального Правительства, администрации города Тулы, МЧС, волонтеры.</w:t>
      </w:r>
    </w:p>
    <w:p>
      <w:pPr>
        <w:pStyle w:val="aff4"/>
        <w:keepLines/>
        <w:rPr>
          <w:rFonts w:ascii="Times New Roman" w:cs="Times New Roman" w:hAnsi="Times New Roman"/>
          <w:sz w:val="24"/>
        </w:rPr>
      </w:pPr>
      <w:r>
        <w:rPr>
          <w:rFonts w:ascii="Times New Roman" w:cs="Times New Roman" w:hAnsi="Times New Roman"/>
          <w:sz w:val="24"/>
        </w:rPr>
        <w:t xml:space="preserve">Дмитрий Марков проконтролировал размещение ребят, провел встречу с куратором от Белгородской области.  </w:t>
      </w:r>
      <w:hyperlink r:id="rId1406" w:history="1">
        <w:r>
          <w:rPr>
            <w:rStyle w:val="a5"/>
            <w:rFonts w:ascii="Times New Roman" w:cs="Times New Roman" w:hAnsi="Times New Roman"/>
            <w:sz w:val="24"/>
          </w:rPr>
          <w:t>Газета "Тульские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ликвидировано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Об этом ТАСС сообщили в пресс-службе МЧС РФ.</w:t>
      </w:r>
    </w:p>
    <w:p>
      <w:pPr>
        <w:pStyle w:val="aff4"/>
        <w:keepLines/>
        <w:rPr>
          <w:rFonts w:ascii="Times New Roman" w:cs="Times New Roman" w:hAnsi="Times New Roman"/>
          <w:sz w:val="24"/>
        </w:rPr>
      </w:pPr>
      <w:r>
        <w:rPr>
          <w:rFonts w:ascii="Times New Roman" w:cs="Times New Roman" w:hAnsi="Times New Roman"/>
          <w:sz w:val="24"/>
        </w:rPr>
        <w:t xml:space="preserve">"Огнеборцы МЧС России ликвидировали открытое горение на складе в Санкт-Петербурге. Проводится проливка и разборка конструкций", - говорится в сообщении. </w:t>
      </w:r>
      <w:hyperlink r:id="rId1407"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января в Пензенской области пройдут массовые остановки общественного транспорта</w:t>
      </w:r>
    </w:p>
    <w:p>
      <w:pPr>
        <w:pStyle w:val="aff4"/>
        <w:keepLines/>
        <w:rPr>
          <w:rFonts w:ascii="Times New Roman" w:cs="Times New Roman" w:hAnsi="Times New Roman"/>
          <w:sz w:val="24"/>
        </w:rPr>
      </w:pPr>
      <w:r>
        <w:rPr>
          <w:rFonts w:ascii="Times New Roman" w:cs="Times New Roman" w:hAnsi="Times New Roman"/>
          <w:sz w:val="24"/>
        </w:rPr>
        <w:t>Кроме того, сотрудники Госавтоинспекции проверят выполнение автоперевозчиками требований нормативных правовых актов, действующих в области обеспечения безопасности пассажирских перевозок автобусами большой и малой вместимости, а также соблюдение водителями маршрутных транспортных средств ПДД.</w:t>
      </w:r>
    </w:p>
    <w:p>
      <w:pPr>
        <w:pStyle w:val="aff4"/>
        <w:keepLines/>
        <w:rPr>
          <w:rFonts w:ascii="Times New Roman" w:cs="Times New Roman" w:hAnsi="Times New Roman"/>
          <w:sz w:val="24"/>
        </w:rPr>
      </w:pPr>
      <w:r>
        <w:rPr>
          <w:rFonts w:ascii="Times New Roman" w:cs="Times New Roman" w:hAnsi="Times New Roman"/>
          <w:sz w:val="24"/>
        </w:rPr>
        <w:t xml:space="preserve">Читайте также: На месте жесткого ДТП на Окружной в Пензе работают сотрудники МЧС и скорой помощи </w:t>
      </w:r>
      <w:hyperlink r:id="rId1408" w:history="1">
        <w:r>
          <w:rPr>
            <w:rStyle w:val="a5"/>
            <w:rFonts w:ascii="Times New Roman" w:cs="Times New Roman" w:hAnsi="Times New Roman"/>
            <w:sz w:val="24"/>
          </w:rPr>
          <w:t>BezFormata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Очевидцы сообщают о пожаре в гостинице «Астория» в Казани</w:t>
      </w:r>
    </w:p>
    <w:p>
      <w:pPr>
        <w:pStyle w:val="aff4"/>
        <w:keepLines/>
        <w:rPr>
          <w:rFonts w:ascii="Times New Roman" w:cs="Times New Roman" w:hAnsi="Times New Roman"/>
          <w:sz w:val="24"/>
        </w:rPr>
      </w:pPr>
      <w:r>
        <w:rPr>
          <w:rFonts w:ascii="Times New Roman" w:cs="Times New Roman" w:hAnsi="Times New Roman"/>
          <w:sz w:val="24"/>
        </w:rPr>
        <w:t>В Казани в гостинице «Астория» у торгового центра «KazanMall» случился пожар. Об этом «БИЗНЕС Online» сообщают очевидцы.</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пока неизвестны.  </w:t>
      </w:r>
      <w:hyperlink r:id="rId1409" w:history="1">
        <w:r>
          <w:rPr>
            <w:rStyle w:val="a5"/>
            <w:rFonts w:ascii="Times New Roman" w:cs="Times New Roman" w:hAnsi="Times New Roman"/>
            <w:sz w:val="24"/>
          </w:rPr>
          <w:t>BezFormata Болгар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Рабочая неделя в Омске начнётся с похолодания и метели</w:t>
      </w:r>
    </w:p>
    <w:p>
      <w:pPr>
        <w:pStyle w:val="aff4"/>
        <w:keepLines/>
        <w:rPr>
          <w:rFonts w:ascii="Times New Roman" w:cs="Times New Roman" w:hAnsi="Times New Roman"/>
          <w:sz w:val="24"/>
        </w:rPr>
      </w:pPr>
      <w:r>
        <w:rPr>
          <w:rFonts w:ascii="Times New Roman" w:cs="Times New Roman" w:hAnsi="Times New Roman"/>
          <w:sz w:val="24"/>
        </w:rPr>
        <w:t xml:space="preserve">При возникновении чрезвычайных ситуаций или аварий, вызванных погодными условиями, жителям Омска следует оперативно сообщить об этом дежурной смене ЦУКС ГУ МЧС России по Омской области по телефону: 01, при звонке с сотового телефона набрать 101. </w:t>
      </w:r>
      <w:hyperlink r:id="rId1410" w:history="1">
        <w:r>
          <w:rPr>
            <w:rStyle w:val="a5"/>
            <w:rFonts w:ascii="Times New Roman" w:cs="Times New Roman" w:hAnsi="Times New Roman"/>
            <w:sz w:val="24"/>
          </w:rPr>
          <w:t>Омск здесь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Рабочая неделя в Омске начнётся с похолодания и метели</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жителей о резком ухудшении погодных условий. </w:t>
      </w:r>
      <w:hyperlink r:id="rId141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Дети из Белгородской области прибыли в тульские оздоровительные лагеря</w:t>
      </w:r>
    </w:p>
    <w:p>
      <w:pPr>
        <w:pStyle w:val="aff4"/>
        <w:keepLines/>
        <w:rPr>
          <w:rFonts w:ascii="Times New Roman" w:cs="Times New Roman" w:hAnsi="Times New Roman"/>
          <w:sz w:val="24"/>
        </w:rPr>
      </w:pPr>
      <w:r>
        <w:rPr>
          <w:rFonts w:ascii="Times New Roman" w:cs="Times New Roman" w:hAnsi="Times New Roman"/>
          <w:sz w:val="24"/>
        </w:rPr>
        <w:t xml:space="preserve">На железнодорожном вокзале их встретили сотрудники МЧС, представители регионального Правительства, администрации города Тулы, волонтеры, психологи и медики. Спасатели оказали помощь в размещении детей по автобусам, погрузке их личных вещей, а также встретили их по прибытии в оздоровительные лагеря. </w:t>
      </w:r>
      <w:hyperlink r:id="rId1412" w:history="1">
        <w:r>
          <w:rPr>
            <w:rStyle w:val="a5"/>
            <w:rFonts w:ascii="Times New Roman" w:cs="Times New Roman" w:hAnsi="Times New Roman"/>
            <w:sz w:val="24"/>
          </w:rPr>
          <w:t>BezFormata Новомосковск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организовала проверку из-за ДТП с двумя автобусами в Самаре</w:t>
      </w:r>
    </w:p>
    <w:p>
      <w:pPr>
        <w:pStyle w:val="aff4"/>
        <w:keepLines/>
        <w:rPr>
          <w:rFonts w:ascii="Times New Roman" w:cs="Times New Roman" w:hAnsi="Times New Roman"/>
          <w:sz w:val="24"/>
        </w:rPr>
      </w:pPr>
      <w:r>
        <w:rPr>
          <w:rFonts w:ascii="Times New Roman" w:cs="Times New Roman" w:hAnsi="Times New Roman"/>
          <w:sz w:val="24"/>
        </w:rPr>
        <w:t xml:space="preserve">В Самаре правоохранители намерены проверить работу транспортного перевозчика Анастасия ПИГИНА </w:t>
      </w:r>
    </w:p>
    <w:p>
      <w:pPr>
        <w:pStyle w:val="aff4"/>
        <w:keepLines/>
        <w:rPr>
          <w:rFonts w:ascii="Times New Roman" w:cs="Times New Roman" w:hAnsi="Times New Roman"/>
          <w:sz w:val="24"/>
        </w:rPr>
      </w:pPr>
      <w:r>
        <w:rPr>
          <w:rFonts w:ascii="Times New Roman" w:cs="Times New Roman" w:hAnsi="Times New Roman"/>
          <w:sz w:val="24"/>
        </w:rPr>
        <w:t xml:space="preserve">В Самаре столкнулись пассажирские автобусы, следовавших по маршрутам №66 и №67. / Фото: прокуратура Самарской области </w:t>
      </w:r>
      <w:hyperlink r:id="rId1413"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складе Wildberries в Санкт-Петербурге сгорел товар предпринимателей из Воронежа</w:t>
      </w:r>
    </w:p>
    <w:p>
      <w:pPr>
        <w:pStyle w:val="aff4"/>
        <w:keepLines/>
        <w:rPr>
          <w:rFonts w:ascii="Times New Roman" w:cs="Times New Roman" w:hAnsi="Times New Roman"/>
          <w:sz w:val="24"/>
        </w:rPr>
      </w:pPr>
      <w:r>
        <w:rPr>
          <w:rFonts w:ascii="Times New Roman" w:cs="Times New Roman" w:hAnsi="Times New Roman"/>
          <w:sz w:val="24"/>
        </w:rPr>
        <w:t>А вот если бы пожар случился в Коледино, Краснодаре или Казани, – это было бы критично!</w:t>
      </w:r>
    </w:p>
    <w:p>
      <w:pPr>
        <w:pStyle w:val="aff4"/>
        <w:keepLines/>
        <w:rPr>
          <w:rFonts w:ascii="Times New Roman" w:cs="Times New Roman" w:hAnsi="Times New Roman"/>
          <w:sz w:val="24"/>
        </w:rPr>
      </w:pPr>
      <w:r>
        <w:rPr>
          <w:rFonts w:ascii="Times New Roman" w:cs="Times New Roman" w:hAnsi="Times New Roman"/>
          <w:sz w:val="24"/>
        </w:rPr>
        <w:t xml:space="preserve">В то же время, по информации собеседника «TV Губернии», в Воронеже немало компаний-клиентов Wildberries, и многим из них был причинён значительный ущерб. </w:t>
      </w:r>
      <w:hyperlink r:id="rId1414" w:history="1">
        <w:r>
          <w:rPr>
            <w:rStyle w:val="a5"/>
            <w:rFonts w:ascii="Times New Roman" w:cs="Times New Roman" w:hAnsi="Times New Roman"/>
            <w:sz w:val="24"/>
          </w:rPr>
          <w:t>Гид Воронежа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История берет новый «вираж»: ростовчане остаются в холодных домах или покидают затопленное СНТ - DONTR.RU</w:t>
      </w:r>
    </w:p>
    <w:p>
      <w:pPr>
        <w:pStyle w:val="aff4"/>
        <w:keepLines/>
        <w:rPr>
          <w:rFonts w:ascii="Times New Roman" w:cs="Times New Roman" w:hAnsi="Times New Roman"/>
          <w:sz w:val="24"/>
        </w:rPr>
      </w:pPr>
      <w:r>
        <w:rPr>
          <w:rFonts w:ascii="Times New Roman" w:cs="Times New Roman" w:hAnsi="Times New Roman"/>
          <w:sz w:val="24"/>
        </w:rPr>
        <w:t xml:space="preserve">Есть даже искусственное озеро, сделанное специально для сброса воды, но даже оно сейчас переполнено, сотрудники МЧС развернули шланги и сбрасывают воду в Калмыцкую балку, она дальше перекачивает стоки в Мясниковский район.  </w:t>
      </w:r>
      <w:hyperlink r:id="rId1415"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территории региона усилится ветер!</w:t>
      </w:r>
    </w:p>
    <w:p>
      <w:pPr>
        <w:pStyle w:val="aff4"/>
        <w:keepLines/>
        <w:rPr>
          <w:rFonts w:ascii="Times New Roman" w:cs="Times New Roman" w:hAnsi="Times New Roman"/>
          <w:sz w:val="24"/>
        </w:rPr>
      </w:pPr>
      <w:r>
        <w:rPr>
          <w:rFonts w:ascii="Times New Roman" w:cs="Times New Roman" w:hAnsi="Times New Roman"/>
          <w:sz w:val="24"/>
        </w:rPr>
        <w:t xml:space="preserve">МЧС России по городу Севастополю напоминает: при ветре не находитесь возле фасадов домов, под деревьями, рекламными щитами и столбами ЛЭП, на причалах, скалах и крутых берегах у воды.  </w:t>
      </w:r>
      <w:hyperlink r:id="rId1416" w:history="1">
        <w:r>
          <w:rPr>
            <w:rStyle w:val="a5"/>
            <w:rFonts w:ascii="Times New Roman" w:cs="Times New Roman" w:hAnsi="Times New Roman"/>
            <w:sz w:val="24"/>
          </w:rPr>
          <w:t>Новости Севастополя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ЛОЖЬ КОСМИЧЕСКОГО МАСШТАБА</w:t>
      </w:r>
    </w:p>
    <w:p>
      <w:pPr>
        <w:pStyle w:val="aff4"/>
        <w:keepLines/>
        <w:rPr>
          <w:rFonts w:ascii="Times New Roman" w:cs="Times New Roman" w:hAnsi="Times New Roman"/>
          <w:sz w:val="24"/>
        </w:rPr>
      </w:pPr>
      <w:r>
        <w:rPr>
          <w:rFonts w:ascii="Times New Roman" w:cs="Times New Roman" w:hAnsi="Times New Roman"/>
          <w:sz w:val="24"/>
        </w:rPr>
        <w:t xml:space="preserve">Согласно последней теории, произошёл взрыв, из центра которого теперь планеты разлетаются в разные стороны с неимоверной скоростью. Где находилась изначальная точка, никто не знает, относительно чего установлено движение, – неизвестно, что за вещество так рвануло – непонятно, но это считается наукой, а не выдумкой. </w:t>
      </w:r>
      <w:hyperlink r:id="rId1417" w:history="1">
        <w:r>
          <w:rPr>
            <w:rStyle w:val="a5"/>
            <w:rFonts w:ascii="Times New Roman" w:cs="Times New Roman" w:hAnsi="Times New Roman"/>
            <w:sz w:val="24"/>
          </w:rPr>
          <w:t>Своя колокольня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Московском шоссе в Самаре столкнулись два пассажирских автобуса</w:t>
      </w:r>
    </w:p>
    <w:p>
      <w:pPr>
        <w:pStyle w:val="aff4"/>
        <w:keepLines/>
        <w:rPr>
          <w:rFonts w:ascii="Times New Roman" w:cs="Times New Roman" w:hAnsi="Times New Roman"/>
          <w:sz w:val="24"/>
        </w:rPr>
      </w:pPr>
      <w:r>
        <w:rPr>
          <w:rFonts w:ascii="Times New Roman" w:cs="Times New Roman" w:hAnsi="Times New Roman"/>
          <w:sz w:val="24"/>
        </w:rPr>
        <w:t>Видео: "Самара ДТП", "Убежище Самара"</w:t>
      </w:r>
    </w:p>
    <w:p>
      <w:pPr>
        <w:pStyle w:val="aff4"/>
        <w:keepLines/>
        <w:rPr>
          <w:rFonts w:ascii="Times New Roman" w:cs="Times New Roman" w:hAnsi="Times New Roman"/>
          <w:sz w:val="24"/>
        </w:rPr>
      </w:pPr>
      <w:r>
        <w:rPr>
          <w:rFonts w:ascii="Times New Roman" w:cs="Times New Roman" w:hAnsi="Times New Roman"/>
          <w:sz w:val="24"/>
        </w:rPr>
        <w:t>Видео: "Самара ДТП"</w:t>
      </w:r>
    </w:p>
    <w:p>
      <w:pPr>
        <w:pStyle w:val="aff4"/>
        <w:keepLines/>
        <w:rPr>
          <w:rFonts w:ascii="Times New Roman" w:cs="Times New Roman" w:hAnsi="Times New Roman"/>
          <w:sz w:val="24"/>
        </w:rPr>
      </w:pPr>
      <w:r>
        <w:rPr>
          <w:rFonts w:ascii="Times New Roman" w:cs="Times New Roman" w:hAnsi="Times New Roman"/>
          <w:sz w:val="24"/>
        </w:rPr>
        <w:t xml:space="preserve">Водитель одного из автобусов проехал на красный свет.  </w:t>
      </w:r>
      <w:hyperlink r:id="rId1418" w:history="1">
        <w:r>
          <w:rPr>
            <w:rStyle w:val="a5"/>
            <w:rFonts w:ascii="Times New Roman" w:cs="Times New Roman" w:hAnsi="Times New Roman"/>
            <w:sz w:val="24"/>
          </w:rPr>
          <w:t>Блокнот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Следственный комитет возбудил уголовное дело по факту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Согласно предварительным данным,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13 января произошел пожар, вследствие чего обрушилось здание помещения, а также уничтожены хранившиеся в нем товары. </w:t>
      </w:r>
      <w:hyperlink r:id="rId1419" w:history="1">
        <w:r>
          <w:rPr>
            <w:rStyle w:val="a5"/>
            <w:rFonts w:ascii="Times New Roman" w:cs="Times New Roman" w:hAnsi="Times New Roman"/>
            <w:sz w:val="24"/>
          </w:rPr>
          <w:t>EurAsia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складе Wildberries ликвидировано. Что осталось – проливают</w:t>
      </w:r>
    </w:p>
    <w:p>
      <w:pPr>
        <w:pStyle w:val="aff4"/>
        <w:keepLines/>
        <w:rPr>
          <w:rFonts w:ascii="Times New Roman" w:cs="Times New Roman" w:hAnsi="Times New Roman"/>
          <w:sz w:val="24"/>
        </w:rPr>
      </w:pPr>
      <w:r>
        <w:rPr>
          <w:rFonts w:ascii="Times New Roman" w:cs="Times New Roman" w:hAnsi="Times New Roman"/>
          <w:sz w:val="24"/>
        </w:rPr>
        <w:t>Об этом в 14 часов 17 минут сообщила пресс-служба МЧС России. Чуть позже об этом же в своём телеграм-канале рассказали и представители онлайн-ритейлера.</w:t>
      </w:r>
    </w:p>
    <w:p>
      <w:pPr>
        <w:pStyle w:val="aff4"/>
        <w:keepLines/>
        <w:rPr>
          <w:rFonts w:ascii="Times New Roman" w:cs="Times New Roman" w:hAnsi="Times New Roman"/>
          <w:sz w:val="24"/>
        </w:rPr>
      </w:pPr>
      <w:r>
        <w:rPr>
          <w:rFonts w:ascii="Times New Roman" w:cs="Times New Roman" w:hAnsi="Times New Roman"/>
          <w:sz w:val="24"/>
        </w:rPr>
        <w:t xml:space="preserve">"Проводится проливка и разборка конструкций", - описали текущее положение дел спасатели. </w:t>
      </w:r>
      <w:hyperlink r:id="rId1420"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ликвидировали открытое горение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проводится проливка и разборка конструкций, передает РИА «Новости».Ранее в Петербурге возбудили уголовное дело о злоупотреблении полномочиями после произошедшего пожара на складе Wildberries в поселке Шушары.Напомним, в субботу утром под Петербургом в складском комплексе Wildberries в Петербурге начался пожар.  </w:t>
      </w:r>
      <w:hyperlink r:id="rId1421" w:history="1">
        <w:r>
          <w:rPr>
            <w:rStyle w:val="a5"/>
            <w:rFonts w:ascii="Times New Roman" w:cs="Times New Roman" w:hAnsi="Times New Roman"/>
            <w:sz w:val="24"/>
          </w:rPr>
          <w:t>Vsesmi.ru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в Шушарах потушен</w:t>
      </w:r>
    </w:p>
    <w:p>
      <w:pPr>
        <w:pStyle w:val="aff4"/>
        <w:keepLines/>
        <w:rPr>
          <w:rFonts w:ascii="Times New Roman" w:cs="Times New Roman" w:hAnsi="Times New Roman"/>
          <w:sz w:val="24"/>
        </w:rPr>
      </w:pPr>
      <w:r>
        <w:rPr>
          <w:rFonts w:ascii="Times New Roman" w:cs="Times New Roman" w:hAnsi="Times New Roman"/>
          <w:sz w:val="24"/>
        </w:rPr>
        <w:t xml:space="preserve">На вторые сутки удалось ликвидировать открытый огонь на складе Wildberries в Шушарах под Петербургом, сообщает МЧС северной столицы. Сейчас пожарные ведут проливку и разборку конструкций, сообщает «Интерфакс». </w:t>
      </w:r>
      <w:hyperlink r:id="rId1422"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факту пожара на складе Wildberries возбуждено дело о злоупотреблении полномочиями</w:t>
      </w:r>
    </w:p>
    <w:p>
      <w:pPr>
        <w:pStyle w:val="aff4"/>
        <w:keepLines/>
        <w:rPr>
          <w:rFonts w:ascii="Times New Roman" w:cs="Times New Roman" w:hAnsi="Times New Roman"/>
          <w:sz w:val="24"/>
        </w:rPr>
      </w:pPr>
      <w:r>
        <w:rPr>
          <w:rFonts w:ascii="Times New Roman" w:cs="Times New Roman" w:hAnsi="Times New Roman"/>
          <w:sz w:val="24"/>
        </w:rPr>
        <w:t>По данным следствия, неустановленные лица, выполняющие управленческие функции, превысили полномочия, связанные с соблюдением правил противопожарной безопасности на складе. В результате 13 января там произошел пожар, обрушилось здание склада, были уничтожены хранившиеся на нем товары.</w:t>
      </w:r>
    </w:p>
    <w:p>
      <w:pPr>
        <w:pStyle w:val="aff4"/>
        <w:keepLines/>
        <w:rPr>
          <w:rFonts w:ascii="Times New Roman" w:cs="Times New Roman" w:hAnsi="Times New Roman"/>
          <w:sz w:val="24"/>
        </w:rPr>
      </w:pPr>
      <w:r>
        <w:rPr>
          <w:rFonts w:ascii="Times New Roman" w:cs="Times New Roman" w:hAnsi="Times New Roman"/>
          <w:sz w:val="24"/>
        </w:rPr>
        <w:t xml:space="preserve">Расследование дела продолжается. </w:t>
      </w:r>
      <w:hyperlink r:id="rId1423"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Горит крупнейший склад Wildberries: что известно</w:t>
      </w:r>
    </w:p>
    <w:p>
      <w:pPr>
        <w:pStyle w:val="aff4"/>
        <w:keepLines/>
        <w:rPr>
          <w:rFonts w:ascii="Times New Roman" w:cs="Times New Roman" w:hAnsi="Times New Roman"/>
          <w:sz w:val="24"/>
        </w:rPr>
      </w:pPr>
      <w:r>
        <w:rPr>
          <w:rFonts w:ascii="Times New Roman" w:cs="Times New Roman" w:hAnsi="Times New Roman"/>
          <w:sz w:val="24"/>
        </w:rPr>
        <w:t xml:space="preserve">В МЧС отметили, что данных о пострадавших нет. В качестве одной из версий пожара рассматривается поджог складского комплекса. Окончательные выводы будут сделаны после ликвидации пожара и проведения экспертизы. </w:t>
      </w:r>
      <w:hyperlink r:id="rId1424" w:history="1">
        <w:r>
          <w:rPr>
            <w:rStyle w:val="a5"/>
            <w:rFonts w:ascii="Times New Roman" w:cs="Times New Roman" w:hAnsi="Times New Roman"/>
            <w:sz w:val="24"/>
          </w:rPr>
          <w:t>Viralife.ru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произошел пожар: есть погибшая</w:t>
      </w:r>
    </w:p>
    <w:p>
      <w:pPr>
        <w:pStyle w:val="aff4"/>
        <w:keepLines/>
        <w:rPr>
          <w:rFonts w:ascii="Times New Roman" w:cs="Times New Roman" w:hAnsi="Times New Roman"/>
          <w:sz w:val="24"/>
        </w:rPr>
      </w:pPr>
      <w:r>
        <w:rPr>
          <w:rFonts w:ascii="Times New Roman" w:cs="Times New Roman" w:hAnsi="Times New Roman"/>
          <w:sz w:val="24"/>
        </w:rPr>
        <w:t>Вчера вечером сотрудникам спасательной службы Тулы поступила информация о пожаре, который произошел в доме, находящемся на улице Замочной. Соответствующей информацией поделились в пресс-службе.</w:t>
      </w:r>
    </w:p>
    <w:p>
      <w:pPr>
        <w:pStyle w:val="aff4"/>
        <w:keepLines/>
        <w:rPr>
          <w:rFonts w:ascii="Times New Roman" w:cs="Times New Roman" w:hAnsi="Times New Roman"/>
          <w:sz w:val="24"/>
        </w:rPr>
      </w:pPr>
      <w:r>
        <w:rPr>
          <w:rFonts w:ascii="Times New Roman" w:cs="Times New Roman" w:hAnsi="Times New Roman"/>
          <w:sz w:val="24"/>
        </w:rPr>
        <w:t xml:space="preserve">Пожарные оперативно направились по указанному адресу.  </w:t>
      </w:r>
      <w:hyperlink r:id="rId1425" w:history="1">
        <w:r>
          <w:rPr>
            <w:rStyle w:val="a5"/>
            <w:rFonts w:ascii="Times New Roman" w:cs="Times New Roman" w:hAnsi="Times New Roman"/>
            <w:sz w:val="24"/>
          </w:rPr>
          <w:t>Тульский городской портал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Казахстане из снежного заноса спасли 39 человек</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из 39 спасенных человек 15 были гражданами Белоруссии. Однако 15 водителей отказались от эвакуации и остались в своих машинах, так как у них были достаточные запасы ГСМ и продуктов на неделю, пояснили в министерстве. </w:t>
      </w:r>
      <w:hyperlink r:id="rId1426"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горит отель «Астория»</w:t>
      </w:r>
    </w:p>
    <w:p>
      <w:pPr>
        <w:pStyle w:val="aff4"/>
        <w:keepLines/>
        <w:rPr>
          <w:rFonts w:ascii="Times New Roman" w:cs="Times New Roman" w:hAnsi="Times New Roman"/>
          <w:sz w:val="24"/>
        </w:rPr>
      </w:pPr>
      <w:r>
        <w:rPr>
          <w:rFonts w:ascii="Times New Roman" w:cs="Times New Roman" w:hAnsi="Times New Roman"/>
          <w:sz w:val="24"/>
        </w:rPr>
        <w:t xml:space="preserve">В Казани произошел пожар в здании по адресу: ул. Павлюхина, 112а, где расположены банкетный зал и мини-отель «Астория», сообщили в пресс-службе ГУ МЧС России по Татарстану. </w:t>
      </w:r>
      <w:hyperlink r:id="rId1427"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сообщило о ликвидации открытого горения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Спасатели ликвидировали открытое горение на складе Wildberries в Санкт-Петербурге, сообщили в МЧС России.</w:t>
      </w:r>
    </w:p>
    <w:p>
      <w:pPr>
        <w:pStyle w:val="aff4"/>
        <w:keepLines/>
        <w:rPr>
          <w:rFonts w:ascii="Times New Roman" w:cs="Times New Roman" w:hAnsi="Times New Roman"/>
          <w:sz w:val="24"/>
        </w:rPr>
      </w:pPr>
      <w:r>
        <w:rPr>
          <w:rFonts w:ascii="Times New Roman" w:cs="Times New Roman" w:hAnsi="Times New Roman"/>
          <w:sz w:val="24"/>
        </w:rPr>
        <w:t xml:space="preserve">«Огнеборцы МЧС России ликвидировали открытое горение на складе в Санкт-Петербурге. Проводится проливка и разборка конструкций», – говорится в сообщении. </w:t>
      </w:r>
      <w:hyperlink r:id="rId1428" w:history="1">
        <w:r>
          <w:rPr>
            <w:rStyle w:val="a5"/>
            <w:rFonts w:ascii="Times New Roman" w:cs="Times New Roman" w:hAnsi="Times New Roman"/>
            <w:sz w:val="24"/>
          </w:rPr>
          <w:t>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огнеборцы ликвидировали открытое горение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13 января. В момент возгорания внутри склада находились сотрудники, пришлось эвакуировать 1617 человек. По данным МЧС, площадь возгорания достигла 70 тыс. кв. м, когда огонь был локализован. </w:t>
      </w:r>
      <w:hyperlink r:id="rId142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открытое горение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13 января. В момент возгорания внутри склада находились сотрудники, пришлось эвакуировать 1617 человек. По данным МЧС, площадь возгорания достигла 70 тыс. кв. м, когда огонь был локализован. </w:t>
      </w:r>
      <w:hyperlink r:id="rId1430"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дело о злоупотреблении полномочиями после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на складе Wildberries поступило в МЧС в субботу в 07:42 мск. Площадь возгорания составила 70 тысяч квадратных метров, а ущерб от пожара предварительно оценили в 10—11 миллиардов рублей. </w:t>
      </w:r>
      <w:hyperlink r:id="rId1431"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складе Wildberries удалось остановить</w:t>
      </w:r>
    </w:p>
    <w:p>
      <w:pPr>
        <w:pStyle w:val="aff4"/>
        <w:keepLines/>
        <w:rPr>
          <w:rFonts w:ascii="Times New Roman" w:cs="Times New Roman" w:hAnsi="Times New Roman"/>
          <w:sz w:val="24"/>
        </w:rPr>
      </w:pPr>
      <w:r>
        <w:rPr>
          <w:rFonts w:ascii="Times New Roman" w:cs="Times New Roman" w:hAnsi="Times New Roman"/>
          <w:sz w:val="24"/>
        </w:rPr>
        <w:t>Открытое горение на складе Wildberries под Санкт-Петербургом удалось остановить, 14 января сообщает пресс-служба российского МЧС.</w:t>
      </w:r>
    </w:p>
    <w:p>
      <w:pPr>
        <w:pStyle w:val="aff4"/>
        <w:keepLines/>
        <w:rPr>
          <w:rFonts w:ascii="Times New Roman" w:cs="Times New Roman" w:hAnsi="Times New Roman"/>
          <w:sz w:val="24"/>
        </w:rPr>
      </w:pPr>
      <w:r>
        <w:rPr>
          <w:rFonts w:ascii="Times New Roman" w:cs="Times New Roman" w:hAnsi="Times New Roman"/>
          <w:sz w:val="24"/>
        </w:rPr>
        <w:t xml:space="preserve">Как указали в ведомстве, после того как открытое горение было ликвидировано спасатели начали проливку опасных участков, а также разбор конструкций. </w:t>
      </w:r>
      <w:hyperlink r:id="rId1432"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края вновь предупреждают о сильном ветре с порывами до 30 м/с и метели</w:t>
      </w:r>
    </w:p>
    <w:p>
      <w:pPr>
        <w:pStyle w:val="aff4"/>
        <w:keepLines/>
        <w:rPr>
          <w:rFonts w:ascii="Times New Roman" w:cs="Times New Roman" w:hAnsi="Times New Roman"/>
          <w:sz w:val="24"/>
        </w:rPr>
      </w:pPr>
      <w:r>
        <w:rPr>
          <w:rFonts w:ascii="Times New Roman" w:cs="Times New Roman" w:hAnsi="Times New Roman"/>
          <w:sz w:val="24"/>
        </w:rPr>
        <w:t>МЧС призывает не выходить из дома.</w:t>
      </w:r>
    </w:p>
    <w:p>
      <w:pPr>
        <w:pStyle w:val="aff4"/>
        <w:keepLines/>
        <w:rPr>
          <w:rFonts w:ascii="Times New Roman" w:cs="Times New Roman" w:hAnsi="Times New Roman"/>
          <w:sz w:val="24"/>
        </w:rPr>
      </w:pPr>
      <w:r>
        <w:rPr>
          <w:rFonts w:ascii="Times New Roman" w:cs="Times New Roman" w:hAnsi="Times New Roman"/>
          <w:sz w:val="24"/>
        </w:rPr>
        <w:t xml:space="preserve">По данным Среднесибирского УГМС, 15 января в центральных и южных районах региона порывы западного ветра местами будут достигать 25-30 м/с. Ожидаются сильный снег и метель. </w:t>
      </w:r>
      <w:hyperlink r:id="rId1433" w:history="1">
        <w:r>
          <w:rPr>
            <w:rStyle w:val="a5"/>
            <w:rFonts w:ascii="Times New Roman" w:cs="Times New Roman" w:hAnsi="Times New Roman"/>
            <w:sz w:val="24"/>
          </w:rPr>
          <w:t>Шарыпово.СЕГОДНЯ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открытое горение на складе Wildberries в Санкт-Петербурге</w:t>
      </w:r>
    </w:p>
    <w:p>
      <w:pPr>
        <w:pStyle w:val="aff4"/>
        <w:keepLines/>
        <w:rPr>
          <w:rFonts w:ascii="Times New Roman" w:cs="Times New Roman" w:hAnsi="Times New Roman"/>
          <w:sz w:val="24"/>
        </w:rPr>
      </w:pPr>
      <w:r>
        <w:rPr>
          <w:rFonts w:ascii="Times New Roman" w:cs="Times New Roman" w:hAnsi="Times New Roman"/>
          <w:sz w:val="24"/>
        </w:rPr>
        <w:t>Следователи считают, что пожар мог произойти из-за действий лиц, отвечавших за соблюдение правил противопожарной безопасности на объекте.</w:t>
      </w:r>
    </w:p>
    <w:p>
      <w:pPr>
        <w:pStyle w:val="aff4"/>
        <w:keepLines/>
        <w:rPr>
          <w:rFonts w:ascii="Times New Roman" w:cs="Times New Roman" w:hAnsi="Times New Roman"/>
          <w:sz w:val="24"/>
        </w:rPr>
      </w:pPr>
      <w:r>
        <w:rPr>
          <w:rFonts w:ascii="Times New Roman" w:cs="Times New Roman" w:hAnsi="Times New Roman"/>
          <w:sz w:val="24"/>
        </w:rPr>
        <w:t xml:space="preserve">При этом в МЧС РФ рассматривают три версии возгорания.  </w:t>
      </w:r>
      <w:hyperlink r:id="rId1434" w:history="1">
        <w:r>
          <w:rPr>
            <w:rStyle w:val="a5"/>
            <w:rFonts w:ascii="Times New Roman" w:cs="Times New Roman" w:hAnsi="Times New Roman"/>
            <w:sz w:val="24"/>
          </w:rPr>
          <w:t>М24.ru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Кузбасса предупредили об ухудшении погоды</w:t>
      </w:r>
    </w:p>
    <w:p>
      <w:pPr>
        <w:pStyle w:val="aff4"/>
        <w:keepLines/>
        <w:rPr>
          <w:rFonts w:ascii="Times New Roman" w:cs="Times New Roman" w:hAnsi="Times New Roman"/>
          <w:sz w:val="24"/>
        </w:rPr>
      </w:pPr>
      <w:r>
        <w:rPr>
          <w:rFonts w:ascii="Times New Roman" w:cs="Times New Roman" w:hAnsi="Times New Roman"/>
          <w:sz w:val="24"/>
        </w:rPr>
        <w:t>В понедельник, 15 января, в Кузбассе ожидается ухудшение погодных условий,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синоптиков Кемеровского Гидромета, в области рабочая неделя начнется с усиления ветра до 17-22 м/с. Местами порывами до 25-30 м/с. </w:t>
      </w:r>
      <w:hyperlink r:id="rId1435" w:history="1">
        <w:r>
          <w:rPr>
            <w:rStyle w:val="a5"/>
            <w:rFonts w:ascii="Times New Roman" w:cs="Times New Roman" w:hAnsi="Times New Roman"/>
            <w:sz w:val="24"/>
          </w:rPr>
          <w:t>Кемерово Live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января в Тульской области ожидается потепление на 10 градусов</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чрезвычайных ситуаций сотрудники Главного управления МЧС России по Тульской области напоминают жителям региона о бдительности и соблюдении правил пожарной безопасности при использовании отопительных печей и электрообогревателей. </w:t>
      </w:r>
      <w:hyperlink r:id="rId1436" w:history="1">
        <w:r>
          <w:rPr>
            <w:rStyle w:val="a5"/>
            <w:rFonts w:ascii="Times New Roman" w:cs="Times New Roman" w:hAnsi="Times New Roman"/>
            <w:sz w:val="24"/>
          </w:rPr>
          <w:t>МК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заявил о планах запуска нового сортировочного центра в Петербурге</w:t>
      </w:r>
    </w:p>
    <w:p>
      <w:pPr>
        <w:pStyle w:val="aff4"/>
        <w:keepLines/>
        <w:rPr>
          <w:rFonts w:ascii="Times New Roman" w:cs="Times New Roman" w:hAnsi="Times New Roman"/>
          <w:sz w:val="24"/>
        </w:rPr>
      </w:pPr>
      <w:r>
        <w:rPr>
          <w:rFonts w:ascii="Times New Roman" w:cs="Times New Roman" w:hAnsi="Times New Roman"/>
          <w:sz w:val="24"/>
        </w:rPr>
        <w:t>В компании считают, что новый сортировочный центр позволит как можно скорее наладить логистические процессы и вернуться к привычному графику обработки и доставки товаров, после крупного пожара на складском помещении в Шушарах.</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спасателям МЧС потребовалось больше суток на ликвидацию открытого горения склада маркетплейса в Шушарах. </w:t>
      </w:r>
      <w:hyperlink r:id="rId1437" w:history="1">
        <w:r>
          <w:rPr>
            <w:rStyle w:val="a5"/>
            <w:rFonts w:ascii="Times New Roman" w:cs="Times New Roman" w:hAnsi="Times New Roman"/>
            <w:sz w:val="24"/>
          </w:rPr>
          <w:t>Патрульный Петербурга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в «Астории» в Казани временно ограничено движение по улице Павлюхина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нам в ГУ МЧС России по РТ, горит кровля здания, где по предварительной информации расположены банкетный зал и мини-отель «Астория». Со слов персонала, все люди вышли из здания.  </w:t>
      </w:r>
      <w:hyperlink r:id="rId1438" w:history="1">
        <w:r>
          <w:rPr>
            <w:rStyle w:val="a5"/>
            <w:rFonts w:ascii="Times New Roman" w:cs="Times New Roman" w:hAnsi="Times New Roman"/>
            <w:sz w:val="24"/>
          </w:rPr>
          <w:t>Агрызские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Возбуждено уголовное дело по факту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Как писала «Парламентская газета», ранее в Пушкинском районе Петербурга произошел пожар в складском комплексе, площадь которого достигала 50 тысяч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Что изменится в жизни призывников в 2024 году </w:t>
      </w:r>
      <w:hyperlink r:id="rId1439" w:history="1">
        <w:r>
          <w:rPr>
            <w:rStyle w:val="a5"/>
            <w:rFonts w:ascii="Times New Roman" w:cs="Times New Roman" w:hAnsi="Times New Roman"/>
            <w:sz w:val="24"/>
          </w:rPr>
          <w:t>Парламентская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открытое горение на питерском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МЧС: открытое горение на складе Wildberries в Санкт-Петербурге ликвидировано Открытое горение на складе маркетплейса Wildberries в Санкт-Петербурге ликвидировали, сообщила пресс-служба МЧС России в телеграм-канале.  </w:t>
      </w:r>
      <w:hyperlink r:id="rId1440"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в Санкт-Петербурге потушен</w:t>
      </w:r>
    </w:p>
    <w:p>
      <w:pPr>
        <w:pStyle w:val="aff4"/>
        <w:keepLines/>
        <w:rPr>
          <w:rFonts w:ascii="Times New Roman" w:cs="Times New Roman" w:hAnsi="Times New Roman"/>
          <w:sz w:val="24"/>
        </w:rPr>
      </w:pPr>
      <w:r>
        <w:rPr>
          <w:rFonts w:ascii="Times New Roman" w:cs="Times New Roman" w:hAnsi="Times New Roman"/>
          <w:sz w:val="24"/>
        </w:rPr>
        <w:t xml:space="preserve">В МЧС сообщили, что сейчас проводится проливка и разборка конструкций. Также ведутся поиски троих пропавших без вести, которые являлись сотрудниками Wildberries. Это 24-летний парень, 27-летняя девушка и один мужчина.  </w:t>
      </w:r>
      <w:hyperlink r:id="rId1441" w:history="1">
        <w:r>
          <w:rPr>
            <w:rStyle w:val="a5"/>
            <w:rFonts w:ascii="Times New Roman" w:cs="Times New Roman" w:hAnsi="Times New Roman"/>
            <w:sz w:val="24"/>
          </w:rPr>
          <w:t>Совершенно секретно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Орловцев просят поучаствовать в переписи зимующих уток</w:t>
      </w:r>
    </w:p>
    <w:p>
      <w:pPr>
        <w:pStyle w:val="aff4"/>
        <w:keepLines/>
        <w:rPr>
          <w:rFonts w:ascii="Times New Roman" w:cs="Times New Roman" w:hAnsi="Times New Roman"/>
          <w:sz w:val="24"/>
        </w:rPr>
      </w:pPr>
      <w:r>
        <w:rPr>
          <w:rFonts w:ascii="Times New Roman" w:cs="Times New Roman" w:hAnsi="Times New Roman"/>
          <w:sz w:val="24"/>
        </w:rPr>
        <w:t>Также свои наблюдения можно внести через сайт проекта «Серая шейка – 2024».</w:t>
      </w:r>
    </w:p>
    <w:p>
      <w:pPr>
        <w:pStyle w:val="aff4"/>
        <w:keepLines/>
        <w:rPr>
          <w:rFonts w:ascii="Times New Roman" w:cs="Times New Roman" w:hAnsi="Times New Roman"/>
          <w:sz w:val="24"/>
        </w:rPr>
      </w:pPr>
      <w:r>
        <w:rPr>
          <w:rFonts w:ascii="Times New Roman" w:cs="Times New Roman" w:hAnsi="Times New Roman"/>
          <w:sz w:val="24"/>
        </w:rPr>
        <w:t xml:space="preserve">Напомним: 6 января орловские сотрудники МЧС спасли под Тургеневским мостом в Орле, где традиционно не первый год зимуют утки, вмёрзшую в лёд птицу. </w:t>
      </w:r>
      <w:hyperlink r:id="rId144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ликвидировали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сообщается в Telegram-канале МЧС России. В ведомстве отметили, что сейчас идет проливка и разборка конструкций. До этого стало известно, что следователи возбудили уголовное дело. </w:t>
      </w:r>
      <w:hyperlink r:id="rId1443" w:history="1">
        <w:r>
          <w:rPr>
            <w:rStyle w:val="a5"/>
            <w:rFonts w:ascii="Times New Roman" w:cs="Times New Roman" w:hAnsi="Times New Roman"/>
            <w:sz w:val="24"/>
          </w:rPr>
          <w:t>Lentka.com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рязанцев выпустили метеопредупреждение</w:t>
      </w:r>
    </w:p>
    <w:p>
      <w:pPr>
        <w:pStyle w:val="aff4"/>
        <w:keepLines/>
        <w:rPr>
          <w:rFonts w:ascii="Times New Roman" w:cs="Times New Roman" w:hAnsi="Times New Roman"/>
          <w:sz w:val="24"/>
        </w:rPr>
      </w:pPr>
      <w:r>
        <w:rPr>
          <w:rFonts w:ascii="Times New Roman" w:cs="Times New Roman" w:hAnsi="Times New Roman"/>
          <w:sz w:val="24"/>
        </w:rPr>
        <w:t>Его опубликовала пресс-служба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По словам ведомства, в ближайшие один-два часа, с сохранением до конца суток 14 января, ночью и днем 15 января на территории Рязанской области ожидается усиление южного ветра порывами 13-18 м/с, местами метель с ухудшением видимости 200-500 метров. </w:t>
      </w:r>
      <w:hyperlink r:id="rId1444"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открытое горение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Ранее Следственный отдел по Пушкинскому району ГСУ СК России по Санкт-Петербургу возбудил уголовное дело по факту пожара на складе Wildberries в посёлке Шушары.</w:t>
      </w:r>
    </w:p>
    <w:p>
      <w:pPr>
        <w:pStyle w:val="aff4"/>
        <w:keepLines/>
        <w:rPr>
          <w:rFonts w:ascii="Times New Roman" w:cs="Times New Roman" w:hAnsi="Times New Roman"/>
          <w:sz w:val="24"/>
        </w:rPr>
      </w:pPr>
      <w:r>
        <w:rPr>
          <w:rFonts w:ascii="Times New Roman" w:cs="Times New Roman" w:hAnsi="Times New Roman"/>
          <w:sz w:val="24"/>
        </w:rPr>
        <w:t xml:space="preserve">13 января пожар произошёл на складе Wildberries в Санкт-Петербурге. </w:t>
      </w:r>
      <w:hyperlink r:id="rId1445" w:history="1">
        <w:r>
          <w:rPr>
            <w:rStyle w:val="a5"/>
            <w:rFonts w:ascii="Times New Roman" w:cs="Times New Roman" w:hAnsi="Times New Roman"/>
            <w:sz w:val="24"/>
          </w:rPr>
          <w:t>Rwnews.ru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Очевидцы сообщают о пожаре в гостинице «Астория» в Казани</w:t>
      </w:r>
    </w:p>
    <w:p>
      <w:pPr>
        <w:pStyle w:val="aff4"/>
        <w:keepLines/>
        <w:rPr>
          <w:rFonts w:ascii="Times New Roman" w:cs="Times New Roman" w:hAnsi="Times New Roman"/>
          <w:sz w:val="24"/>
        </w:rPr>
      </w:pPr>
      <w:r>
        <w:rPr>
          <w:rFonts w:ascii="Times New Roman" w:cs="Times New Roman" w:hAnsi="Times New Roman"/>
          <w:sz w:val="24"/>
        </w:rPr>
        <w:t xml:space="preserve">Наша газета обратилась за комментарием в ГУ МЧС РФ по РТ.UPD 14:54. В республиканском МЧС подтвердили, что пожар вспыхнул по улице Павлюхина, 112 А. Сообщение об этом ведомству поступило в 14:08. </w:t>
      </w:r>
      <w:hyperlink r:id="rId1446" w:history="1">
        <w:r>
          <w:rPr>
            <w:rStyle w:val="a5"/>
            <w:rFonts w:ascii="Times New Roman" w:cs="Times New Roman" w:hAnsi="Times New Roman"/>
            <w:sz w:val="24"/>
          </w:rPr>
          <w:t>Бизнес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Советске загорелась «пивнушка»</w:t>
      </w:r>
    </w:p>
    <w:p>
      <w:pPr>
        <w:pStyle w:val="aff4"/>
        <w:keepLines/>
        <w:rPr>
          <w:rFonts w:ascii="Times New Roman" w:cs="Times New Roman" w:hAnsi="Times New Roman"/>
          <w:sz w:val="24"/>
        </w:rPr>
      </w:pPr>
      <w:r>
        <w:rPr>
          <w:rFonts w:ascii="Times New Roman" w:cs="Times New Roman" w:hAnsi="Times New Roman"/>
          <w:sz w:val="24"/>
        </w:rPr>
        <w:t>В Советске произошел пожар в местном пивном магазине . Об этом пишут очевидцы в паблике «Инцидент Советск».</w:t>
      </w:r>
    </w:p>
    <w:p>
      <w:pPr>
        <w:pStyle w:val="aff4"/>
        <w:keepLines/>
        <w:rPr>
          <w:rFonts w:ascii="Times New Roman" w:cs="Times New Roman" w:hAnsi="Times New Roman"/>
          <w:sz w:val="24"/>
        </w:rPr>
      </w:pPr>
      <w:r>
        <w:rPr>
          <w:rFonts w:ascii="Times New Roman" w:cs="Times New Roman" w:hAnsi="Times New Roman"/>
          <w:sz w:val="24"/>
        </w:rPr>
        <w:t xml:space="preserve">По словам очевидцев, возгорание случилось в 8.20. </w:t>
      </w:r>
      <w:hyperlink r:id="rId1447" w:history="1">
        <w:r>
          <w:rPr>
            <w:rStyle w:val="a5"/>
            <w:rFonts w:ascii="Times New Roman" w:cs="Times New Roman" w:hAnsi="Times New Roman"/>
            <w:sz w:val="24"/>
          </w:rPr>
          <w:t>Каскад.тв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Ресторан-отель «Астория» загорелся в Казани</w:t>
      </w:r>
    </w:p>
    <w:p>
      <w:pPr>
        <w:pStyle w:val="aff4"/>
        <w:keepLines/>
        <w:rPr>
          <w:rFonts w:ascii="Times New Roman" w:cs="Times New Roman" w:hAnsi="Times New Roman"/>
          <w:sz w:val="24"/>
        </w:rPr>
      </w:pPr>
      <w:r>
        <w:rPr>
          <w:rFonts w:ascii="Times New Roman" w:cs="Times New Roman" w:hAnsi="Times New Roman"/>
          <w:sz w:val="24"/>
        </w:rPr>
        <w:t>В Казани произошел пожар в ресторане-отеле «Астория», сообщает Telegram-канал Mash Iptash. Опубликованы кадры с места, на котором видно сильное возгорание.</w:t>
      </w:r>
    </w:p>
    <w:p>
      <w:pPr>
        <w:pStyle w:val="aff4"/>
        <w:keepLines/>
        <w:rPr>
          <w:rFonts w:ascii="Times New Roman" w:cs="Times New Roman" w:hAnsi="Times New Roman"/>
          <w:sz w:val="24"/>
        </w:rPr>
      </w:pPr>
      <w:r>
        <w:rPr>
          <w:rFonts w:ascii="Times New Roman" w:cs="Times New Roman" w:hAnsi="Times New Roman"/>
          <w:sz w:val="24"/>
        </w:rPr>
        <w:t xml:space="preserve">Ресторан-отель расположен напротив торгово-развлекательного центра KazanMall.  </w:t>
      </w:r>
      <w:hyperlink r:id="rId1448"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из-за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 версии следствия, пожар возник из-за злоупотребления полномочиями. Здание склада было обрушено, а все товары, которые в нем находились, уничтожены. В настоящее время выясняются все обстоятельства случившегося. </w:t>
      </w:r>
      <w:hyperlink r:id="rId1449" w:history="1">
        <w:r>
          <w:rPr>
            <w:rStyle w:val="a5"/>
            <w:rFonts w:ascii="Times New Roman" w:cs="Times New Roman" w:hAnsi="Times New Roman"/>
            <w:sz w:val="24"/>
          </w:rPr>
          <w:t>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горит гостиница «Астория»</w:t>
      </w:r>
    </w:p>
    <w:p>
      <w:pPr>
        <w:pStyle w:val="aff4"/>
        <w:keepLines/>
        <w:rPr>
          <w:rFonts w:ascii="Times New Roman" w:cs="Times New Roman" w:hAnsi="Times New Roman"/>
          <w:sz w:val="24"/>
        </w:rPr>
      </w:pPr>
      <w:r>
        <w:rPr>
          <w:rFonts w:ascii="Times New Roman" w:cs="Times New Roman" w:hAnsi="Times New Roman"/>
          <w:sz w:val="24"/>
        </w:rPr>
        <w:t xml:space="preserve">На месте работают спасатели ГУ МЧС России по РТ. Территория гостиницы оцеплено, началось тушение пожара. Людей успели вовремя эвакуировать.  </w:t>
      </w:r>
      <w:hyperlink r:id="rId1450" w:history="1">
        <w:r>
          <w:rPr>
            <w:rStyle w:val="a5"/>
            <w:rFonts w:ascii="Times New Roman" w:cs="Times New Roman" w:hAnsi="Times New Roman"/>
            <w:sz w:val="24"/>
          </w:rPr>
          <w:t>Казанский репортер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ограничили движение по улице Павлюхина из-за пожара в гостинице «Астория»</w:t>
      </w:r>
    </w:p>
    <w:p>
      <w:pPr>
        <w:pStyle w:val="aff4"/>
        <w:keepLines/>
        <w:rPr>
          <w:rFonts w:ascii="Times New Roman" w:cs="Times New Roman" w:hAnsi="Times New Roman"/>
          <w:sz w:val="24"/>
        </w:rPr>
      </w:pPr>
      <w:r>
        <w:rPr>
          <w:rFonts w:ascii="Times New Roman" w:cs="Times New Roman" w:hAnsi="Times New Roman"/>
          <w:sz w:val="24"/>
        </w:rPr>
        <w:t>Водителей просят заранее выбирать маршрут.</w:t>
      </w:r>
    </w:p>
    <w:p>
      <w:pPr>
        <w:pStyle w:val="aff4"/>
        <w:keepLines/>
        <w:rPr>
          <w:rFonts w:ascii="Times New Roman" w:cs="Times New Roman" w:hAnsi="Times New Roman"/>
          <w:sz w:val="24"/>
        </w:rPr>
      </w:pPr>
      <w:r>
        <w:rPr>
          <w:rFonts w:ascii="Times New Roman" w:cs="Times New Roman" w:hAnsi="Times New Roman"/>
          <w:sz w:val="24"/>
        </w:rPr>
        <w:t xml:space="preserve">В ГУ МЧС России по РТ ранее сообщили, что горит кровля здания, где, по предварительной информации, расположены банкетный зал и мини-отель «Астория». </w:t>
      </w:r>
      <w:hyperlink r:id="rId145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Почти 800 школьников из Белгорода приехали на каникулы в Тульскую область</w:t>
      </w:r>
    </w:p>
    <w:p>
      <w:pPr>
        <w:pStyle w:val="aff4"/>
        <w:keepLines/>
        <w:rPr>
          <w:rFonts w:ascii="Times New Roman" w:cs="Times New Roman" w:hAnsi="Times New Roman"/>
          <w:sz w:val="24"/>
        </w:rPr>
      </w:pPr>
      <w:r>
        <w:rPr>
          <w:rFonts w:ascii="Times New Roman" w:cs="Times New Roman" w:hAnsi="Times New Roman"/>
          <w:sz w:val="24"/>
        </w:rPr>
        <w:t xml:space="preserve">Ребят встречали заместитель председателя Правительства Тульской области Дмитрий Марков, представители регионального Правительства, администрации города Тулы, МЧС, волонтеры. Дмитрий Марков проконтролировал размещение ребят, провел встречу с куратором от Белгородской области.  </w:t>
      </w:r>
      <w:hyperlink r:id="rId1452" w:history="1">
        <w:r>
          <w:rPr>
            <w:rStyle w:val="a5"/>
            <w:rFonts w:ascii="Times New Roman" w:cs="Times New Roman" w:hAnsi="Times New Roman"/>
            <w:sz w:val="24"/>
          </w:rPr>
          <w:t>Бриф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Рязанскую область придет штормовой ветер и метель</w:t>
      </w:r>
    </w:p>
    <w:p>
      <w:pPr>
        <w:pStyle w:val="aff4"/>
        <w:keepLines/>
        <w:rPr>
          <w:rFonts w:ascii="Times New Roman" w:cs="Times New Roman" w:hAnsi="Times New Roman"/>
          <w:sz w:val="24"/>
        </w:rPr>
      </w:pPr>
      <w:r>
        <w:rPr>
          <w:rFonts w:ascii="Times New Roman" w:cs="Times New Roman" w:hAnsi="Times New Roman"/>
          <w:sz w:val="24"/>
        </w:rPr>
        <w:t>ГУ МЧС по Рязанской области объявило в регионе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В ближайшие один-два с сохранением до конца суток 14 января, ночью и днем 15 января прогнозируется усиление южного ветра порывами 13-18 м/с, а также метель с ухудшением видимости до 200-500 м. </w:t>
      </w:r>
      <w:hyperlink r:id="rId1453" w:history="1">
        <w:r>
          <w:rPr>
            <w:rStyle w:val="a5"/>
            <w:rFonts w:ascii="Times New Roman" w:cs="Times New Roman" w:hAnsi="Times New Roman"/>
            <w:sz w:val="24"/>
          </w:rPr>
          <w:t>Ya62.ru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ДНР за две недели 2024 года на пожарах погибли 16 человек</w:t>
      </w:r>
    </w:p>
    <w:p>
      <w:pPr>
        <w:pStyle w:val="aff4"/>
        <w:keepLines/>
        <w:rPr>
          <w:rFonts w:ascii="Times New Roman" w:cs="Times New Roman" w:hAnsi="Times New Roman"/>
          <w:sz w:val="24"/>
        </w:rPr>
      </w:pPr>
      <w:r>
        <w:rPr>
          <w:rFonts w:ascii="Times New Roman" w:cs="Times New Roman" w:hAnsi="Times New Roman"/>
          <w:sz w:val="24"/>
        </w:rPr>
        <w:t>Об этом сообщили в Главном управлении Министерства Российской Федерации по делам гражданской обороны, чрезвычайным ситуациям и ликвидации последствий стихийных бедствий по ДНР.</w:t>
      </w:r>
    </w:p>
    <w:p>
      <w:pPr>
        <w:pStyle w:val="aff4"/>
        <w:keepLines/>
        <w:rPr>
          <w:rFonts w:ascii="Times New Roman" w:cs="Times New Roman" w:hAnsi="Times New Roman"/>
          <w:sz w:val="24"/>
        </w:rPr>
      </w:pPr>
      <w:r>
        <w:rPr>
          <w:rFonts w:ascii="Times New Roman" w:cs="Times New Roman" w:hAnsi="Times New Roman"/>
          <w:sz w:val="24"/>
        </w:rPr>
        <w:t xml:space="preserve">- 16 человек погибли, еще восемь пострадали на пожарах.  </w:t>
      </w:r>
      <w:hyperlink r:id="rId1454" w:history="1">
        <w:r>
          <w:rPr>
            <w:rStyle w:val="a5"/>
            <w:rFonts w:ascii="Times New Roman" w:cs="Times New Roman" w:hAnsi="Times New Roman"/>
            <w:sz w:val="24"/>
          </w:rPr>
          <w:t>КП Донецк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Две легковушки столкнулись на трассе в Удмуртии</w:t>
      </w:r>
    </w:p>
    <w:p>
      <w:pPr>
        <w:pStyle w:val="aff4"/>
        <w:keepLines/>
        <w:rPr>
          <w:rFonts w:ascii="Times New Roman" w:cs="Times New Roman" w:hAnsi="Times New Roman"/>
          <w:sz w:val="24"/>
        </w:rPr>
      </w:pPr>
      <w:r>
        <w:rPr>
          <w:rFonts w:ascii="Times New Roman" w:cs="Times New Roman" w:hAnsi="Times New Roman"/>
          <w:sz w:val="24"/>
        </w:rPr>
        <w:t>14 января на трассе «Завьялово-Каменное» в Удмуртии столкнулись автомобили «Лада гранта» и «Лада приора», сообщает пресс-служба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Столкновение легковушек произошло около 14:00. Находящиеся в машине пострадавшие не смогли покинуть салон без помощи спасателей. </w:t>
      </w:r>
      <w:hyperlink r:id="rId1455" w:history="1">
        <w:r>
          <w:rPr>
            <w:rStyle w:val="a5"/>
            <w:rFonts w:ascii="Times New Roman" w:cs="Times New Roman" w:hAnsi="Times New Roman"/>
            <w:sz w:val="24"/>
          </w:rPr>
          <w:t>КП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рассказали, как будут выплачивать компенсацию продавцам товаров</w:t>
      </w:r>
    </w:p>
    <w:p>
      <w:pPr>
        <w:pStyle w:val="aff4"/>
        <w:keepLines/>
        <w:rPr>
          <w:rFonts w:ascii="Times New Roman" w:cs="Times New Roman" w:hAnsi="Times New Roman"/>
          <w:sz w:val="24"/>
        </w:rPr>
      </w:pPr>
      <w:r>
        <w:rPr>
          <w:rFonts w:ascii="Times New Roman" w:cs="Times New Roman" w:hAnsi="Times New Roman"/>
          <w:sz w:val="24"/>
        </w:rPr>
        <w:t xml:space="preserve">Уточняется, что для установления актуальной суммы компенсации площадка сверяет данные электронных учетных систем и проводит осмотр склада после допуска МЧС. Пострадавшие товары при этом к покупателям не попадут. </w:t>
      </w:r>
      <w:hyperlink r:id="rId1456" w:history="1">
        <w:r>
          <w:rPr>
            <w:rStyle w:val="a5"/>
            <w:rFonts w:ascii="Times New Roman" w:cs="Times New Roman" w:hAnsi="Times New Roman"/>
            <w:sz w:val="24"/>
          </w:rPr>
          <w:t>Газета "Бийский рабочий"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Когда купаться, с 18 на 19 или с 17 на 18 января, главная молитва, когда служба на Крещение</w:t>
      </w:r>
    </w:p>
    <w:p>
      <w:pPr>
        <w:pStyle w:val="aff4"/>
        <w:keepLines/>
        <w:rPr>
          <w:rFonts w:ascii="Times New Roman" w:cs="Times New Roman" w:hAnsi="Times New Roman"/>
          <w:sz w:val="24"/>
        </w:rPr>
      </w:pPr>
      <w:r>
        <w:rPr>
          <w:rFonts w:ascii="Times New Roman" w:cs="Times New Roman" w:hAnsi="Times New Roman"/>
          <w:sz w:val="24"/>
        </w:rPr>
        <w:t xml:space="preserve">Адреса и места этих мест обычно заранее определяются и сообщаются МЧС. Считается, что вся вода в этот день считается святой, однако стоит избегать стоячих водоемов.  </w:t>
      </w:r>
      <w:hyperlink r:id="rId1457" w:history="1">
        <w:r>
          <w:rPr>
            <w:rStyle w:val="a5"/>
            <w:rFonts w:ascii="Times New Roman" w:cs="Times New Roman" w:hAnsi="Times New Roman"/>
            <w:sz w:val="24"/>
          </w:rPr>
          <w:t>The FTIMES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Ликвидировано открытое горение на складе Wildberries</w:t>
      </w:r>
    </w:p>
    <w:p>
      <w:pPr>
        <w:pStyle w:val="aff4"/>
        <w:keepLines/>
        <w:rPr>
          <w:rFonts w:ascii="Times New Roman" w:cs="Times New Roman" w:hAnsi="Times New Roman"/>
          <w:sz w:val="24"/>
        </w:rPr>
      </w:pPr>
      <w:r>
        <w:rPr>
          <w:rFonts w:ascii="Times New Roman" w:cs="Times New Roman" w:hAnsi="Times New Roman"/>
          <w:sz w:val="24"/>
        </w:rPr>
        <w:t>Пожарные приступили к разбору конструкций и продолжают проливку, сообщает Telegram-канал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маркетплейса начался утром 13 января. В момент возгорания в здании находились более тысячи работников, их всех оперативно эвакуировали. </w:t>
      </w:r>
      <w:hyperlink r:id="rId1458" w:history="1">
        <w:r>
          <w:rPr>
            <w:rStyle w:val="a5"/>
            <w:rFonts w:ascii="Times New Roman" w:cs="Times New Roman" w:hAnsi="Times New Roman"/>
            <w:sz w:val="24"/>
          </w:rPr>
          <w:t>Fair.ru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загорелся ресторан «Астория»</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РФ по РТ.</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сегодня днем на улице Павлюхина, 112 А. Горит кровля здания. На месте работают пожарные.  </w:t>
      </w:r>
      <w:hyperlink r:id="rId1459" w:history="1">
        <w:r>
          <w:rPr>
            <w:rStyle w:val="a5"/>
            <w:rFonts w:ascii="Times New Roman" w:cs="Times New Roman" w:hAnsi="Times New Roman"/>
            <w:sz w:val="24"/>
          </w:rPr>
          <w:t>ГТРК "Татарстан"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в больнице, троих ищут: вскрылись новые подробности ЧП под Санкт-Петербургом</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следователи Северной столицы, пожар произошел из-за злоупотребления полномочиями кем-то из управленцев на складе.В день происшествия сотрудникам МЧС удалось локализовать пожар на площади 70 тысяч квадратных метров.  </w:t>
      </w:r>
      <w:hyperlink r:id="rId1460"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Необычную кормушку для птиц сделали пожарные в Вологде</w:t>
      </w:r>
    </w:p>
    <w:p>
      <w:pPr>
        <w:pStyle w:val="aff4"/>
        <w:keepLines/>
        <w:rPr>
          <w:rFonts w:ascii="Times New Roman" w:cs="Times New Roman" w:hAnsi="Times New Roman"/>
          <w:sz w:val="24"/>
        </w:rPr>
      </w:pPr>
      <w:r>
        <w:rPr>
          <w:rFonts w:ascii="Times New Roman" w:cs="Times New Roman" w:hAnsi="Times New Roman"/>
          <w:sz w:val="24"/>
        </w:rPr>
        <w:t xml:space="preserve">А так „в одном флаконе“ пропаганда пожарной безопасности и одного из зрелищных видов спорта и бесплатная столовая для маленьких птичек. Вот им точно будет очень удобно!» — делятся в пресс-службе МЧС по Вологодской области. </w:t>
      </w:r>
      <w:hyperlink r:id="rId1461" w:history="1">
        <w:r>
          <w:rPr>
            <w:rStyle w:val="a5"/>
            <w:rFonts w:ascii="Times New Roman" w:cs="Times New Roman" w:hAnsi="Times New Roman"/>
            <w:sz w:val="24"/>
          </w:rPr>
          <w:t>35медиа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Казанцы публикуют фото и видео с места пожара на Павлюхина в Казани</w:t>
      </w:r>
    </w:p>
    <w:p>
      <w:pPr>
        <w:pStyle w:val="aff4"/>
        <w:keepLines/>
        <w:rPr>
          <w:rFonts w:ascii="Times New Roman" w:cs="Times New Roman" w:hAnsi="Times New Roman"/>
          <w:sz w:val="24"/>
        </w:rPr>
      </w:pPr>
      <w:r>
        <w:rPr>
          <w:rFonts w:ascii="Times New Roman" w:cs="Times New Roman" w:hAnsi="Times New Roman"/>
          <w:sz w:val="24"/>
        </w:rPr>
        <w:t xml:space="preserve">Ранее в ГУ МЧС России по РТ нам рассказали, что горит кровля здания, где по предварительной информации расположены банкетный зал и мини-отель «Астория».  </w:t>
      </w:r>
      <w:hyperlink r:id="rId1462" w:history="1">
        <w:r>
          <w:rPr>
            <w:rStyle w:val="a5"/>
            <w:rFonts w:ascii="Times New Roman" w:cs="Times New Roman" w:hAnsi="Times New Roman"/>
            <w:sz w:val="24"/>
          </w:rPr>
          <w:t>ИА "Татар-информ"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творится на улицах Астрахани. Репортаж в тулупе и валенках</w:t>
      </w:r>
    </w:p>
    <w:p>
      <w:pPr>
        <w:pStyle w:val="aff4"/>
        <w:keepLines/>
        <w:rPr>
          <w:rFonts w:ascii="Times New Roman" w:cs="Times New Roman" w:hAnsi="Times New Roman"/>
          <w:sz w:val="24"/>
        </w:rPr>
      </w:pPr>
      <w:r>
        <w:rPr>
          <w:rFonts w:ascii="Times New Roman" w:cs="Times New Roman" w:hAnsi="Times New Roman"/>
          <w:sz w:val="24"/>
        </w:rPr>
        <w:t xml:space="preserve">Несмотря на предупреждения МЧС о том, что лёд ещё не достиг нужной толщины, они уже десятками вышли на подлёдный лов. На наш вопрос «Не рановато ли?» отвечают: "Мы опытные, знаем, когда можно".  </w:t>
      </w:r>
      <w:hyperlink r:id="rId1463" w:history="1">
        <w:r>
          <w:rPr>
            <w:rStyle w:val="a5"/>
            <w:rFonts w:ascii="Times New Roman" w:cs="Times New Roman" w:hAnsi="Times New Roman"/>
            <w:sz w:val="24"/>
          </w:rPr>
          <w:t>КаспийИнфо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Житель Архангельска нашел пахучую котельную, где сжигают медицинские отходы&lt;br&gt;Он снял все на видео</w:t>
      </w:r>
    </w:p>
    <w:p>
      <w:pPr>
        <w:pStyle w:val="aff4"/>
        <w:keepLines/>
        <w:rPr>
          <w:rFonts w:ascii="Times New Roman" w:cs="Times New Roman" w:hAnsi="Times New Roman"/>
          <w:sz w:val="24"/>
        </w:rPr>
      </w:pPr>
      <w:r>
        <w:rPr>
          <w:rFonts w:ascii="Times New Roman" w:cs="Times New Roman" w:hAnsi="Times New Roman"/>
          <w:sz w:val="24"/>
        </w:rPr>
        <w:t xml:space="preserve">— Сегодня генеральный директор подготовил письмо в адрес прокуратуры, МЧС, Роспотребнадзора и Министерства природных ресурсов, чтобы они разобрались, откуда идет этот запах, — рассказал заместитель генерального директора компании по взаимодействию с органами власти Александр Гречаный. </w:t>
      </w:r>
      <w:hyperlink r:id="rId1464" w:history="1">
        <w:r>
          <w:rPr>
            <w:rStyle w:val="a5"/>
            <w:rFonts w:ascii="Times New Roman" w:cs="Times New Roman" w:hAnsi="Times New Roman"/>
            <w:sz w:val="24"/>
          </w:rPr>
          <w:t>29.RU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Введено временное ограничение движения на участках автомобильных дорог в границах 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Омской области напоминает о необходимости соблюдения установленных правил поведения на дороге. Не забывайте о том, что от вас зависят здоровье и жизни других людей.  </w:t>
      </w:r>
      <w:hyperlink r:id="rId1465"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Среди работников самого большого в России склада Wildberries, который сгорел в Питере, были жители Оренбургской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сверху и быстро распространился по зданию. Ему практически сразу присвоили самый высокий – пятый – ранг опасности. Огнем охватило около 75 тысяч квадратных метров.  </w:t>
      </w:r>
      <w:hyperlink r:id="rId1466" w:history="1">
        <w:r>
          <w:rPr>
            <w:rStyle w:val="a5"/>
            <w:rFonts w:ascii="Times New Roman" w:cs="Times New Roman" w:hAnsi="Times New Roman"/>
            <w:sz w:val="24"/>
          </w:rPr>
          <w:t>Урал56.ру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в Шушарах ликвидировали спустя сутки</w:t>
      </w:r>
    </w:p>
    <w:p>
      <w:pPr>
        <w:pStyle w:val="aff4"/>
        <w:keepLines/>
        <w:rPr>
          <w:rFonts w:ascii="Times New Roman" w:cs="Times New Roman" w:hAnsi="Times New Roman"/>
          <w:sz w:val="24"/>
        </w:rPr>
      </w:pPr>
      <w:r>
        <w:rPr>
          <w:rFonts w:ascii="Times New Roman" w:cs="Times New Roman" w:hAnsi="Times New Roman"/>
          <w:sz w:val="24"/>
        </w:rPr>
        <w:t xml:space="preserve">На данный момент сотрудники ГУ МЧС России по Петербургу продолжают пролив завалов для полного устранения тления. </w:t>
      </w:r>
      <w:hyperlink r:id="rId146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открыли горячую линию для близких для сотрудников склада в Шушарах</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пресс-службе МЧС России, открытое горение в сортировочном центре Wildberries ликвидировали. Спасатели приступили к проливке и разбору конструкций склада, который загорелся около 7 утра 13 января. </w:t>
      </w:r>
      <w:hyperlink r:id="rId1468"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из-за кого загорелся склад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в ООО «Вайлдберриз», 13 января 2024 года произошел пожар, вследствие чего обрушилось здание склада, а также уничтожены хранившиеся на нем товары», — говорится в сообщении ведомства. </w:t>
      </w:r>
      <w:hyperlink r:id="rId146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Телепередача "Специальный репортаж" на канале "Россия 24". Планы по восстановлению Мариупольского краеведческого музея</w:t>
      </w:r>
    </w:p>
    <w:p>
      <w:pPr>
        <w:pStyle w:val="aff4"/>
        <w:keepLines/>
        <w:rPr>
          <w:rFonts w:ascii="Times New Roman" w:cs="Times New Roman" w:hAnsi="Times New Roman"/>
          <w:sz w:val="24"/>
        </w:rPr>
      </w:pPr>
      <w:r>
        <w:rPr>
          <w:rFonts w:ascii="Times New Roman" w:cs="Times New Roman" w:hAnsi="Times New Roman"/>
          <w:sz w:val="24"/>
        </w:rPr>
        <w:t xml:space="preserve">У, 1е обстрелы были в 2014м году это было август месяц обстрелов было несколько не было несколько раз прямое попадание уничтожена была полностью крыло 1, пострадал зал природы пострадали фондохранилища на тот момент, пострадала археологическая коллекция уже в 15м 16м году всё это крыло была восстановлена вот всем миром, что называют со всем миром всем народом и волонтёры иметь средств Министерства чрезвычайных ситуаций музейщики министерства культуры, то есть вот все кто могли был восстановлен шикарный зал зал природы заповедными тропами и к сожалению в новогоднюю ночь.  </w:t>
      </w:r>
      <w:hyperlink r:id="rId1470"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организовала проверку из-за пожара в «Астории» в Казани</w:t>
      </w:r>
    </w:p>
    <w:p>
      <w:pPr>
        <w:pStyle w:val="aff4"/>
        <w:keepLines/>
        <w:rPr>
          <w:rFonts w:ascii="Times New Roman" w:cs="Times New Roman" w:hAnsi="Times New Roman"/>
          <w:sz w:val="24"/>
        </w:rPr>
      </w:pPr>
      <w:r>
        <w:rPr>
          <w:rFonts w:ascii="Times New Roman" w:cs="Times New Roman" w:hAnsi="Times New Roman"/>
          <w:sz w:val="24"/>
        </w:rPr>
        <w:t>Как сообщили нам в ГУ МЧС России по РТ, горит кровля здания, где по предварительной информации расположены банкетный зал и мини-отель «Астория».</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выехал прокурор Приволжского района Казани Артур Шарипов.  </w:t>
      </w:r>
      <w:hyperlink r:id="rId1471" w:history="1">
        <w:r>
          <w:rPr>
            <w:rStyle w:val="a5"/>
            <w:rFonts w:ascii="Times New Roman" w:cs="Times New Roman" w:hAnsi="Times New Roman"/>
            <w:sz w:val="24"/>
          </w:rPr>
          <w:t>Russia24.pro -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крыша гостиницы "Астория", по предварительным данным,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"В 14:08 мск поступило сообщение о пожаре на улице Павлюхина, 112а, в Казани. Горит кровля здания, где, по предварительной информации, расположены банкетный зал и мини-отель "Астория". По словам персонала, все люди вышли, пострадавших нет", - сообщили в управлении МЧС. </w:t>
      </w:r>
      <w:hyperlink r:id="rId1472"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ожидают снегопад, в Севастополе – усиление ветра</w:t>
      </w:r>
    </w:p>
    <w:p>
      <w:pPr>
        <w:pStyle w:val="aff4"/>
        <w:keepLines/>
        <w:rPr>
          <w:rFonts w:ascii="Times New Roman" w:cs="Times New Roman" w:hAnsi="Times New Roman"/>
          <w:sz w:val="24"/>
        </w:rPr>
      </w:pPr>
      <w:r>
        <w:rPr>
          <w:rFonts w:ascii="Times New Roman" w:cs="Times New Roman" w:hAnsi="Times New Roman"/>
          <w:sz w:val="24"/>
        </w:rPr>
        <w:t>Штормовое предупреждение о неблагоприятных гидрометеорологических явлениях объявило МЧС в Республике Крым на 14 и 15 января.</w:t>
      </w:r>
    </w:p>
    <w:p>
      <w:pPr>
        <w:pStyle w:val="aff4"/>
        <w:keepLines/>
        <w:rPr>
          <w:rFonts w:ascii="Times New Roman" w:cs="Times New Roman" w:hAnsi="Times New Roman"/>
          <w:sz w:val="24"/>
        </w:rPr>
      </w:pPr>
      <w:r>
        <w:rPr>
          <w:rFonts w:ascii="Times New Roman" w:cs="Times New Roman" w:hAnsi="Times New Roman"/>
          <w:sz w:val="24"/>
        </w:rPr>
        <w:t xml:space="preserve">Согласно прогнозам синоптиков крымского Гидрометцентра, до конца дня 14 января, а также в первую половину ночи 15 января, в Крыму сохранится сильный мокрый снег и гололедица. </w:t>
      </w:r>
      <w:hyperlink r:id="rId1473" w:history="1">
        <w:r>
          <w:rPr>
            <w:rStyle w:val="a5"/>
            <w:rFonts w:ascii="Times New Roman" w:cs="Times New Roman" w:hAnsi="Times New Roman"/>
            <w:sz w:val="24"/>
          </w:rPr>
          <w:t>ГТРК "Таврида"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«Крещение – это не шоу»: рекомендации священнослужителей и врачей Елабуги</w:t>
      </w:r>
    </w:p>
    <w:p>
      <w:pPr>
        <w:pStyle w:val="aff4"/>
        <w:keepLines/>
        <w:rPr>
          <w:rFonts w:ascii="Times New Roman" w:cs="Times New Roman" w:hAnsi="Times New Roman"/>
          <w:sz w:val="24"/>
        </w:rPr>
      </w:pPr>
      <w:r>
        <w:rPr>
          <w:rFonts w:ascii="Times New Roman" w:cs="Times New Roman" w:hAnsi="Times New Roman"/>
          <w:sz w:val="24"/>
        </w:rPr>
        <w:t>На местах будут дежурить медицинские работники, сотрудники МЧС и МВД.</w:t>
      </w:r>
    </w:p>
    <w:p>
      <w:pPr>
        <w:pStyle w:val="aff4"/>
        <w:keepLines/>
        <w:rPr>
          <w:rFonts w:ascii="Times New Roman" w:cs="Times New Roman" w:hAnsi="Times New Roman"/>
          <w:sz w:val="24"/>
        </w:rPr>
      </w:pPr>
      <w:r>
        <w:rPr>
          <w:rFonts w:ascii="Times New Roman" w:cs="Times New Roman" w:hAnsi="Times New Roman"/>
          <w:sz w:val="24"/>
        </w:rPr>
        <w:t>График освящения источников</w:t>
      </w:r>
    </w:p>
    <w:p>
      <w:pPr>
        <w:pStyle w:val="aff4"/>
        <w:keepLines/>
        <w:rPr>
          <w:rFonts w:ascii="Times New Roman" w:cs="Times New Roman" w:hAnsi="Times New Roman"/>
          <w:sz w:val="24"/>
        </w:rPr>
      </w:pPr>
      <w:r>
        <w:rPr>
          <w:rFonts w:ascii="Times New Roman" w:cs="Times New Roman" w:hAnsi="Times New Roman"/>
          <w:sz w:val="24"/>
        </w:rPr>
        <w:t xml:space="preserve">18 января </w:t>
      </w:r>
      <w:hyperlink r:id="rId1474" w:history="1">
        <w:r>
          <w:rPr>
            <w:rStyle w:val="a5"/>
            <w:rFonts w:ascii="Times New Roman" w:cs="Times New Roman" w:hAnsi="Times New Roman"/>
            <w:sz w:val="24"/>
          </w:rPr>
          <w:t>Новая Кама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Объявлен оранжевый уровень опасности из-за сильного мороза</w:t>
      </w:r>
    </w:p>
    <w:p>
      <w:pPr>
        <w:pStyle w:val="aff4"/>
        <w:keepLines/>
        <w:rPr>
          <w:rFonts w:ascii="Times New Roman" w:cs="Times New Roman" w:hAnsi="Times New Roman"/>
          <w:sz w:val="24"/>
        </w:rPr>
      </w:pPr>
      <w:r>
        <w:rPr>
          <w:rFonts w:ascii="Times New Roman" w:cs="Times New Roman" w:hAnsi="Times New Roman"/>
          <w:sz w:val="24"/>
        </w:rPr>
        <w:t xml:space="preserve">Также до 12:00 15 января по всей области действует желтый уровень опасности из-за гололеда. В МЧС попросили москвичей надевать многослойную одежду и обувь по погоде, не оголять на улице лицо и не допускать перегрузок в электрической сети при... </w:t>
      </w:r>
      <w:hyperlink r:id="rId1475"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потушили открытый огонь на складе Wildberries</w:t>
      </w:r>
    </w:p>
    <w:p>
      <w:pPr>
        <w:pStyle w:val="aff4"/>
        <w:keepLines/>
        <w:rPr>
          <w:rFonts w:ascii="Times New Roman" w:cs="Times New Roman" w:hAnsi="Times New Roman"/>
          <w:sz w:val="24"/>
        </w:rPr>
      </w:pPr>
      <w:r>
        <w:rPr>
          <w:rFonts w:ascii="Times New Roman" w:cs="Times New Roman" w:hAnsi="Times New Roman"/>
          <w:sz w:val="24"/>
        </w:rPr>
        <w:t>Пожар начался 13 января. По данным МЧС, площадь возгорания на момент его локализации достигла 70 тысяч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Когда начался пожар, на складе находились сотрудники.  </w:t>
      </w:r>
      <w:hyperlink r:id="rId1476" w:history="1">
        <w:r>
          <w:rPr>
            <w:rStyle w:val="a5"/>
            <w:rFonts w:ascii="Times New Roman" w:cs="Times New Roman" w:hAnsi="Times New Roman"/>
            <w:sz w:val="24"/>
          </w:rPr>
          <w:t>Газета "Труд"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Башкирии предупредили об ухудшении погодных условий</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РФ по РБ предупреждает жителей Башкирии об ухудшении погодных условий.</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в понедельник, 15 января, ожидаются порывы ветра до 18 метров в секунду. </w:t>
      </w:r>
      <w:hyperlink r:id="rId1477" w:history="1">
        <w:r>
          <w:rPr>
            <w:rStyle w:val="a5"/>
            <w:rFonts w:ascii="Times New Roman" w:cs="Times New Roman" w:hAnsi="Times New Roman"/>
            <w:sz w:val="24"/>
          </w:rPr>
          <w:t>Общественная электронная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складе Wildberries в Петербурге ликвидировано</w:t>
      </w:r>
    </w:p>
    <w:p>
      <w:pPr>
        <w:pStyle w:val="aff4"/>
        <w:keepLines/>
        <w:rPr>
          <w:rFonts w:ascii="Times New Roman" w:cs="Times New Roman" w:hAnsi="Times New Roman"/>
          <w:sz w:val="24"/>
        </w:rPr>
      </w:pPr>
      <w:r>
        <w:rPr>
          <w:rFonts w:ascii="Times New Roman" w:cs="Times New Roman" w:hAnsi="Times New Roman"/>
          <w:sz w:val="24"/>
        </w:rPr>
        <w:t xml:space="preserve">Открытое горение на складе Wildberries в Петербурге ликвидировано В МЧС России сообщили, что пожарные ликвидировали открытое горение на складе Wildberries в петербургском поселке Шушары.  </w:t>
      </w:r>
      <w:hyperlink r:id="rId147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складе Wildberries в Петербурге ликвидировано</w:t>
      </w:r>
    </w:p>
    <w:p>
      <w:pPr>
        <w:pStyle w:val="aff4"/>
        <w:keepLines/>
        <w:rPr>
          <w:rFonts w:ascii="Times New Roman" w:cs="Times New Roman" w:hAnsi="Times New Roman"/>
          <w:sz w:val="24"/>
        </w:rPr>
      </w:pPr>
      <w:r>
        <w:rPr>
          <w:rFonts w:ascii="Times New Roman" w:cs="Times New Roman" w:hAnsi="Times New Roman"/>
          <w:sz w:val="24"/>
        </w:rPr>
        <w:t xml:space="preserve">В МЧС России сообщили, что пожарные ликвидировали открытое горение на складе Wildberries в петербургском поселке Шушары. Площадь возгорания составляла 70 тыс. кв. м. В Telegram-канале ведомства сообщается, что в настоящее время на месте происшествия проводится проливка и разборка конструкций. </w:t>
      </w:r>
      <w:hyperlink r:id="rId1479"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Рязанцев предупредили о метели в ближайший час</w:t>
      </w:r>
    </w:p>
    <w:p>
      <w:pPr>
        <w:pStyle w:val="aff4"/>
        <w:keepLines/>
        <w:rPr>
          <w:rFonts w:ascii="Times New Roman" w:cs="Times New Roman" w:hAnsi="Times New Roman"/>
          <w:sz w:val="24"/>
        </w:rPr>
      </w:pPr>
      <w:r>
        <w:rPr>
          <w:rFonts w:ascii="Times New Roman" w:cs="Times New Roman" w:hAnsi="Times New Roman"/>
          <w:sz w:val="24"/>
        </w:rPr>
        <w:t>Сообщение опубликовано на сайте областного ГУ МЧС.</w:t>
      </w:r>
    </w:p>
    <w:p>
      <w:pPr>
        <w:pStyle w:val="aff4"/>
        <w:keepLines/>
        <w:rPr>
          <w:rFonts w:ascii="Times New Roman" w:cs="Times New Roman" w:hAnsi="Times New Roman"/>
          <w:sz w:val="24"/>
        </w:rPr>
      </w:pPr>
      <w:r>
        <w:rPr>
          <w:rFonts w:ascii="Times New Roman" w:cs="Times New Roman" w:hAnsi="Times New Roman"/>
          <w:sz w:val="24"/>
        </w:rPr>
        <w:t xml:space="preserve">Жителей Рязанской области предупредили о сильном ветре и метели, которые накроют регион в течение двух часов. Сообщение опубликовано на сайте областного ГУ МЧС. </w:t>
      </w:r>
      <w:hyperlink r:id="rId1480" w:history="1">
        <w:r>
          <w:rPr>
            <w:rStyle w:val="a5"/>
            <w:rFonts w:ascii="Times New Roman" w:cs="Times New Roman" w:hAnsi="Times New Roman"/>
            <w:sz w:val="24"/>
          </w:rPr>
          <w:t>Рязань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на улице Павлюхина на дорогах ограничили движение</w:t>
      </w:r>
    </w:p>
    <w:p>
      <w:pPr>
        <w:pStyle w:val="aff4"/>
        <w:keepLines/>
        <w:rPr>
          <w:rFonts w:ascii="Times New Roman" w:cs="Times New Roman" w:hAnsi="Times New Roman"/>
          <w:sz w:val="24"/>
        </w:rPr>
      </w:pPr>
      <w:r>
        <w:rPr>
          <w:rFonts w:ascii="Times New Roman" w:cs="Times New Roman" w:hAnsi="Times New Roman"/>
          <w:sz w:val="24"/>
        </w:rPr>
        <w:t>Сегодня в районе двух часов дня в гостинице в Казани произошел пожар.</w:t>
      </w:r>
    </w:p>
    <w:p>
      <w:pPr>
        <w:pStyle w:val="aff4"/>
        <w:keepLines/>
        <w:rPr>
          <w:rFonts w:ascii="Times New Roman" w:cs="Times New Roman" w:hAnsi="Times New Roman"/>
          <w:sz w:val="24"/>
        </w:rPr>
      </w:pPr>
      <w:r>
        <w:rPr>
          <w:rFonts w:ascii="Times New Roman" w:cs="Times New Roman" w:hAnsi="Times New Roman"/>
          <w:sz w:val="24"/>
        </w:rPr>
        <w:t>Из-за пожара на улице Павлюхина на дорогах ограничили движение, предупредили в Госавтоинспекции.</w:t>
      </w:r>
    </w:p>
    <w:p>
      <w:pPr>
        <w:pStyle w:val="aff4"/>
        <w:keepLines/>
        <w:rPr>
          <w:rFonts w:ascii="Times New Roman" w:cs="Times New Roman" w:hAnsi="Times New Roman"/>
          <w:sz w:val="24"/>
        </w:rPr>
      </w:pPr>
      <w:r>
        <w:rPr>
          <w:rFonts w:ascii="Times New Roman" w:cs="Times New Roman" w:hAnsi="Times New Roman"/>
          <w:sz w:val="24"/>
        </w:rPr>
        <w:t xml:space="preserve">Сегодня в районе двух часов дня в гостинице в Казани произошел пожар.  </w:t>
      </w:r>
      <w:hyperlink r:id="rId1481" w:history="1">
        <w:r>
          <w:rPr>
            <w:rStyle w:val="a5"/>
            <w:rFonts w:ascii="Times New Roman" w:cs="Times New Roman" w:hAnsi="Times New Roman"/>
            <w:sz w:val="24"/>
          </w:rPr>
          <w:t>Татарстан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Ленобласть готовится к празднику Крещения</w:t>
      </w:r>
    </w:p>
    <w:p>
      <w:pPr>
        <w:pStyle w:val="aff4"/>
        <w:keepLines/>
        <w:rPr>
          <w:rFonts w:ascii="Times New Roman" w:cs="Times New Roman" w:hAnsi="Times New Roman"/>
          <w:sz w:val="24"/>
        </w:rPr>
      </w:pPr>
      <w:r>
        <w:rPr>
          <w:rFonts w:ascii="Times New Roman" w:cs="Times New Roman" w:hAnsi="Times New Roman"/>
          <w:sz w:val="24"/>
        </w:rPr>
        <w:t xml:space="preserve">Заместитель руководителя ГУ МЧС России по Ленобласти Алексей Зыбцев напоминает и верующим, и муниципальным властям о необходимости позаботиться о безопасности крещенских купаний. Должно быть предусмотрено всё: особая конструкция купели, освещение, пункт обогрева, дежурство спасателей. </w:t>
      </w:r>
      <w:hyperlink r:id="rId1482" w:history="1">
        <w:r>
          <w:rPr>
            <w:rStyle w:val="a5"/>
            <w:rFonts w:ascii="Times New Roman" w:cs="Times New Roman" w:hAnsi="Times New Roman"/>
            <w:sz w:val="24"/>
          </w:rPr>
          <w:t>Гатчинская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Рязанцев предупредили о метели в ближайший час</w:t>
      </w:r>
    </w:p>
    <w:p>
      <w:pPr>
        <w:pStyle w:val="aff4"/>
        <w:keepLines/>
        <w:rPr>
          <w:rFonts w:ascii="Times New Roman" w:cs="Times New Roman" w:hAnsi="Times New Roman"/>
          <w:sz w:val="24"/>
        </w:rPr>
      </w:pPr>
      <w:r>
        <w:rPr>
          <w:rFonts w:ascii="Times New Roman" w:cs="Times New Roman" w:hAnsi="Times New Roman"/>
          <w:sz w:val="24"/>
        </w:rPr>
        <w:t>Сообщение опубликовано на сайте областного ГУ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гидрометцентра, до конца суток 14 января, а также ночью и днём 15 января порывы южного ветра будут достигать скорости от 13 до 18 метров в секунду.  </w:t>
      </w:r>
      <w:hyperlink r:id="rId1483" w:history="1">
        <w:r>
          <w:rPr>
            <w:rStyle w:val="a5"/>
            <w:rFonts w:ascii="Times New Roman" w:cs="Times New Roman" w:hAnsi="Times New Roman"/>
            <w:sz w:val="24"/>
          </w:rPr>
          <w:t>62INFO.RU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выходе уже стояли 7 пожарных и скорая»: возгорание в ТРЦ «7 Звезд» в Волгограде попало на видео</w:t>
      </w:r>
    </w:p>
    <w:p>
      <w:pPr>
        <w:pStyle w:val="aff4"/>
        <w:keepLines/>
        <w:rPr>
          <w:rFonts w:ascii="Times New Roman" w:cs="Times New Roman" w:hAnsi="Times New Roman"/>
          <w:sz w:val="24"/>
        </w:rPr>
      </w:pPr>
      <w:r>
        <w:rPr>
          <w:rFonts w:ascii="Times New Roman" w:cs="Times New Roman" w:hAnsi="Times New Roman"/>
          <w:sz w:val="24"/>
        </w:rPr>
        <w:t xml:space="preserve">По некоторым, пока не подтвержденным, данным, возгорание началось в местном общепите, однако в "Шашлычной №1" корреспонденту ответили, что никакого пожара у них не было, и они работают в штатном режиме.  </w:t>
      </w:r>
      <w:hyperlink r:id="rId1484" w:history="1">
        <w:r>
          <w:rPr>
            <w:rStyle w:val="a5"/>
            <w:rFonts w:ascii="Times New Roman" w:cs="Times New Roman" w:hAnsi="Times New Roman"/>
            <w:sz w:val="24"/>
          </w:rPr>
          <w:t>Блокнот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охватил гостиницу в Казани</w:t>
      </w:r>
    </w:p>
    <w:p>
      <w:pPr>
        <w:pStyle w:val="aff4"/>
        <w:keepLines/>
        <w:rPr>
          <w:rFonts w:ascii="Times New Roman" w:cs="Times New Roman" w:hAnsi="Times New Roman"/>
          <w:sz w:val="24"/>
        </w:rPr>
      </w:pPr>
      <w:r>
        <w:rPr>
          <w:rFonts w:ascii="Times New Roman" w:cs="Times New Roman" w:hAnsi="Times New Roman"/>
          <w:sz w:val="24"/>
        </w:rPr>
        <w:t>Как сообщили РЕН ТВ в МЧС, в момент возгорания она не работала, поэтому посетителей в ней не было.</w:t>
      </w:r>
    </w:p>
    <w:p>
      <w:pPr>
        <w:pStyle w:val="aff4"/>
        <w:keepLines/>
        <w:rPr>
          <w:rFonts w:ascii="Times New Roman" w:cs="Times New Roman" w:hAnsi="Times New Roman"/>
          <w:sz w:val="24"/>
        </w:rPr>
      </w:pPr>
      <w:r>
        <w:rPr>
          <w:rFonts w:ascii="Times New Roman" w:cs="Times New Roman" w:hAnsi="Times New Roman"/>
          <w:sz w:val="24"/>
        </w:rPr>
        <w:t xml:space="preserve">"Гостиница в момент возгорания не работала, посетителей в ней не было", — указали в спасательном ведомстве. </w:t>
      </w:r>
      <w:hyperlink r:id="rId148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охватил гостиницу в Казани</w:t>
      </w:r>
    </w:p>
    <w:p>
      <w:pPr>
        <w:pStyle w:val="aff4"/>
        <w:keepLines/>
        <w:rPr>
          <w:rFonts w:ascii="Times New Roman" w:cs="Times New Roman" w:hAnsi="Times New Roman"/>
          <w:sz w:val="24"/>
        </w:rPr>
      </w:pPr>
      <w:r>
        <w:rPr>
          <w:rFonts w:ascii="Times New Roman" w:cs="Times New Roman" w:hAnsi="Times New Roman"/>
          <w:sz w:val="24"/>
        </w:rPr>
        <w:t>Как сообщили РЕН ТВ в МЧС, в момент возгорания она не работала, поэтому посетителей в ней не было.</w:t>
      </w:r>
    </w:p>
    <w:p>
      <w:pPr>
        <w:pStyle w:val="aff4"/>
        <w:keepLines/>
        <w:rPr>
          <w:rFonts w:ascii="Times New Roman" w:cs="Times New Roman" w:hAnsi="Times New Roman"/>
          <w:sz w:val="24"/>
        </w:rPr>
      </w:pPr>
      <w:r>
        <w:rPr>
          <w:rFonts w:ascii="Times New Roman" w:cs="Times New Roman" w:hAnsi="Times New Roman"/>
          <w:sz w:val="24"/>
        </w:rPr>
        <w:t xml:space="preserve">Огнеборцы продолжают вести работы по ликвидации возгорания.  </w:t>
      </w:r>
      <w:hyperlink r:id="rId1486"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Борьба с открытым огнём на складе Wildberries в Шушарах продолжалась 30 часов</w:t>
      </w:r>
    </w:p>
    <w:p>
      <w:pPr>
        <w:pStyle w:val="aff4"/>
        <w:keepLines/>
        <w:rPr>
          <w:rFonts w:ascii="Times New Roman" w:cs="Times New Roman" w:hAnsi="Times New Roman"/>
          <w:sz w:val="24"/>
        </w:rPr>
      </w:pPr>
      <w:r>
        <w:rPr>
          <w:rFonts w:ascii="Times New Roman" w:cs="Times New Roman" w:hAnsi="Times New Roman"/>
          <w:sz w:val="24"/>
        </w:rPr>
        <w:t xml:space="preserve">Спустя пару часов после начала возгорания ему присвоили максимальный уровень сложности. Огонь удалось локализовать на площади 70 тыс. м2. В практически полностью выгоревшем здании частично обрушилась крыша.  </w:t>
      </w:r>
      <w:hyperlink r:id="rId1487" w:history="1">
        <w:r>
          <w:rPr>
            <w:rStyle w:val="a5"/>
            <w:rFonts w:ascii="Times New Roman" w:cs="Times New Roman" w:hAnsi="Times New Roman"/>
            <w:sz w:val="24"/>
          </w:rPr>
          <w:t>Деловой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складе в Шушарах ликвидировали открытое горение: пожарные боролись с огнём 30 часов</w:t>
      </w:r>
    </w:p>
    <w:p>
      <w:pPr>
        <w:pStyle w:val="aff4"/>
        <w:keepLines/>
        <w:rPr>
          <w:rFonts w:ascii="Times New Roman" w:cs="Times New Roman" w:hAnsi="Times New Roman"/>
          <w:sz w:val="24"/>
        </w:rPr>
      </w:pPr>
      <w:r>
        <w:rPr>
          <w:rFonts w:ascii="Times New Roman" w:cs="Times New Roman" w:hAnsi="Times New Roman"/>
          <w:sz w:val="24"/>
        </w:rPr>
        <w:t xml:space="preserve">Об этом пресс-служба ГУ МЧС России по Петербургу сообщила 14 января в половине третьего. Сообщение о возгорании пожарные получили вчера в 07:42. Таким образом, борьба с огнём продолжалась около 30 часов. </w:t>
      </w:r>
      <w:hyperlink r:id="rId1488"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Для рязанцев выпустили метеопредупреждение</w:t>
      </w:r>
    </w:p>
    <w:p>
      <w:pPr>
        <w:pStyle w:val="aff4"/>
        <w:keepLines/>
        <w:rPr>
          <w:rFonts w:ascii="Times New Roman" w:cs="Times New Roman" w:hAnsi="Times New Roman"/>
          <w:sz w:val="24"/>
        </w:rPr>
      </w:pPr>
      <w:r>
        <w:rPr>
          <w:rFonts w:ascii="Times New Roman" w:cs="Times New Roman" w:hAnsi="Times New Roman"/>
          <w:sz w:val="24"/>
        </w:rPr>
        <w:t>Его опубликовала пресс-служба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В Рязанской области в ближайшие один-два часа с сохранением до конца суток 14 января, ночью и днем 15 января ожидается усиление южного ветра порывами 13-18 м/с. </w:t>
      </w:r>
      <w:hyperlink r:id="rId1489"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в Шушарах потушили</w:t>
      </w:r>
    </w:p>
    <w:p>
      <w:pPr>
        <w:pStyle w:val="aff4"/>
        <w:keepLines/>
        <w:rPr>
          <w:rFonts w:ascii="Times New Roman" w:cs="Times New Roman" w:hAnsi="Times New Roman"/>
          <w:sz w:val="24"/>
        </w:rPr>
      </w:pPr>
      <w:r>
        <w:rPr>
          <w:rFonts w:ascii="Times New Roman" w:cs="Times New Roman" w:hAnsi="Times New Roman"/>
          <w:sz w:val="24"/>
        </w:rPr>
        <w:t>Спасатели Министерства чрезвычайных ситуаций Российской Федерации ликвидировали открытое горение, которое возникло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Сообщение о том, что пожар полностью потушен на складе ретейлера в Санкт-Петербурге поступило в 14:22 по московскому времени.  </w:t>
      </w:r>
      <w:hyperlink r:id="rId1490" w:history="1">
        <w:r>
          <w:rPr>
            <w:rStyle w:val="a5"/>
            <w:rFonts w:ascii="Times New Roman" w:cs="Times New Roman" w:hAnsi="Times New Roman"/>
            <w:sz w:val="24"/>
          </w:rPr>
          <w:t>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Две легковушки столкнулись на трассе в Удмуртии</w:t>
      </w:r>
    </w:p>
    <w:p>
      <w:pPr>
        <w:pStyle w:val="aff4"/>
        <w:keepLines/>
        <w:rPr>
          <w:rFonts w:ascii="Times New Roman" w:cs="Times New Roman" w:hAnsi="Times New Roman"/>
          <w:sz w:val="24"/>
        </w:rPr>
      </w:pPr>
      <w:r>
        <w:rPr>
          <w:rFonts w:ascii="Times New Roman" w:cs="Times New Roman" w:hAnsi="Times New Roman"/>
          <w:sz w:val="24"/>
        </w:rPr>
        <w:t>Фото: пресс-служба ГУ МЧС по Удмуртии</w:t>
      </w:r>
    </w:p>
    <w:p>
      <w:pPr>
        <w:pStyle w:val="aff4"/>
        <w:keepLines/>
        <w:rPr>
          <w:rFonts w:ascii="Times New Roman" w:cs="Times New Roman" w:hAnsi="Times New Roman"/>
          <w:sz w:val="24"/>
        </w:rPr>
      </w:pPr>
      <w:r>
        <w:rPr>
          <w:rFonts w:ascii="Times New Roman" w:cs="Times New Roman" w:hAnsi="Times New Roman"/>
          <w:sz w:val="24"/>
        </w:rPr>
        <w:t xml:space="preserve">14 января на трассе «Завьялово-Каменное» в Удмуртии столкнулись автомобили «Лада гранта» и «Лада приора», сообщает пресс-служба регионального управления МЧС. </w:t>
      </w:r>
      <w:hyperlink r:id="rId1491"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 Калужской области предупреждает горожан об угрозе сосулек</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Калужской области напоминает жителям о том, что чаще всего сосульки образуются над водостоками, поэтому эти места фасадов домов бывают особенно опасны.  </w:t>
      </w:r>
      <w:hyperlink r:id="rId1492" w:history="1">
        <w:r>
          <w:rPr>
            <w:rStyle w:val="a5"/>
            <w:rFonts w:ascii="Times New Roman" w:cs="Times New Roman" w:hAnsi="Times New Roman"/>
            <w:sz w:val="24"/>
          </w:rPr>
          <w:t>Газета "Калужская неделя"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Башкирия отправила второй гуманитарный груз в Палестину</w:t>
      </w:r>
    </w:p>
    <w:p>
      <w:pPr>
        <w:pStyle w:val="aff4"/>
        <w:keepLines/>
        <w:rPr>
          <w:rFonts w:ascii="Times New Roman" w:cs="Times New Roman" w:hAnsi="Times New Roman"/>
          <w:sz w:val="24"/>
        </w:rPr>
      </w:pPr>
      <w:r>
        <w:rPr>
          <w:rFonts w:ascii="Times New Roman" w:cs="Times New Roman" w:hAnsi="Times New Roman"/>
          <w:sz w:val="24"/>
        </w:rPr>
        <w:t xml:space="preserve">14 января 2024 года с территории Единого республиканского логистического центра автомобильным транспортом в Москву на сборный пункт МЧС России отправилась вторая очередь гуманитарного конвоя объемом 30 тонн.  </w:t>
      </w:r>
      <w:hyperlink r:id="rId1493" w:history="1">
        <w:r>
          <w:rPr>
            <w:rStyle w:val="a5"/>
            <w:rFonts w:ascii="Times New Roman" w:cs="Times New Roman" w:hAnsi="Times New Roman"/>
            <w:sz w:val="24"/>
          </w:rPr>
          <w:t>ИА "Башинформ"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открытое горение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Напомним, этот пожар начался утром 13 января. В момент начала возгорания на складе находилась почти тысяча человек. Инцидент стал причиной, по которой ранения получила 22-летняя девушка.  </w:t>
      </w:r>
      <w:hyperlink r:id="rId1494"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петербуржцам напомнили правила безопасности при купании в купелях</w:t>
      </w:r>
    </w:p>
    <w:p>
      <w:pPr>
        <w:pStyle w:val="aff4"/>
        <w:keepLines/>
        <w:rPr>
          <w:rFonts w:ascii="Times New Roman" w:cs="Times New Roman" w:hAnsi="Times New Roman"/>
          <w:sz w:val="24"/>
        </w:rPr>
      </w:pPr>
      <w:r>
        <w:rPr>
          <w:rFonts w:ascii="Times New Roman" w:cs="Times New Roman" w:hAnsi="Times New Roman"/>
          <w:sz w:val="24"/>
        </w:rPr>
        <w:t xml:space="preserve">организовать оборудование купелей в соответствии с требованиями Правил охраны жизни людей на водных объектах в Ленинградской области и методическими рекомендациями МЧС России по проведению Крещенских купаний на водных объектах. </w:t>
      </w:r>
      <w:hyperlink r:id="rId1495"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ресторане-отеле «Астория»: что известно на данный момент</w:t>
      </w:r>
    </w:p>
    <w:p>
      <w:pPr>
        <w:pStyle w:val="aff4"/>
        <w:keepLines/>
        <w:rPr>
          <w:rFonts w:ascii="Times New Roman" w:cs="Times New Roman" w:hAnsi="Times New Roman"/>
          <w:sz w:val="24"/>
        </w:rPr>
      </w:pPr>
      <w:r>
        <w:rPr>
          <w:rFonts w:ascii="Times New Roman" w:cs="Times New Roman" w:hAnsi="Times New Roman"/>
          <w:sz w:val="24"/>
        </w:rPr>
        <w:t xml:space="preserve">Пользователь Линара в районе двух часов дня сообщила, что затор возник из-за возгорания, однако сейчас проезд временно заблокирован совсем. В ГУ МЧС России по Татарстану заявили, что информация об огне в «Астории» поступила в 14:08.  </w:t>
      </w:r>
      <w:hyperlink r:id="rId149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ДТП на дороге Завьялово-Каменное пострадали два человека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Удмуртии.</w:t>
      </w:r>
    </w:p>
    <w:p>
      <w:pPr>
        <w:pStyle w:val="aff4"/>
        <w:keepLines/>
        <w:rPr>
          <w:rFonts w:ascii="Times New Roman" w:cs="Times New Roman" w:hAnsi="Times New Roman"/>
          <w:sz w:val="24"/>
        </w:rPr>
      </w:pPr>
      <w:r>
        <w:rPr>
          <w:rFonts w:ascii="Times New Roman" w:cs="Times New Roman" w:hAnsi="Times New Roman"/>
          <w:sz w:val="24"/>
        </w:rPr>
        <w:t xml:space="preserve">Прибывшие на место спасатели вытаскивают пострадавших людей из деформированных машин. О количестве травмированных пока не сообщается. </w:t>
      </w:r>
      <w:hyperlink r:id="rId1497"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Казахстане из снежного заноса спасли 39 человек</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министерства по чрезвычайным ситуациям в республике.</w:t>
      </w:r>
    </w:p>
    <w:p>
      <w:pPr>
        <w:pStyle w:val="aff4"/>
        <w:keepLines/>
        <w:rPr>
          <w:rFonts w:ascii="Times New Roman" w:cs="Times New Roman" w:hAnsi="Times New Roman"/>
          <w:sz w:val="24"/>
        </w:rPr>
      </w:pPr>
      <w:r>
        <w:rPr>
          <w:rFonts w:ascii="Times New Roman" w:cs="Times New Roman" w:hAnsi="Times New Roman"/>
          <w:sz w:val="24"/>
        </w:rPr>
        <w:t xml:space="preserve">В области Жетысу за прошедшие двое суток из снежного завалы были спасены и эвакуированы 39 человек. </w:t>
      </w:r>
      <w:hyperlink r:id="rId1498" w:history="1">
        <w:r>
          <w:rPr>
            <w:rStyle w:val="a5"/>
            <w:rFonts w:ascii="Times New Roman" w:cs="Times New Roman" w:hAnsi="Times New Roman"/>
            <w:sz w:val="24"/>
          </w:rPr>
          <w:t>Аргументы неделi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Павлове унес жизни двух человек</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Нижегородской области, 14 января 2024 года в Центр управления в кризисных ситуациях поступило сообщение о пожаре в квартире в городе Павлово. Площадь пожара составила 25 кв. м. </w:t>
      </w:r>
      <w:hyperlink r:id="rId1499" w:history="1">
        <w:r>
          <w:rPr>
            <w:rStyle w:val="a5"/>
            <w:rFonts w:ascii="Times New Roman" w:cs="Times New Roman" w:hAnsi="Times New Roman"/>
            <w:sz w:val="24"/>
          </w:rPr>
          <w:t>НТА-Приволжье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кровля гостиницы "Астория"</w:t>
      </w:r>
    </w:p>
    <w:p>
      <w:pPr>
        <w:pStyle w:val="aff4"/>
        <w:keepLines/>
        <w:rPr>
          <w:rFonts w:ascii="Times New Roman" w:cs="Times New Roman" w:hAnsi="Times New Roman"/>
          <w:sz w:val="24"/>
        </w:rPr>
      </w:pPr>
      <w:r>
        <w:rPr>
          <w:rFonts w:ascii="Times New Roman" w:cs="Times New Roman" w:hAnsi="Times New Roman"/>
          <w:sz w:val="24"/>
        </w:rPr>
        <w:t>В Казани загорелась кровля здания, где находится банкетный зал и мини-отель "Астория", сообщает издание "Татар-информ", ссылаясь на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Персонал заведения сообщил, что никто не пострадал, все люди успели выйти из здания. </w:t>
      </w:r>
      <w:hyperlink r:id="rId150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продлили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ТАСС, 14 января. Штормовое предупреждение, объявленное из-за снега, сильного ветра и гололеда продлили в Крыму до 15 января. Об этом сообщили в ГУ МЧС по Республике Крым. </w:t>
      </w:r>
      <w:hyperlink r:id="rId1501"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горит гостиница «Астория»</w:t>
      </w:r>
    </w:p>
    <w:p>
      <w:pPr>
        <w:pStyle w:val="aff4"/>
        <w:keepLines/>
        <w:rPr>
          <w:rFonts w:ascii="Times New Roman" w:cs="Times New Roman" w:hAnsi="Times New Roman"/>
          <w:sz w:val="24"/>
        </w:rPr>
      </w:pPr>
      <w:r>
        <w:rPr>
          <w:rFonts w:ascii="Times New Roman" w:cs="Times New Roman" w:hAnsi="Times New Roman"/>
          <w:sz w:val="24"/>
        </w:rPr>
        <w:t>В Казани загорелась кровля здания, где находятся банкетный зал и мини-отель «Астория», сообщает издание «Татар-информ», ссылаясь на ГУ МЧС России по региону.</w:t>
      </w:r>
    </w:p>
    <w:p>
      <w:pPr>
        <w:pStyle w:val="aff4"/>
        <w:keepLines/>
        <w:rPr>
          <w:rFonts w:ascii="Times New Roman" w:cs="Times New Roman" w:hAnsi="Times New Roman"/>
          <w:sz w:val="24"/>
        </w:rPr>
      </w:pPr>
      <w:r>
        <w:rPr>
          <w:rFonts w:ascii="Times New Roman" w:cs="Times New Roman" w:hAnsi="Times New Roman"/>
          <w:sz w:val="24"/>
        </w:rPr>
        <w:t xml:space="preserve">Персонал заведения сообщил, что никто не пострадал, все люди успели выйти из здания. </w:t>
      </w:r>
      <w:hyperlink r:id="rId1502"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"ТрансКонтейнер" предложил Wildberries бесплатно воспользоваться их логистическим центром</w:t>
      </w:r>
    </w:p>
    <w:p>
      <w:pPr>
        <w:pStyle w:val="aff4"/>
        <w:keepLines/>
        <w:rPr>
          <w:rFonts w:ascii="Times New Roman" w:cs="Times New Roman" w:hAnsi="Times New Roman"/>
          <w:sz w:val="24"/>
        </w:rPr>
      </w:pPr>
      <w:r>
        <w:rPr>
          <w:rFonts w:ascii="Times New Roman" w:cs="Times New Roman" w:hAnsi="Times New Roman"/>
          <w:sz w:val="24"/>
        </w:rPr>
        <w:t>В экстренных службах агентству рассказали, что во время пожара произошло обрушение на площади 40 тысяч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"ТрансКонтейнер" (входит в группу компаний "Дело"), понимая всю серьезность ситуации и желая оказать коллегам поддержку, предложил компании Wildberries бесплатно воспользоваться инфраструктурой своего логистического центра "Логистика-Терминал" в Шушарах... </w:t>
      </w:r>
      <w:hyperlink r:id="rId1503"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объявлено метеопредупреждение из-за ветра и метели</w:t>
      </w:r>
    </w:p>
    <w:p>
      <w:pPr>
        <w:pStyle w:val="aff4"/>
        <w:keepLines/>
        <w:rPr>
          <w:rFonts w:ascii="Times New Roman" w:cs="Times New Roman" w:hAnsi="Times New Roman"/>
          <w:sz w:val="24"/>
        </w:rPr>
      </w:pPr>
      <w:r>
        <w:rPr>
          <w:rFonts w:ascii="Times New Roman" w:cs="Times New Roman" w:hAnsi="Times New Roman"/>
          <w:sz w:val="24"/>
        </w:rPr>
        <w:t>Сообщение размещено на сайте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синоптиков, в ближайшие часы с сохранением до конца суток 14 января на территории Рязанской области ожидается порывистый ветер до 18 метров в секунду и метель с ухудшением видимости до 500 метров. </w:t>
      </w:r>
      <w:hyperlink r:id="rId1504" w:history="1">
        <w:r>
          <w:rPr>
            <w:rStyle w:val="a5"/>
            <w:rFonts w:ascii="Times New Roman" w:cs="Times New Roman" w:hAnsi="Times New Roman"/>
            <w:sz w:val="24"/>
          </w:rPr>
          <w:t>МК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13-летняя девочка из Тюменской области погибла в пожаре</w:t>
      </w:r>
    </w:p>
    <w:p>
      <w:pPr>
        <w:pStyle w:val="aff4"/>
        <w:keepLines/>
        <w:rPr>
          <w:rFonts w:ascii="Times New Roman" w:cs="Times New Roman" w:hAnsi="Times New Roman"/>
          <w:sz w:val="24"/>
        </w:rPr>
      </w:pPr>
      <w:r>
        <w:rPr>
          <w:rFonts w:ascii="Times New Roman" w:cs="Times New Roman" w:hAnsi="Times New Roman"/>
          <w:sz w:val="24"/>
        </w:rPr>
        <w:t xml:space="preserve">Возгорание началось в 22 часа 19 ноября с квартиры № 1 на первом этаже барака, в котором жила 59-летняя пенсионерка. Дым пошел на второй этаж в квартиру № 3, где жила многодетная мама и ее семеро детей. </w:t>
      </w:r>
      <w:hyperlink r:id="rId1505" w:history="1">
        <w:r>
          <w:rPr>
            <w:rStyle w:val="a5"/>
            <w:rFonts w:ascii="Times New Roman" w:cs="Times New Roman" w:hAnsi="Times New Roman"/>
            <w:sz w:val="24"/>
          </w:rPr>
          <w:t>72.RU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Южноуральские спасатели эвакуировали четырёх подростков с тонкого льда</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управлении МЧС напоминают, что даже в суровые зимние морозы в некоторых местах водоёмов лёд может оставаться тонким. Особенно это характерно для мест с быстрым течением, выступающими кустами или локаций, куда впадают тёплые сточные воды с местных предприятий. </w:t>
      </w:r>
      <w:hyperlink r:id="rId1506" w:history="1">
        <w:r>
          <w:rPr>
            <w:rStyle w:val="a5"/>
            <w:rFonts w:ascii="Times New Roman" w:cs="Times New Roman" w:hAnsi="Times New Roman"/>
            <w:sz w:val="24"/>
          </w:rPr>
          <w:t>МК Челябинск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Уголовное дело возбудили после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Сегодня в 14:17 МЧС сообщило о ликвидации открытого горения на складе. Специалисты проводят проливку и разборку конструкций.</w:t>
      </w:r>
    </w:p>
    <w:p>
      <w:pPr>
        <w:pStyle w:val="aff4"/>
        <w:keepLines/>
        <w:rPr>
          <w:rFonts w:ascii="Times New Roman" w:cs="Times New Roman" w:hAnsi="Times New Roman"/>
          <w:sz w:val="24"/>
        </w:rPr>
      </w:pPr>
      <w:r>
        <w:rPr>
          <w:rFonts w:ascii="Times New Roman" w:cs="Times New Roman" w:hAnsi="Times New Roman"/>
          <w:sz w:val="24"/>
        </w:rPr>
        <w:t xml:space="preserve">В компании подтвердили факт возгорания, уточнив, что людей эвакуировали.  </w:t>
      </w:r>
      <w:hyperlink r:id="rId1507" w:history="1">
        <w:r>
          <w:rPr>
            <w:rStyle w:val="a5"/>
            <w:rFonts w:ascii="Times New Roman" w:cs="Times New Roman" w:hAnsi="Times New Roman"/>
            <w:sz w:val="24"/>
          </w:rPr>
          <w:t>Псковская лента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Wildberries устроили мигранты? Ущерб 10 миллиардов, слёзы Бакальчук, иск от сотрудницы, надышавшейся ядами — виновников посадят</w:t>
      </w:r>
    </w:p>
    <w:p>
      <w:pPr>
        <w:pStyle w:val="aff4"/>
        <w:keepLines/>
        <w:rPr>
          <w:rFonts w:ascii="Times New Roman" w:cs="Times New Roman" w:hAnsi="Times New Roman"/>
          <w:sz w:val="24"/>
        </w:rPr>
      </w:pPr>
      <w:r>
        <w:rPr>
          <w:rFonts w:ascii="Times New Roman" w:cs="Times New Roman" w:hAnsi="Times New Roman"/>
          <w:sz w:val="24"/>
        </w:rPr>
        <w:t xml:space="preserve">Лишь во второй половине дня 14 января сотрудникам МЧС удалось полностью устранить открытое возгорание на складе Wildberries в Санкт-Петербурге — пожар начался утром 13 января.  </w:t>
      </w:r>
      <w:hyperlink r:id="rId1508" w:history="1">
        <w:r>
          <w:rPr>
            <w:rStyle w:val="a5"/>
            <w:rFonts w:ascii="Times New Roman" w:cs="Times New Roman" w:hAnsi="Times New Roman"/>
            <w:sz w:val="24"/>
          </w:rPr>
          <w:t>Курьер.Среда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жилом доме произошёл в Усвятском районе</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в жилом доме в деревне Стеревнево поступило в 05:26. Для ликвидации пожара привлекались две единицы техники, четыре человека.</w:t>
      </w:r>
    </w:p>
    <w:p>
      <w:pPr>
        <w:pStyle w:val="aff4"/>
        <w:keepLines/>
        <w:rPr>
          <w:rFonts w:ascii="Times New Roman" w:cs="Times New Roman" w:hAnsi="Times New Roman"/>
          <w:sz w:val="24"/>
        </w:rPr>
      </w:pPr>
      <w:r>
        <w:rPr>
          <w:rFonts w:ascii="Times New Roman" w:cs="Times New Roman" w:hAnsi="Times New Roman"/>
          <w:sz w:val="24"/>
        </w:rPr>
        <w:t xml:space="preserve">Днём ранее жилой дом сгорел в деревне Морозово Пустошкинского района.  </w:t>
      </w:r>
      <w:hyperlink r:id="rId1509" w:history="1">
        <w:r>
          <w:rPr>
            <w:rStyle w:val="a5"/>
            <w:rFonts w:ascii="Times New Roman" w:cs="Times New Roman" w:hAnsi="Times New Roman"/>
            <w:sz w:val="24"/>
          </w:rPr>
          <w:t>ПАИ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Васьково огненное ЧП унесло жизнь 60-летнего мужчины</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Следкоме, пожар произошел в одной из квартир панельного дома. В результате происшествия скончался 60-летний хозяин одного из жилища — его обнаружили мертвым в подъезде. </w:t>
      </w:r>
      <w:hyperlink r:id="rId1510" w:history="1">
        <w:r>
          <w:rPr>
            <w:rStyle w:val="a5"/>
            <w:rFonts w:ascii="Times New Roman" w:cs="Times New Roman" w:hAnsi="Times New Roman"/>
            <w:sz w:val="24"/>
          </w:rPr>
          <w:t>News29.ru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который произошел на складе Wildberries под Петербургом, успешно потушен</w:t>
      </w:r>
    </w:p>
    <w:p>
      <w:pPr>
        <w:pStyle w:val="aff4"/>
        <w:keepLines/>
        <w:rPr>
          <w:rFonts w:ascii="Times New Roman" w:cs="Times New Roman" w:hAnsi="Times New Roman"/>
          <w:sz w:val="24"/>
        </w:rPr>
      </w:pPr>
      <w:r>
        <w:rPr>
          <w:rFonts w:ascii="Times New Roman" w:cs="Times New Roman" w:hAnsi="Times New Roman"/>
          <w:sz w:val="24"/>
        </w:rPr>
        <w:t>По информации пресс-службы МЧС России, на складе компании Wildberries в поселке Шушары Пушкинского района Санкт-Петербурга успешно было ликвидировано открытое горение.</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в настоящее время активно занимаются процессом проливки и разборки конструкций, пишет RT. </w:t>
      </w:r>
      <w:hyperlink r:id="rId1511" w:history="1">
        <w:r>
          <w:rPr>
            <w:rStyle w:val="a5"/>
            <w:rFonts w:ascii="Times New Roman" w:cs="Times New Roman" w:hAnsi="Times New Roman"/>
            <w:sz w:val="24"/>
          </w:rPr>
          <w:t>Городской портал.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Вчера в Шушарах загорелся склад Wildberries. Через 30 часов пожарным удалось ликвидировать открытое горение, а СК возбудил уголовное дело о злоупотреблении полномочиями</w:t>
      </w:r>
    </w:p>
    <w:p>
      <w:pPr>
        <w:pStyle w:val="aff4"/>
        <w:keepLines/>
        <w:rPr>
          <w:rFonts w:ascii="Times New Roman" w:cs="Times New Roman" w:hAnsi="Times New Roman"/>
          <w:sz w:val="24"/>
        </w:rPr>
      </w:pPr>
      <w:r>
        <w:rPr>
          <w:rFonts w:ascii="Times New Roman" w:cs="Times New Roman" w:hAnsi="Times New Roman"/>
          <w:sz w:val="24"/>
        </w:rPr>
        <w:t xml:space="preserve">На момент выхода новости в Шушарах пожарные продолжали проливку пепелища и разбор конструкций сгоревшего склада, после того, как в два часа дня воскресенья в МЧС о ликвидации открытого огня. </w:t>
      </w:r>
      <w:hyperlink r:id="rId1512" w:history="1">
        <w:r>
          <w:rPr>
            <w:rStyle w:val="a5"/>
            <w:rFonts w:ascii="Times New Roman" w:cs="Times New Roman" w:hAnsi="Times New Roman"/>
            <w:sz w:val="24"/>
          </w:rPr>
          <w:t>Издание "Бумага"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гостинице Казани локализовали на площади в 930 "квадратов"</w:t>
      </w:r>
    </w:p>
    <w:p>
      <w:pPr>
        <w:pStyle w:val="aff4"/>
        <w:keepLines/>
        <w:rPr>
          <w:rFonts w:ascii="Times New Roman" w:cs="Times New Roman" w:hAnsi="Times New Roman"/>
          <w:sz w:val="24"/>
        </w:rPr>
      </w:pPr>
      <w:r>
        <w:rPr>
          <w:rFonts w:ascii="Times New Roman" w:cs="Times New Roman" w:hAnsi="Times New Roman"/>
          <w:sz w:val="24"/>
        </w:rPr>
        <w:t xml:space="preserve">Сейчас спасателям удалось локализовать огонь, сообщили в МЧС России. "В Казани горит кровля двухэтажного здания с мансардой", — сообщили в пресс-службе российского спасательного ведомства в Telegram-канале. Там отметили, что пострадавших при пожаре нет.  </w:t>
      </w:r>
      <w:hyperlink r:id="rId1513"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на кровле гостиницы «Астория» произошёл пожар</w:t>
      </w:r>
    </w:p>
    <w:p>
      <w:pPr>
        <w:pStyle w:val="aff4"/>
        <w:keepLines/>
        <w:rPr>
          <w:rFonts w:ascii="Times New Roman" w:cs="Times New Roman" w:hAnsi="Times New Roman"/>
          <w:sz w:val="24"/>
        </w:rPr>
      </w:pPr>
      <w:r>
        <w:rPr>
          <w:rFonts w:ascii="Times New Roman" w:cs="Times New Roman" w:hAnsi="Times New Roman"/>
          <w:sz w:val="24"/>
        </w:rPr>
        <w:t>На кровле гостиницы «Астория» в Казани произошёл пожар, сообщили RT в ГУ МЧС России по Татарстану.</w:t>
      </w:r>
    </w:p>
    <w:p>
      <w:pPr>
        <w:pStyle w:val="aff4"/>
        <w:keepLines/>
        <w:rPr>
          <w:rFonts w:ascii="Times New Roman" w:cs="Times New Roman" w:hAnsi="Times New Roman"/>
          <w:sz w:val="24"/>
        </w:rPr>
      </w:pPr>
      <w:r>
        <w:rPr>
          <w:rFonts w:ascii="Times New Roman" w:cs="Times New Roman" w:hAnsi="Times New Roman"/>
          <w:sz w:val="24"/>
        </w:rPr>
        <w:t xml:space="preserve">По данным местных СМИ, в здании расположены банкетный зал и мини-отель. </w:t>
      </w:r>
      <w:hyperlink r:id="rId1514"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на кровле гостиницы «Астория» произошёл пожар</w:t>
      </w:r>
    </w:p>
    <w:p>
      <w:pPr>
        <w:pStyle w:val="aff4"/>
        <w:keepLines/>
        <w:rPr>
          <w:rFonts w:ascii="Times New Roman" w:cs="Times New Roman" w:hAnsi="Times New Roman"/>
          <w:sz w:val="24"/>
        </w:rPr>
      </w:pPr>
      <w:r>
        <w:rPr>
          <w:rFonts w:ascii="Times New Roman" w:cs="Times New Roman" w:hAnsi="Times New Roman"/>
          <w:sz w:val="24"/>
        </w:rPr>
        <w:t xml:space="preserve">На кровле гостиницы «Астория» в Казани произошёл пожар, сообщили RT в ГУ МЧС России по Татарстану. </w:t>
      </w:r>
      <w:hyperlink r:id="rId1515"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Неслись неумолимо: момент столкновения двух автобусов в Самаре попал на видео</w:t>
      </w:r>
    </w:p>
    <w:p>
      <w:pPr>
        <w:pStyle w:val="aff4"/>
        <w:keepLines/>
        <w:rPr>
          <w:rFonts w:ascii="Times New Roman" w:cs="Times New Roman" w:hAnsi="Times New Roman"/>
          <w:sz w:val="24"/>
        </w:rPr>
      </w:pPr>
      <w:r>
        <w:rPr>
          <w:rFonts w:ascii="Times New Roman" w:cs="Times New Roman" w:hAnsi="Times New Roman"/>
          <w:sz w:val="24"/>
        </w:rPr>
        <w:t>Кроме того, ДТП прокомментировали в мэрии Самары.</w:t>
      </w:r>
    </w:p>
    <w:p>
      <w:pPr>
        <w:pStyle w:val="aff4"/>
        <w:keepLines/>
        <w:rPr>
          <w:rFonts w:ascii="Times New Roman" w:cs="Times New Roman" w:hAnsi="Times New Roman"/>
          <w:sz w:val="24"/>
        </w:rPr>
      </w:pPr>
      <w:r>
        <w:rPr>
          <w:rFonts w:ascii="Times New Roman" w:cs="Times New Roman" w:hAnsi="Times New Roman"/>
          <w:sz w:val="24"/>
        </w:rPr>
        <w:t xml:space="preserve">— Пострадали водители автобусов. По информации перевозчика «СамараАвтоГаз», у кондуктора ушиб, у одного из пассажиров порезы от мелкого стекла.  </w:t>
      </w:r>
      <w:hyperlink r:id="rId1516" w:history="1">
        <w:r>
          <w:rPr>
            <w:rStyle w:val="a5"/>
            <w:rFonts w:ascii="Times New Roman" w:cs="Times New Roman" w:hAnsi="Times New Roman"/>
            <w:sz w:val="24"/>
          </w:rPr>
          <w:t>63.RU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Харькове неизвестные взорвали и ограбили банкомат</w:t>
      </w:r>
    </w:p>
    <w:p>
      <w:pPr>
        <w:pStyle w:val="aff4"/>
        <w:keepLines/>
        <w:rPr>
          <w:rFonts w:ascii="Times New Roman" w:cs="Times New Roman" w:hAnsi="Times New Roman"/>
          <w:sz w:val="24"/>
        </w:rPr>
      </w:pPr>
      <w:r>
        <w:rPr>
          <w:rFonts w:ascii="Times New Roman" w:cs="Times New Roman" w:hAnsi="Times New Roman"/>
          <w:sz w:val="24"/>
        </w:rPr>
        <w:t>«В ходе проведения осмотра полицейские установили, что внутри банкомата произошел взрыв са</w:t>
      </w:r>
    </w:p>
    <w:p>
      <w:pPr>
        <w:pStyle w:val="aff4"/>
        <w:keepLines/>
        <w:rPr>
          <w:rFonts w:ascii="Times New Roman" w:cs="Times New Roman" w:hAnsi="Times New Roman"/>
          <w:sz w:val="24"/>
        </w:rPr>
      </w:pPr>
      <w:r>
        <w:rPr>
          <w:rFonts w:ascii="Times New Roman" w:cs="Times New Roman" w:hAnsi="Times New Roman"/>
          <w:sz w:val="24"/>
        </w:rPr>
        <w:t xml:space="preserve">В Харькове в ночь на 25 декабря грабители подорвали банкомат, сообщает пресс-служба местной полиции.  </w:t>
      </w:r>
      <w:hyperlink r:id="rId1517" w:history="1">
        <w:r>
          <w:rPr>
            <w:rStyle w:val="a5"/>
            <w:rFonts w:ascii="Times New Roman" w:cs="Times New Roman" w:hAnsi="Times New Roman"/>
            <w:sz w:val="24"/>
          </w:rPr>
          <w:t>ИА "Новороссия"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Карельские спасатели измерили толщину льда в месте обустройства крещенской купели</w:t>
      </w:r>
    </w:p>
    <w:p>
      <w:pPr>
        <w:pStyle w:val="aff4"/>
        <w:keepLines/>
        <w:rPr>
          <w:rFonts w:ascii="Times New Roman" w:cs="Times New Roman" w:hAnsi="Times New Roman"/>
          <w:sz w:val="24"/>
        </w:rPr>
      </w:pPr>
      <w:r>
        <w:rPr>
          <w:rFonts w:ascii="Times New Roman" w:cs="Times New Roman" w:hAnsi="Times New Roman"/>
          <w:sz w:val="24"/>
        </w:rPr>
        <w:t>Об этом информирует МЧС.</w:t>
      </w:r>
    </w:p>
    <w:p>
      <w:pPr>
        <w:pStyle w:val="aff4"/>
        <w:keepLines/>
        <w:rPr>
          <w:rFonts w:ascii="Times New Roman" w:cs="Times New Roman" w:hAnsi="Times New Roman"/>
          <w:sz w:val="24"/>
        </w:rPr>
      </w:pPr>
      <w:r>
        <w:rPr>
          <w:rFonts w:ascii="Times New Roman" w:cs="Times New Roman" w:hAnsi="Times New Roman"/>
          <w:sz w:val="24"/>
        </w:rPr>
        <w:t xml:space="preserve">В заливе Ляппяярви острова Риеккалансаари, в районе Валаамского подворья, толщина льда составляет 33 сантиметра. Такой лёд является безопасным для нахождения на нем людей, заявляют спасатели. </w:t>
      </w:r>
      <w:hyperlink r:id="rId1518" w:history="1">
        <w:r>
          <w:rPr>
            <w:rStyle w:val="a5"/>
            <w:rFonts w:ascii="Times New Roman" w:cs="Times New Roman" w:hAnsi="Times New Roman"/>
            <w:sz w:val="24"/>
          </w:rPr>
          <w:t>Городской портал. Петрозаводск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Крыша гостиницы «Астория» горит в центре Казани</w:t>
      </w:r>
    </w:p>
    <w:p>
      <w:pPr>
        <w:pStyle w:val="aff4"/>
        <w:keepLines/>
        <w:rPr>
          <w:rFonts w:ascii="Times New Roman" w:cs="Times New Roman" w:hAnsi="Times New Roman"/>
          <w:sz w:val="24"/>
        </w:rPr>
      </w:pPr>
      <w:r>
        <w:rPr>
          <w:rFonts w:ascii="Times New Roman" w:cs="Times New Roman" w:hAnsi="Times New Roman"/>
          <w:sz w:val="24"/>
        </w:rPr>
        <w:t>В региональном управлении МЧС рассказали телеканалу, что в банкетном зале в момент возгорания никого не было. Информация о пострадавших отсутствует.</w:t>
      </w:r>
    </w:p>
    <w:p>
      <w:pPr>
        <w:pStyle w:val="aff4"/>
        <w:keepLines/>
        <w:rPr>
          <w:rFonts w:ascii="Times New Roman" w:cs="Times New Roman" w:hAnsi="Times New Roman"/>
          <w:sz w:val="24"/>
        </w:rPr>
      </w:pPr>
      <w:r>
        <w:rPr>
          <w:rFonts w:ascii="Times New Roman" w:cs="Times New Roman" w:hAnsi="Times New Roman"/>
          <w:sz w:val="24"/>
        </w:rPr>
        <w:t xml:space="preserve">По данным местных СМИ, ограничено движение транспорта на участке ул. Павлюхина, где располагается «Астория». </w:t>
      </w:r>
      <w:hyperlink r:id="rId1519"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Крыша гостиницы «Астория» горит в центре Казани</w:t>
      </w:r>
    </w:p>
    <w:p>
      <w:pPr>
        <w:pStyle w:val="aff4"/>
        <w:keepLines/>
        <w:rPr>
          <w:rFonts w:ascii="Times New Roman" w:cs="Times New Roman" w:hAnsi="Times New Roman"/>
          <w:sz w:val="24"/>
        </w:rPr>
      </w:pPr>
      <w:r>
        <w:rPr>
          <w:rFonts w:ascii="Times New Roman" w:cs="Times New Roman" w:hAnsi="Times New Roman"/>
          <w:sz w:val="24"/>
        </w:rPr>
        <w:t xml:space="preserve">Кровля двухэтажной гостиницы «Астория» на юго-востоке Казани загорелась в воскресенье после обеда, сообщает RT.В региональном управлении МЧС рассказали телеканалу, что в банкетном зале в момент возгорания никого не было.  </w:t>
      </w:r>
      <w:hyperlink r:id="rId1520" w:history="1">
        <w:r>
          <w:rPr>
            <w:rStyle w:val="a5"/>
            <w:rFonts w:ascii="Times New Roman" w:cs="Times New Roman" w:hAnsi="Times New Roman"/>
            <w:sz w:val="24"/>
          </w:rPr>
          <w:t>Fair.ru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в гостинице произошел пожар</w:t>
      </w:r>
    </w:p>
    <w:p>
      <w:pPr>
        <w:pStyle w:val="aff4"/>
        <w:keepLines/>
        <w:rPr>
          <w:rFonts w:ascii="Times New Roman" w:cs="Times New Roman" w:hAnsi="Times New Roman"/>
          <w:sz w:val="24"/>
        </w:rPr>
      </w:pPr>
      <w:r>
        <w:rPr>
          <w:rFonts w:ascii="Times New Roman" w:cs="Times New Roman" w:hAnsi="Times New Roman"/>
          <w:sz w:val="24"/>
        </w:rPr>
        <w:t>Об этом 14 января «Известиям» сообщили в главном управлении МЧС России по Татарстану.</w:t>
      </w:r>
    </w:p>
    <w:p>
      <w:pPr>
        <w:pStyle w:val="aff4"/>
        <w:keepLines/>
        <w:rPr>
          <w:rFonts w:ascii="Times New Roman" w:cs="Times New Roman" w:hAnsi="Times New Roman"/>
          <w:sz w:val="24"/>
        </w:rPr>
      </w:pPr>
      <w:r>
        <w:rPr>
          <w:rFonts w:ascii="Times New Roman" w:cs="Times New Roman" w:hAnsi="Times New Roman"/>
          <w:sz w:val="24"/>
        </w:rPr>
        <w:t xml:space="preserve">«Горит кровля здания, где, по предварительной информации, расположены банкетный зал и мини-отель «Астория», — говорится в сообщении. </w:t>
      </w:r>
      <w:hyperlink r:id="rId152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замерили толщину льда в месте оборудования купели в Приладожье</w:t>
      </w:r>
    </w:p>
    <w:p>
      <w:pPr>
        <w:pStyle w:val="aff4"/>
        <w:keepLines/>
        <w:rPr>
          <w:rFonts w:ascii="Times New Roman" w:cs="Times New Roman" w:hAnsi="Times New Roman"/>
          <w:sz w:val="24"/>
        </w:rPr>
      </w:pPr>
      <w:r>
        <w:rPr>
          <w:rFonts w:ascii="Times New Roman" w:cs="Times New Roman" w:hAnsi="Times New Roman"/>
          <w:sz w:val="24"/>
        </w:rPr>
        <w:t xml:space="preserve">Чтобы не произошло несчастных случаев во время празднования православного праздника Крещение Господне, инспекторы Сортавалы центра ГИМС МЧС Карелии совместно с администрацией Сортавальского городского поселения замерили толщину льда в месте оборудования купели. </w:t>
      </w:r>
      <w:hyperlink r:id="rId1522" w:history="1">
        <w:r>
          <w:rPr>
            <w:rStyle w:val="a5"/>
            <w:rFonts w:ascii="Times New Roman" w:cs="Times New Roman" w:hAnsi="Times New Roman"/>
            <w:sz w:val="24"/>
          </w:rPr>
          <w:t>BezFormata Петрозаводск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в гостинице произошел пожар</w:t>
      </w:r>
    </w:p>
    <w:p>
      <w:pPr>
        <w:pStyle w:val="aff4"/>
        <w:keepLines/>
        <w:rPr>
          <w:rFonts w:ascii="Times New Roman" w:cs="Times New Roman" w:hAnsi="Times New Roman"/>
          <w:sz w:val="24"/>
        </w:rPr>
      </w:pPr>
      <w:r>
        <w:rPr>
          <w:rFonts w:ascii="Times New Roman" w:cs="Times New Roman" w:hAnsi="Times New Roman"/>
          <w:sz w:val="24"/>
        </w:rPr>
        <w:t>Об этом 14 января «Известиям» сообщили в главном управлении МЧС России по Татарстану.</w:t>
      </w:r>
    </w:p>
    <w:p>
      <w:pPr>
        <w:pStyle w:val="aff4"/>
        <w:keepLines/>
        <w:rPr>
          <w:rFonts w:ascii="Times New Roman" w:cs="Times New Roman" w:hAnsi="Times New Roman"/>
          <w:sz w:val="24"/>
        </w:rPr>
      </w:pPr>
      <w:r>
        <w:rPr>
          <w:rFonts w:ascii="Times New Roman" w:cs="Times New Roman" w:hAnsi="Times New Roman"/>
          <w:sz w:val="24"/>
        </w:rPr>
        <w:t xml:space="preserve">«Горит кровля здания, где, по предварительной информации, расположены банкетный зал и мини-отель «Астория», — говорится в сообщении. </w:t>
      </w:r>
      <w:hyperlink r:id="rId1523"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в гостинице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В гостинице в Казани произошел пожар. Об этом 14 января «Известиям» сообщили в главном управлении МЧС России по Татарстану. </w:t>
      </w:r>
      <w:hyperlink r:id="rId152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Инспекторы ГИМС контролируют ситуацию на ледовых переправах Костромской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Инспекторы центра ГИМС регионального Управления МЧС проводят регулярные профилактические мероприятия. Специалисты напоминают владельцам переправ о требованиях обеспечения безопасности на ледовых дорогах, рекомендуют проводить регулярные замеры льда и не превышать максимально допустимую пропускную способность. </w:t>
      </w:r>
      <w:hyperlink r:id="rId1525" w:history="1">
        <w:r>
          <w:rPr>
            <w:rStyle w:val="a5"/>
            <w:rFonts w:ascii="Times New Roman" w:cs="Times New Roman" w:hAnsi="Times New Roman"/>
            <w:sz w:val="24"/>
          </w:rPr>
          <w:t>ГТРК "Кострома"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Пролетел на красный: появилось видео момента столкновения автобусов в Самаре</w:t>
      </w:r>
    </w:p>
    <w:p>
      <w:pPr>
        <w:pStyle w:val="aff4"/>
        <w:keepLines/>
        <w:rPr>
          <w:rFonts w:ascii="Times New Roman" w:cs="Times New Roman" w:hAnsi="Times New Roman"/>
          <w:sz w:val="24"/>
        </w:rPr>
      </w:pPr>
      <w:r>
        <w:rPr>
          <w:rFonts w:ascii="Times New Roman" w:cs="Times New Roman" w:hAnsi="Times New Roman"/>
          <w:sz w:val="24"/>
        </w:rPr>
        <w:t>Кадры разместили в одном из популярных интернет-сообществ "Самара ДТП".</w:t>
      </w:r>
    </w:p>
    <w:p>
      <w:pPr>
        <w:pStyle w:val="aff4"/>
        <w:keepLines/>
        <w:rPr>
          <w:rFonts w:ascii="Times New Roman" w:cs="Times New Roman" w:hAnsi="Times New Roman"/>
          <w:sz w:val="24"/>
        </w:rPr>
      </w:pPr>
      <w:r>
        <w:rPr>
          <w:rFonts w:ascii="Times New Roman" w:cs="Times New Roman" w:hAnsi="Times New Roman"/>
          <w:sz w:val="24"/>
        </w:rPr>
        <w:t xml:space="preserve">Авария попала на камеру видеонаблюдения, которая была направлена как раз на ту часть дороги, где всё случилось Кроме того, в кадре можно разглядеть и светофор с красным сигналом, на который пролетел № 67.  </w:t>
      </w:r>
      <w:hyperlink r:id="rId1526"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гончарном заводе, пресс-конференция мэра Ярославля и отставка министра имущества</w:t>
      </w:r>
    </w:p>
    <w:p>
      <w:pPr>
        <w:pStyle w:val="aff4"/>
        <w:keepLines/>
        <w:rPr>
          <w:rFonts w:ascii="Times New Roman" w:cs="Times New Roman" w:hAnsi="Times New Roman"/>
          <w:sz w:val="24"/>
        </w:rPr>
      </w:pPr>
      <w:r>
        <w:rPr>
          <w:rFonts w:ascii="Times New Roman" w:cs="Times New Roman" w:hAnsi="Times New Roman"/>
          <w:sz w:val="24"/>
        </w:rPr>
        <w:t xml:space="preserve">В Ярославле возбудили уголовное дело из-за нападения на врача скорой помощи.Музыканта из Ярославля оштрафовали за пропаганду наркотиков в песнях.Владимир Веселовский покидает пост директора ярославского ГАУ «Верхняя Волга».Заместителем начальника ярославского МЧС стал Анатолий Мирошин.Глава министерства имущественных отношений Ярославской области ушла в отставку.Первым заместителем ярославского... </w:t>
      </w:r>
      <w:hyperlink r:id="rId1527" w:history="1">
        <w:r>
          <w:rPr>
            <w:rStyle w:val="a5"/>
            <w:rFonts w:ascii="Times New Roman" w:cs="Times New Roman" w:hAnsi="Times New Roman"/>
            <w:sz w:val="24"/>
          </w:rPr>
          <w:t>КоммерсантЪ.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Депутат от ЛДПР Анатолий Емельянов всю ночь объезжал места коммунальных аварий в Липецке</w:t>
      </w:r>
    </w:p>
    <w:p>
      <w:pPr>
        <w:pStyle w:val="aff4"/>
        <w:keepLines/>
        <w:rPr>
          <w:rFonts w:ascii="Times New Roman" w:cs="Times New Roman" w:hAnsi="Times New Roman"/>
          <w:sz w:val="24"/>
        </w:rPr>
      </w:pPr>
      <w:r>
        <w:rPr>
          <w:rFonts w:ascii="Times New Roman" w:cs="Times New Roman" w:hAnsi="Times New Roman"/>
          <w:sz w:val="24"/>
        </w:rPr>
        <w:t xml:space="preserve">На улице на морозе ожидали приезда высоких проверяющих сотрудник МЧС и два специалиста в штатском. Приехав, проверяющие вместе с журналистами осмотрели пункт временного размещения.  </w:t>
      </w:r>
      <w:hyperlink r:id="rId1528" w:history="1">
        <w:r>
          <w:rPr>
            <w:rStyle w:val="a5"/>
            <w:rFonts w:ascii="Times New Roman" w:cs="Times New Roman" w:hAnsi="Times New Roman"/>
            <w:sz w:val="24"/>
          </w:rPr>
          <w:t>BezFormata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"ТрансКонтейнер" предложил Wildberries использовать его логистический центр</w:t>
      </w:r>
    </w:p>
    <w:p>
      <w:pPr>
        <w:pStyle w:val="aff4"/>
        <w:keepLines/>
        <w:rPr>
          <w:rFonts w:ascii="Times New Roman" w:cs="Times New Roman" w:hAnsi="Times New Roman"/>
          <w:sz w:val="24"/>
        </w:rPr>
      </w:pPr>
      <w:r>
        <w:rPr>
          <w:rFonts w:ascii="Times New Roman" w:cs="Times New Roman" w:hAnsi="Times New Roman"/>
          <w:sz w:val="24"/>
        </w:rPr>
        <w:t>В экстренных службах агентству рассказали, что во время пожара произошло обрушение на площади 40 тысяч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"ТрансКонтейнер" (входит в группу компаний "Дело"), понимая всю серьезность ситуации и желая оказать коллегам поддержку, предложил компании Wildberries бесплатно воспользоваться инфраструктурой своего логистического центра "Логистика-Терминал" в Шушарах... </w:t>
      </w:r>
      <w:hyperlink r:id="rId1529" w:history="1">
        <w:r>
          <w:rPr>
            <w:rStyle w:val="a5"/>
            <w:rFonts w:ascii="Times New Roman" w:cs="Times New Roman" w:hAnsi="Times New Roman"/>
            <w:sz w:val="24"/>
          </w:rPr>
          <w:t>АЭИ "ПРАЙМ"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на улице загорелась маршрутка</w:t>
      </w:r>
    </w:p>
    <w:p>
      <w:pPr>
        <w:pStyle w:val="aff4"/>
        <w:keepLines/>
        <w:rPr>
          <w:rFonts w:ascii="Times New Roman" w:cs="Times New Roman" w:hAnsi="Times New Roman"/>
          <w:sz w:val="24"/>
        </w:rPr>
      </w:pPr>
      <w:r>
        <w:rPr>
          <w:rFonts w:ascii="Times New Roman" w:cs="Times New Roman" w:hAnsi="Times New Roman"/>
          <w:sz w:val="24"/>
        </w:rPr>
        <w:t xml:space="preserve">В Тюмени на улице дотла сгорел автобус маршрута № 64. Возгорание произошло сегодня около часу дня, сообщили в ГУ МЧС по Тюменской области. </w:t>
      </w:r>
      <w:hyperlink r:id="rId153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Тюмени на улице загорелась маршрутка</w:t>
      </w:r>
    </w:p>
    <w:p>
      <w:pPr>
        <w:pStyle w:val="aff4"/>
        <w:keepLines/>
        <w:rPr>
          <w:rFonts w:ascii="Times New Roman" w:cs="Times New Roman" w:hAnsi="Times New Roman"/>
          <w:sz w:val="24"/>
        </w:rPr>
      </w:pPr>
      <w:r>
        <w:rPr>
          <w:rFonts w:ascii="Times New Roman" w:cs="Times New Roman" w:hAnsi="Times New Roman"/>
          <w:sz w:val="24"/>
        </w:rPr>
        <w:t>Возгорание произошло сегодня около часа дня, сообщили в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маршрутном автобусе № 64 на улице Антипинской поступило сегодня в 13:03, - сообщили в пресс-службе ведомства.  </w:t>
      </w:r>
      <w:hyperlink r:id="rId1531"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Вечером в понедельник в Калининградской области ожидается усиление ветра</w:t>
      </w:r>
    </w:p>
    <w:p>
      <w:pPr>
        <w:pStyle w:val="aff4"/>
        <w:keepLines/>
        <w:rPr>
          <w:rFonts w:ascii="Times New Roman" w:cs="Times New Roman" w:hAnsi="Times New Roman"/>
          <w:sz w:val="24"/>
        </w:rPr>
      </w:pPr>
      <w:r>
        <w:rPr>
          <w:rFonts w:ascii="Times New Roman" w:cs="Times New Roman" w:hAnsi="Times New Roman"/>
          <w:sz w:val="24"/>
        </w:rPr>
        <w:t>Информацию об этом опубликовали на сайте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Днём на территории Калининградской области ожидается северо-западный ветер 10-14 метров в секунду, вечером — 14-17 метров в секунду.  </w:t>
      </w:r>
      <w:hyperlink r:id="rId1532" w:history="1">
        <w:r>
          <w:rPr>
            <w:rStyle w:val="a5"/>
            <w:rFonts w:ascii="Times New Roman" w:cs="Times New Roman" w:hAnsi="Times New Roman"/>
            <w:sz w:val="24"/>
          </w:rPr>
          <w:t>Калиниград.RU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начала проверку после пожара в казанской гостинице «Астория»</w:t>
      </w:r>
    </w:p>
    <w:p>
      <w:pPr>
        <w:pStyle w:val="aff4"/>
        <w:keepLines/>
        <w:rPr>
          <w:rFonts w:ascii="Times New Roman" w:cs="Times New Roman" w:hAnsi="Times New Roman"/>
          <w:sz w:val="24"/>
        </w:rPr>
      </w:pPr>
      <w:r>
        <w:rPr>
          <w:rFonts w:ascii="Times New Roman" w:cs="Times New Roman" w:hAnsi="Times New Roman"/>
          <w:sz w:val="24"/>
        </w:rPr>
        <w:t xml:space="preserve">Крупный пожар начался в гостинице «Астория» в Казани 14 января — в здании загорелась кровля. В распоряжении «360» оказалось видео с места происшествия. К месту пожара выехал прокурор Приволжского района Казани Артур Шарипов, сообщили в пресс-службе прокуратуры Татарстана.  </w:t>
      </w:r>
      <w:hyperlink r:id="rId153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Потерявшим имущество жителям Дагестана оказали помощь</w:t>
      </w:r>
    </w:p>
    <w:p>
      <w:pPr>
        <w:pStyle w:val="aff4"/>
        <w:keepLines/>
        <w:rPr>
          <w:rFonts w:ascii="Times New Roman" w:cs="Times New Roman" w:hAnsi="Times New Roman"/>
          <w:sz w:val="24"/>
        </w:rPr>
      </w:pPr>
      <w:r>
        <w:rPr>
          <w:rFonts w:ascii="Times New Roman" w:cs="Times New Roman" w:hAnsi="Times New Roman"/>
          <w:sz w:val="24"/>
        </w:rPr>
        <w:t>12 января сотрудники МЧС Дагестана доставили помощь пострадавшим.</w:t>
      </w:r>
    </w:p>
    <w:p>
      <w:pPr>
        <w:pStyle w:val="aff4"/>
        <w:keepLines/>
        <w:rPr>
          <w:rFonts w:ascii="Times New Roman" w:cs="Times New Roman" w:hAnsi="Times New Roman"/>
          <w:sz w:val="24"/>
        </w:rPr>
      </w:pPr>
      <w:r>
        <w:rPr>
          <w:rFonts w:ascii="Times New Roman" w:cs="Times New Roman" w:hAnsi="Times New Roman"/>
          <w:sz w:val="24"/>
        </w:rPr>
        <w:t>Сейчас более 70 жителей села помогают погорельцам восстановить жилье.</w:t>
      </w:r>
    </w:p>
    <w:p>
      <w:pPr>
        <w:pStyle w:val="aff4"/>
        <w:keepLines/>
        <w:rPr>
          <w:rFonts w:ascii="Times New Roman" w:cs="Times New Roman" w:hAnsi="Times New Roman"/>
          <w:sz w:val="24"/>
        </w:rPr>
      </w:pPr>
      <w:r>
        <w:rPr>
          <w:rFonts w:ascii="Times New Roman" w:cs="Times New Roman" w:hAnsi="Times New Roman"/>
          <w:sz w:val="24"/>
        </w:rPr>
        <w:t xml:space="preserve">Помощь пострадавшим оказали и жители соседних населенных пунктов: Урада, Тидиб, Гента, Гоцатль, Уздалросо и Хучада.  </w:t>
      </w:r>
      <w:hyperlink r:id="rId1534" w:history="1">
        <w:r>
          <w:rPr>
            <w:rStyle w:val="a5"/>
            <w:rFonts w:ascii="Times New Roman" w:cs="Times New Roman" w:hAnsi="Times New Roman"/>
            <w:sz w:val="24"/>
          </w:rPr>
          <w:t>Кавказ-пост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Выход запрещен: тонкость льда на водоемах Астрахани весьма опасна для хождения по нему</w:t>
      </w:r>
    </w:p>
    <w:p>
      <w:pPr>
        <w:pStyle w:val="aff4"/>
        <w:keepLines/>
        <w:rPr>
          <w:rFonts w:ascii="Times New Roman" w:cs="Times New Roman" w:hAnsi="Times New Roman"/>
          <w:sz w:val="24"/>
        </w:rPr>
      </w:pPr>
      <w:r>
        <w:rPr>
          <w:rFonts w:ascii="Times New Roman" w:cs="Times New Roman" w:hAnsi="Times New Roman"/>
          <w:sz w:val="24"/>
        </w:rPr>
        <w:t>Поэтому астраханцев – и любителей катания на коньках, и спешащих сократить свой маршрут на улице - просят не пренебрегать мерами безопасности и не рисковать своей жизнью и здоровьем.</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пресс-служба ГУ МЧС по АО </w:t>
      </w:r>
      <w:hyperlink r:id="rId1535" w:history="1">
        <w:r>
          <w:rPr>
            <w:rStyle w:val="a5"/>
            <w:rFonts w:ascii="Times New Roman" w:cs="Times New Roman" w:hAnsi="Times New Roman"/>
            <w:sz w:val="24"/>
          </w:rPr>
          <w:t>Russia24.pro -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произошел в ресторане-отеле «Астория» в Казани</w:t>
      </w:r>
    </w:p>
    <w:p>
      <w:pPr>
        <w:pStyle w:val="aff4"/>
        <w:keepLines/>
        <w:rPr>
          <w:rFonts w:ascii="Times New Roman" w:cs="Times New Roman" w:hAnsi="Times New Roman"/>
          <w:sz w:val="24"/>
        </w:rPr>
      </w:pPr>
      <w:r>
        <w:rPr>
          <w:rFonts w:ascii="Times New Roman" w:cs="Times New Roman" w:hAnsi="Times New Roman"/>
          <w:sz w:val="24"/>
        </w:rPr>
        <w:t>В Казани произошел пожар в ресторане-отеле «Астория», сообщили очевидцы.</w:t>
      </w:r>
    </w:p>
    <w:p>
      <w:pPr>
        <w:pStyle w:val="aff4"/>
        <w:keepLines/>
        <w:rPr>
          <w:rFonts w:ascii="Times New Roman" w:cs="Times New Roman" w:hAnsi="Times New Roman"/>
          <w:sz w:val="24"/>
        </w:rPr>
      </w:pPr>
      <w:r>
        <w:rPr>
          <w:rFonts w:ascii="Times New Roman" w:cs="Times New Roman" w:hAnsi="Times New Roman"/>
          <w:sz w:val="24"/>
        </w:rPr>
        <w:t xml:space="preserve">Как передает «КП – Казань», пожар начался в районе 14:00 мск. Жители города заметили задымление кровли и сообщили о происшествии.  </w:t>
      </w:r>
      <w:hyperlink r:id="rId1536" w:history="1">
        <w:r>
          <w:rPr>
            <w:rStyle w:val="a5"/>
            <w:rFonts w:ascii="Times New Roman" w:cs="Times New Roman" w:hAnsi="Times New Roman"/>
            <w:sz w:val="24"/>
          </w:rPr>
          <w:t>Комсомольская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Лесном унес жизнь человека, ещё двое пострадали</w:t>
      </w:r>
    </w:p>
    <w:p>
      <w:pPr>
        <w:pStyle w:val="aff4"/>
        <w:keepLines/>
        <w:rPr>
          <w:rFonts w:ascii="Times New Roman" w:cs="Times New Roman" w:hAnsi="Times New Roman"/>
          <w:sz w:val="24"/>
        </w:rPr>
      </w:pPr>
      <w:r>
        <w:rPr>
          <w:rFonts w:ascii="Times New Roman" w:cs="Times New Roman" w:hAnsi="Times New Roman"/>
          <w:sz w:val="24"/>
        </w:rPr>
        <w:t xml:space="preserve">До полной ликвидации пожара с ними в квартирах находились сотрудники СУ ФПС №6 МЧС России с индивидуальными средствами защиты от опасных факторов пожара и оказывали им всю необходимую помощь.  </w:t>
      </w:r>
      <w:hyperlink r:id="rId1537"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Профилактика - это важно!</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МЧС России рассказывают гражданам о правилах пожарной безопасности в гаражах, в том числе при использовании печного отопления, а также напоминают, чтобы не допустить неприятной ситуации, важно ответственно подходить к эксплуатации строения. </w:t>
      </w:r>
      <w:hyperlink r:id="rId1538" w:history="1">
        <w:r>
          <w:rPr>
            <w:rStyle w:val="a5"/>
            <w:rFonts w:ascii="Times New Roman" w:cs="Times New Roman" w:hAnsi="Times New Roman"/>
            <w:sz w:val="24"/>
          </w:rPr>
          <w:t>Лента новостей Ямала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никто из сотрудников склада в Шушарах не числится пропавшим без вести</w:t>
      </w:r>
    </w:p>
    <w:p>
      <w:pPr>
        <w:pStyle w:val="aff4"/>
        <w:keepLines/>
        <w:rPr>
          <w:rFonts w:ascii="Times New Roman" w:cs="Times New Roman" w:hAnsi="Times New Roman"/>
          <w:sz w:val="24"/>
        </w:rPr>
      </w:pPr>
      <w:r>
        <w:rPr>
          <w:rFonts w:ascii="Times New Roman" w:cs="Times New Roman" w:hAnsi="Times New Roman"/>
          <w:sz w:val="24"/>
        </w:rPr>
        <w:t xml:space="preserve">Ранее «Фонтанке» рассказали в компании, что не могут установить связь с 80 сотрудниками склада в Шушарах, которые были там в момент начала возгорания. Всего на складе тогда находились 1617 человек.  </w:t>
      </w:r>
      <w:hyperlink r:id="rId1539"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Безопасное использование обогревательных приборов</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Республике Алтай напоминает:Внимательно изучите инструкцию по эксплуатации электроприбора, впоследствии не нарушайте требований, изложенных в ней. Важно помнить, что у каждого прибора есть свой срок эксплуатации, который в среднем составляет около 10 лет.  </w:t>
      </w:r>
      <w:hyperlink r:id="rId154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гостиница «Астория»</w:t>
      </w:r>
    </w:p>
    <w:p>
      <w:pPr>
        <w:pStyle w:val="aff4"/>
        <w:keepLines/>
        <w:rPr>
          <w:rFonts w:ascii="Times New Roman" w:cs="Times New Roman" w:hAnsi="Times New Roman"/>
          <w:sz w:val="24"/>
        </w:rPr>
      </w:pPr>
      <w:r>
        <w:rPr>
          <w:rFonts w:ascii="Times New Roman" w:cs="Times New Roman" w:hAnsi="Times New Roman"/>
          <w:sz w:val="24"/>
        </w:rPr>
        <w:t>В центре Москвы произошел пожар в гостинице</w:t>
      </w:r>
    </w:p>
    <w:p>
      <w:pPr>
        <w:pStyle w:val="aff4"/>
        <w:keepLines/>
        <w:rPr>
          <w:rFonts w:ascii="Times New Roman" w:cs="Times New Roman" w:hAnsi="Times New Roman"/>
          <w:sz w:val="24"/>
        </w:rPr>
      </w:pPr>
      <w:r>
        <w:rPr>
          <w:rFonts w:ascii="Times New Roman" w:cs="Times New Roman" w:hAnsi="Times New Roman"/>
          <w:sz w:val="24"/>
        </w:rPr>
        <w:t xml:space="preserve">Из-за пожара на улице Павлюхина уже возникла большая пробка. ГИБДД временно ограничила движение на участке от улицы Газовая до улицы Даурская.  </w:t>
      </w:r>
      <w:hyperlink r:id="rId1541" w:history="1">
        <w:r>
          <w:rPr>
            <w:rStyle w:val="a5"/>
            <w:rFonts w:ascii="Times New Roman" w:cs="Times New Roman" w:hAnsi="Times New Roman"/>
            <w:sz w:val="24"/>
          </w:rPr>
          <w:t>Рамблер/новости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Жителям Ленобласти напомнили о правилах безопасности при купании в купелях</w:t>
      </w:r>
    </w:p>
    <w:p>
      <w:pPr>
        <w:pStyle w:val="aff4"/>
        <w:keepLines/>
        <w:rPr>
          <w:rFonts w:ascii="Times New Roman" w:cs="Times New Roman" w:hAnsi="Times New Roman"/>
          <w:sz w:val="24"/>
        </w:rPr>
      </w:pPr>
      <w:r>
        <w:rPr>
          <w:rFonts w:ascii="Times New Roman" w:cs="Times New Roman" w:hAnsi="Times New Roman"/>
          <w:sz w:val="24"/>
        </w:rPr>
        <w:t xml:space="preserve">Купания проведут после вечерней службы 18 января, а также в ночь с 18 на 19 января. В пресс-службе ГУ МЧС России по Ленобласти рассказали о мерах безопасности во время этого мероприятия. </w:t>
      </w:r>
      <w:hyperlink r:id="rId154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открытое горение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Спасателям удалось ликвидировать открытое горение на складе Wildberries в посёлке Шушары в Санкт-Петербурге. Об этом информирует пресс-служба МЧС Рос </w:t>
      </w:r>
      <w:hyperlink r:id="rId1543"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о злоупотреблении полномочиями после пожара на складе Wildberries под Петербургом</w:t>
      </w:r>
    </w:p>
    <w:p>
      <w:pPr>
        <w:pStyle w:val="aff4"/>
        <w:keepLines/>
        <w:rPr>
          <w:rFonts w:ascii="Times New Roman" w:cs="Times New Roman" w:hAnsi="Times New Roman"/>
          <w:sz w:val="24"/>
        </w:rPr>
      </w:pPr>
      <w:r>
        <w:rPr>
          <w:rFonts w:ascii="Times New Roman" w:cs="Times New Roman" w:hAnsi="Times New Roman"/>
          <w:sz w:val="24"/>
        </w:rPr>
        <w:t>В МЧС, по информации РБК, рассматривают три версии пожара: случайное занесение источника огня на склад, неисправность электросетей или неосторожное обращение с огнем.</w:t>
      </w:r>
    </w:p>
    <w:p>
      <w:pPr>
        <w:pStyle w:val="aff4"/>
        <w:keepLines/>
        <w:rPr>
          <w:rFonts w:ascii="Times New Roman" w:cs="Times New Roman" w:hAnsi="Times New Roman"/>
          <w:sz w:val="24"/>
        </w:rPr>
      </w:pPr>
      <w:r>
        <w:rPr>
          <w:rFonts w:ascii="Times New Roman" w:cs="Times New Roman" w:hAnsi="Times New Roman"/>
          <w:sz w:val="24"/>
        </w:rPr>
        <w:t xml:space="preserve">Издания 78.ru и «Фонтанка» со ссылкой на свои источники сообщают об одной пострадавшей — 22-летней девушке.  </w:t>
      </w:r>
      <w:hyperlink r:id="rId1544" w:history="1">
        <w:r>
          <w:rPr>
            <w:rStyle w:val="a5"/>
            <w:rFonts w:ascii="Times New Roman" w:cs="Times New Roman" w:hAnsi="Times New Roman"/>
            <w:sz w:val="24"/>
          </w:rPr>
          <w:t>МЕДИА ЗОНА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кровля гостиницы "Астория"</w:t>
      </w:r>
    </w:p>
    <w:p>
      <w:pPr>
        <w:pStyle w:val="aff4"/>
        <w:keepLines/>
        <w:rPr>
          <w:rFonts w:ascii="Times New Roman" w:cs="Times New Roman" w:hAnsi="Times New Roman"/>
          <w:sz w:val="24"/>
        </w:rPr>
      </w:pPr>
      <w:r>
        <w:rPr>
          <w:rFonts w:ascii="Times New Roman" w:cs="Times New Roman" w:hAnsi="Times New Roman"/>
          <w:sz w:val="24"/>
        </w:rPr>
        <w:t xml:space="preserve">В Казани на улице Павлюхина, 112а загорелась крыша здания, в котором находятся мини-отель "Астория" и банкетный зал, сообщили в ГУ МЧС России по Татарстану. </w:t>
      </w:r>
      <w:hyperlink r:id="rId154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крыша гостиницы "Астория", по предварительным данным,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"В 14:08 мск поступило сообщение о пожаре на улице Павлюхина, 112а, в Казани. Горит кровля здания, где, по предварительной информации, расположены банкетный зал и мини-отель "Астория". По словам персонала, все люди вышли, пострадавших нет", - сообщили в управлении МЧС. </w:t>
      </w:r>
      <w:hyperlink r:id="rId1546"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кровля гостиницы "Астория"</w:t>
      </w:r>
    </w:p>
    <w:p>
      <w:pPr>
        <w:pStyle w:val="aff4"/>
        <w:keepLines/>
        <w:rPr>
          <w:rFonts w:ascii="Times New Roman" w:cs="Times New Roman" w:hAnsi="Times New Roman"/>
          <w:sz w:val="24"/>
        </w:rPr>
      </w:pPr>
      <w:r>
        <w:rPr>
          <w:rFonts w:ascii="Times New Roman" w:cs="Times New Roman" w:hAnsi="Times New Roman"/>
          <w:sz w:val="24"/>
        </w:rPr>
        <w:t>В Казани на улице Павлюхина, 112а загорелась крыша здания, в котором находятся мини-отель "Астория" и банкетный зал, сообщили в ГУ МЧС России по Татарстану.</w:t>
      </w:r>
    </w:p>
    <w:p>
      <w:pPr>
        <w:pStyle w:val="aff4"/>
        <w:keepLines/>
        <w:rPr>
          <w:rFonts w:ascii="Times New Roman" w:cs="Times New Roman" w:hAnsi="Times New Roman"/>
          <w:sz w:val="24"/>
        </w:rPr>
      </w:pPr>
      <w:r>
        <w:rPr>
          <w:rFonts w:ascii="Times New Roman" w:cs="Times New Roman" w:hAnsi="Times New Roman"/>
          <w:sz w:val="24"/>
        </w:rPr>
        <w:t xml:space="preserve">Сведения о ЧП поступили спасателям в 14:08 по московскому времени. </w:t>
      </w:r>
      <w:hyperlink r:id="rId1547"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Туляки заметили дымящийся автобус на Косой Горе</w:t>
      </w:r>
    </w:p>
    <w:p>
      <w:pPr>
        <w:pStyle w:val="aff4"/>
        <w:keepLines/>
        <w:rPr>
          <w:rFonts w:ascii="Times New Roman" w:cs="Times New Roman" w:hAnsi="Times New Roman"/>
          <w:sz w:val="24"/>
        </w:rPr>
      </w:pPr>
      <w:r>
        <w:rPr>
          <w:rFonts w:ascii="Times New Roman" w:cs="Times New Roman" w:hAnsi="Times New Roman"/>
          <w:sz w:val="24"/>
        </w:rPr>
        <w:t>При этом от него валит дым. Многие в комментариях возмутились, что такой неисправный транспорт должна везти техпомощь.</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МЧС о возгорании данного автобуса информации нет. </w:t>
      </w:r>
      <w:hyperlink r:id="rId1548"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низкого давления и гололедицы начнётся рабочая неделя в Белгородской области</w:t>
      </w:r>
    </w:p>
    <w:p>
      <w:pPr>
        <w:pStyle w:val="aff4"/>
        <w:keepLines/>
        <w:rPr>
          <w:rFonts w:ascii="Times New Roman" w:cs="Times New Roman" w:hAnsi="Times New Roman"/>
          <w:sz w:val="24"/>
        </w:rPr>
      </w:pPr>
      <w:r>
        <w:rPr>
          <w:rFonts w:ascii="Times New Roman" w:cs="Times New Roman" w:hAnsi="Times New Roman"/>
          <w:sz w:val="24"/>
        </w:rPr>
        <w:t>Прогнозом погоды в Белгородской области на понедельник, 15 января, поделились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Синоптики обещают, что сегодня ночью начнётся небольшой снег. Ветер достигнет 13 метров в секунду.  </w:t>
      </w:r>
      <w:hyperlink r:id="rId154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Тулой река Ока промерзла до 30 сантиметров</w:t>
      </w:r>
    </w:p>
    <w:p>
      <w:pPr>
        <w:pStyle w:val="aff4"/>
        <w:keepLines/>
        <w:rPr>
          <w:rFonts w:ascii="Times New Roman" w:cs="Times New Roman" w:hAnsi="Times New Roman"/>
          <w:sz w:val="24"/>
        </w:rPr>
      </w:pPr>
      <w:r>
        <w:rPr>
          <w:rFonts w:ascii="Times New Roman" w:cs="Times New Roman" w:hAnsi="Times New Roman"/>
          <w:sz w:val="24"/>
        </w:rPr>
        <w:t xml:space="preserve">Чтобы избежать несчастных случаев на льду зимой сотрудники ГИМС МЧС России по Тульской области патрулируют водоемы и проводят мониторинг ледовой обстановки, сообщили в пресс-службе ведомства </w:t>
      </w:r>
      <w:hyperlink r:id="rId155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Тулой река Ока промерзла до 30 сантиметров</w:t>
      </w:r>
    </w:p>
    <w:p>
      <w:pPr>
        <w:pStyle w:val="aff4"/>
        <w:keepLines/>
        <w:rPr>
          <w:rFonts w:ascii="Times New Roman" w:cs="Times New Roman" w:hAnsi="Times New Roman"/>
          <w:sz w:val="24"/>
        </w:rPr>
      </w:pPr>
      <w:r>
        <w:rPr>
          <w:rFonts w:ascii="Times New Roman" w:cs="Times New Roman" w:hAnsi="Times New Roman"/>
          <w:sz w:val="24"/>
        </w:rPr>
        <w:t xml:space="preserve">Чтобы избежать несчастных случаев на льду зимой сотрудники ГИМС МЧС России по Тульской области патрулируют водоемы и проводят мониторинг ледовой обстановки, сообщили в пресс-службе ведомства. </w:t>
      </w:r>
      <w:hyperlink r:id="rId1551" w:history="1">
        <w:r>
          <w:rPr>
            <w:rStyle w:val="a5"/>
            <w:rFonts w:ascii="Times New Roman" w:cs="Times New Roman" w:hAnsi="Times New Roman"/>
            <w:sz w:val="24"/>
          </w:rPr>
          <w:t>МК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факту пожара на складе Wildberries в Шушарах возбудили уголовное дело</w:t>
      </w:r>
    </w:p>
    <w:p>
      <w:pPr>
        <w:pStyle w:val="aff4"/>
        <w:keepLines/>
        <w:rPr>
          <w:rFonts w:ascii="Times New Roman" w:cs="Times New Roman" w:hAnsi="Times New Roman"/>
          <w:sz w:val="24"/>
        </w:rPr>
      </w:pPr>
      <w:r>
        <w:rPr>
          <w:rFonts w:ascii="Times New Roman" w:cs="Times New Roman" w:hAnsi="Times New Roman"/>
          <w:sz w:val="24"/>
        </w:rPr>
        <w:t>Как сообщили в МЧС, открытое горение на складе в Санкт-Петербурге ликвидировано. Проводится проливка и разборка конструкций.</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Роспортребнадзоре ведут постоянный контроль качества воздуха в близлежащих районах.  </w:t>
      </w:r>
      <w:hyperlink r:id="rId1552"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Штормовой ветер в Севастополе: МЧС призывают к осторожности</w:t>
      </w:r>
    </w:p>
    <w:p>
      <w:pPr>
        <w:pStyle w:val="aff4"/>
        <w:keepLines/>
        <w:rPr>
          <w:rFonts w:ascii="Times New Roman" w:cs="Times New Roman" w:hAnsi="Times New Roman"/>
          <w:sz w:val="24"/>
        </w:rPr>
      </w:pPr>
      <w:r>
        <w:rPr>
          <w:rFonts w:ascii="Times New Roman" w:cs="Times New Roman" w:hAnsi="Times New Roman"/>
          <w:sz w:val="24"/>
        </w:rPr>
        <w:t>В Севастополе ночью ожидается усиление ветра - МЧС</w:t>
      </w:r>
    </w:p>
    <w:p>
      <w:pPr>
        <w:pStyle w:val="aff4"/>
        <w:keepLines/>
        <w:rPr>
          <w:rFonts w:ascii="Times New Roman" w:cs="Times New Roman" w:hAnsi="Times New Roman"/>
          <w:sz w:val="24"/>
        </w:rPr>
      </w:pPr>
      <w:r>
        <w:rPr>
          <w:rFonts w:ascii="Times New Roman" w:cs="Times New Roman" w:hAnsi="Times New Roman"/>
          <w:sz w:val="24"/>
        </w:rPr>
        <w:t xml:space="preserve">СИМФЕРОПОЛЬ, 14 янв - РИА Новости Крым. Уже в ночь на 15 января в Севастополе ожидается резкое усиление ветра, предупреждают в региональном подразделении МЧС. </w:t>
      </w:r>
      <w:hyperlink r:id="rId1553"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складе в Петербурге ликвидировано</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ликвидировали открытое горение на складе Wildberries в Санкт-Петербурге, огнеборцы ведут разбор конструкций. Об этом 14 января сообщается в соцсетях ведомства. </w:t>
      </w:r>
      <w:hyperlink r:id="rId155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начала года в Астраханской области загорелось пять автомобилей</w:t>
      </w:r>
    </w:p>
    <w:p>
      <w:pPr>
        <w:pStyle w:val="aff4"/>
        <w:keepLines/>
        <w:rPr>
          <w:rFonts w:ascii="Times New Roman" w:cs="Times New Roman" w:hAnsi="Times New Roman"/>
          <w:sz w:val="24"/>
        </w:rPr>
      </w:pPr>
      <w:r>
        <w:rPr>
          <w:rFonts w:ascii="Times New Roman" w:cs="Times New Roman" w:hAnsi="Times New Roman"/>
          <w:sz w:val="24"/>
        </w:rPr>
        <w:t>Фото: МЧС России по Астраханской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Прошло всего две недели с начала нового года, но статистика МЧС не утешительна: помимо домов – горят и автомобили.  </w:t>
      </w:r>
      <w:hyperlink r:id="rId1555"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Карельские спасатели измерили толщину льда в месте обустройства крещенской купели</w:t>
      </w:r>
    </w:p>
    <w:p>
      <w:pPr>
        <w:pStyle w:val="aff4"/>
        <w:keepLines/>
        <w:rPr>
          <w:rFonts w:ascii="Times New Roman" w:cs="Times New Roman" w:hAnsi="Times New Roman"/>
          <w:sz w:val="24"/>
        </w:rPr>
      </w:pPr>
      <w:r>
        <w:rPr>
          <w:rFonts w:ascii="Times New Roman" w:cs="Times New Roman" w:hAnsi="Times New Roman"/>
          <w:sz w:val="24"/>
        </w:rPr>
        <w:t>Об этом информирует МЧС.</w:t>
      </w:r>
    </w:p>
    <w:p>
      <w:pPr>
        <w:pStyle w:val="aff4"/>
        <w:keepLines/>
        <w:rPr>
          <w:rFonts w:ascii="Times New Roman" w:cs="Times New Roman" w:hAnsi="Times New Roman"/>
          <w:sz w:val="24"/>
        </w:rPr>
      </w:pPr>
      <w:r>
        <w:rPr>
          <w:rFonts w:ascii="Times New Roman" w:cs="Times New Roman" w:hAnsi="Times New Roman"/>
          <w:sz w:val="24"/>
        </w:rPr>
        <w:t xml:space="preserve">В заливе Ляппяярви острова Риеккалансаари, в районе Валаамского подворья, толщина льда составляет 33 сантиметра. Такой лёд является безопасным для нахождения на нем людей, заявляют спасатели. </w:t>
      </w:r>
      <w:hyperlink r:id="rId1556" w:history="1">
        <w:r>
          <w:rPr>
            <w:rStyle w:val="a5"/>
            <w:rFonts w:ascii="Times New Roman" w:cs="Times New Roman" w:hAnsi="Times New Roman"/>
            <w:sz w:val="24"/>
          </w:rPr>
          <w:t>Новости Карелии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складе в Петербурге ликвидировано</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ликвидировали открытое горение на складе Wildberries в Санкт-Петербурге, огнеборцы ведут разбор конструкций. Об этом 14 января сообщается в соцсетях ведомства. Как писала «Парламентская газета», ранее в Пушкинском районе Петербурга произошел пожар в складском комплексе , площадь которого достигала 50 тысяч квадратных метров.  </w:t>
      </w:r>
      <w:hyperlink r:id="rId155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гостинице «Астория» в Казани потушен</w:t>
      </w:r>
    </w:p>
    <w:p>
      <w:pPr>
        <w:pStyle w:val="aff4"/>
        <w:keepLines/>
        <w:rPr>
          <w:rFonts w:ascii="Times New Roman" w:cs="Times New Roman" w:hAnsi="Times New Roman"/>
          <w:sz w:val="24"/>
        </w:rPr>
      </w:pPr>
      <w:r>
        <w:rPr>
          <w:rFonts w:ascii="Times New Roman" w:cs="Times New Roman" w:hAnsi="Times New Roman"/>
          <w:sz w:val="24"/>
        </w:rPr>
        <w:t>Напомним, возгорание произошло сегодня в районе двух часов дня. Как выяснилось, загорелась кровля здания, где расположены банкетный зал и мини-отель «Астория».</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выехал прокурор Приволжского района Казани Артур Шарипов. </w:t>
      </w:r>
      <w:hyperlink r:id="rId1558" w:history="1">
        <w:r>
          <w:rPr>
            <w:rStyle w:val="a5"/>
            <w:rFonts w:ascii="Times New Roman" w:cs="Times New Roman" w:hAnsi="Times New Roman"/>
            <w:sz w:val="24"/>
          </w:rPr>
          <w:t>Аксубаево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в Петербурге удалось ликвидировать спустя полтора дня</w:t>
      </w:r>
    </w:p>
    <w:p>
      <w:pPr>
        <w:pStyle w:val="aff4"/>
        <w:keepLines/>
        <w:rPr>
          <w:rFonts w:ascii="Times New Roman" w:cs="Times New Roman" w:hAnsi="Times New Roman"/>
          <w:sz w:val="24"/>
        </w:rPr>
      </w:pPr>
      <w:r>
        <w:rPr>
          <w:rFonts w:ascii="Times New Roman" w:cs="Times New Roman" w:hAnsi="Times New Roman"/>
          <w:sz w:val="24"/>
        </w:rPr>
        <w:t xml:space="preserve">Сотрудникам МЧС и пожарных подразделений удалось полностью ликвидировать пожар на складе Wildberries в Шушарах на юге Санкт-Петербурга только спустя полтора дня после начала возгорания.  </w:t>
      </w:r>
      <w:hyperlink r:id="rId1559"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начала проверку по факту ДТП с двумя автобусами в Самаре</w:t>
      </w:r>
    </w:p>
    <w:p>
      <w:pPr>
        <w:pStyle w:val="aff4"/>
        <w:keepLines/>
        <w:rPr>
          <w:rFonts w:ascii="Times New Roman" w:cs="Times New Roman" w:hAnsi="Times New Roman"/>
          <w:sz w:val="24"/>
        </w:rPr>
      </w:pPr>
      <w:r>
        <w:rPr>
          <w:rFonts w:ascii="Times New Roman" w:cs="Times New Roman" w:hAnsi="Times New Roman"/>
          <w:sz w:val="24"/>
        </w:rPr>
        <w:t>Прокуратура Октябрьского района г. Самары проводит проверку по факту дорожно-транспортного происшествия с участием двух автобусов.</w:t>
      </w:r>
    </w:p>
    <w:p>
      <w:pPr>
        <w:pStyle w:val="aff4"/>
        <w:keepLines/>
        <w:rPr>
          <w:rFonts w:ascii="Times New Roman" w:cs="Times New Roman" w:hAnsi="Times New Roman"/>
          <w:sz w:val="24"/>
        </w:rPr>
      </w:pPr>
      <w:r>
        <w:rPr>
          <w:rFonts w:ascii="Times New Roman" w:cs="Times New Roman" w:hAnsi="Times New Roman"/>
          <w:sz w:val="24"/>
        </w:rPr>
        <w:t xml:space="preserve">Напомним, сегодня днём около центрального автовокзала столкнулись два рейсовых автобуса: 66 и 67.  </w:t>
      </w:r>
      <w:hyperlink r:id="rId1560" w:history="1">
        <w:r>
          <w:rPr>
            <w:rStyle w:val="a5"/>
            <w:rFonts w:ascii="Times New Roman" w:cs="Times New Roman" w:hAnsi="Times New Roman"/>
            <w:sz w:val="24"/>
          </w:rPr>
          <w:t>Скат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дятьковском посёлке Старь при пожаре в квартире погиб 64-летний мужчина</w:t>
      </w:r>
    </w:p>
    <w:p>
      <w:pPr>
        <w:pStyle w:val="aff4"/>
        <w:keepLines/>
        <w:rPr>
          <w:rFonts w:ascii="Times New Roman" w:cs="Times New Roman" w:hAnsi="Times New Roman"/>
          <w:sz w:val="24"/>
        </w:rPr>
      </w:pPr>
      <w:r>
        <w:rPr>
          <w:rFonts w:ascii="Times New Roman" w:cs="Times New Roman" w:hAnsi="Times New Roman"/>
          <w:sz w:val="24"/>
        </w:rPr>
        <w:t>О случившемся рассказали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пожара погиб 64-летний мужчина. Двоих жильцов спасли.  </w:t>
      </w:r>
      <w:hyperlink r:id="rId1561"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МЧС вывели пожилую жительницу Уфы из горящей бани</w:t>
      </w:r>
    </w:p>
    <w:p>
      <w:pPr>
        <w:pStyle w:val="aff4"/>
        <w:keepLines/>
        <w:rPr>
          <w:rFonts w:ascii="Times New Roman" w:cs="Times New Roman" w:hAnsi="Times New Roman"/>
          <w:sz w:val="24"/>
        </w:rPr>
      </w:pPr>
      <w:r>
        <w:rPr>
          <w:rFonts w:ascii="Times New Roman" w:cs="Times New Roman" w:hAnsi="Times New Roman"/>
          <w:sz w:val="24"/>
        </w:rPr>
        <w:t xml:space="preserve">Горение произошло в бане на площади 15 квадратных метров. Министерство опубликовало видео с работой пожарных. На кадрах видно, как специалисты расчищают пространство от сгоревших конструкций бани и выводят пожилую женщину в противогазе на улицу. </w:t>
      </w:r>
      <w:hyperlink r:id="rId1562" w:history="1">
        <w:r>
          <w:rPr>
            <w:rStyle w:val="a5"/>
            <w:rFonts w:ascii="Times New Roman" w:cs="Times New Roman" w:hAnsi="Times New Roman"/>
            <w:sz w:val="24"/>
          </w:rPr>
          <w:t>Russia24.pro -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МЧС вывели пожилую жительницу Уфы из горящей бани</w:t>
      </w:r>
    </w:p>
    <w:p>
      <w:pPr>
        <w:pStyle w:val="aff4"/>
        <w:keepLines/>
        <w:rPr>
          <w:rFonts w:ascii="Times New Roman" w:cs="Times New Roman" w:hAnsi="Times New Roman"/>
          <w:sz w:val="24"/>
        </w:rPr>
      </w:pPr>
      <w:r>
        <w:rPr>
          <w:rFonts w:ascii="Times New Roman" w:cs="Times New Roman" w:hAnsi="Times New Roman"/>
          <w:sz w:val="24"/>
        </w:rPr>
        <w:t xml:space="preserve">В Уфе пожилую женщину спасли во время пожара в бане, сообщила пресс-служба МЧС России. В результате ЧП никто не пострадал. </w:t>
      </w:r>
      <w:hyperlink r:id="rId156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Штормовой ветер в Севастополе: МЧС призывают к осторожности</w:t>
      </w:r>
    </w:p>
    <w:p>
      <w:pPr>
        <w:pStyle w:val="aff4"/>
        <w:keepLines/>
        <w:rPr>
          <w:rFonts w:ascii="Times New Roman" w:cs="Times New Roman" w:hAnsi="Times New Roman"/>
          <w:sz w:val="24"/>
        </w:rPr>
      </w:pPr>
      <w:r>
        <w:rPr>
          <w:rFonts w:ascii="Times New Roman" w:cs="Times New Roman" w:hAnsi="Times New Roman"/>
          <w:sz w:val="24"/>
        </w:rPr>
        <w:t xml:space="preserve">СИМФЕРОПОЛЬ, 14 янв - РИА Новости Крым. Уже в ночь на 15 января в Севастополе ожидается резкое усиление ветра, предупреждают в региональном подразделении МЧС. "В понедельник в Севастополе будет облачно с прояснениями. Ночью небольшой... </w:t>
      </w:r>
      <w:hyperlink r:id="rId156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Штормовой ветер в Севастополе: МЧС призывают к осторожности</w:t>
      </w:r>
    </w:p>
    <w:p>
      <w:pPr>
        <w:pStyle w:val="aff4"/>
        <w:keepLines/>
        <w:rPr>
          <w:rFonts w:ascii="Times New Roman" w:cs="Times New Roman" w:hAnsi="Times New Roman"/>
          <w:sz w:val="24"/>
        </w:rPr>
      </w:pPr>
      <w:r>
        <w:rPr>
          <w:rFonts w:ascii="Times New Roman" w:cs="Times New Roman" w:hAnsi="Times New Roman"/>
          <w:sz w:val="24"/>
        </w:rPr>
        <w:t>Уже в ночь на 15 января в Севастополе ожидается резкое усиление ветра, предупреждают в региональном подразделении МЧС.</w:t>
      </w:r>
    </w:p>
    <w:p>
      <w:pPr>
        <w:pStyle w:val="aff4"/>
        <w:keepLines/>
        <w:rPr>
          <w:rFonts w:ascii="Times New Roman" w:cs="Times New Roman" w:hAnsi="Times New Roman"/>
          <w:sz w:val="24"/>
        </w:rPr>
      </w:pPr>
      <w:r>
        <w:rPr>
          <w:rFonts w:ascii="Times New Roman" w:cs="Times New Roman" w:hAnsi="Times New Roman"/>
          <w:sz w:val="24"/>
        </w:rPr>
        <w:t xml:space="preserve">"В понедельник в Севастополе будет облачно с прояснениями. Ночью небольшой дождь, днем без осадков.  </w:t>
      </w:r>
      <w:hyperlink r:id="rId1565" w:history="1">
        <w:r>
          <w:rPr>
            <w:rStyle w:val="a5"/>
            <w:rFonts w:ascii="Times New Roman" w:cs="Times New Roman" w:hAnsi="Times New Roman"/>
            <w:sz w:val="24"/>
          </w:rPr>
          <w:t>Лента новостей Крыма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пожара на петербургском складе Wildberries возбудили уголовное дело</w:t>
      </w:r>
    </w:p>
    <w:p>
      <w:pPr>
        <w:pStyle w:val="aff4"/>
        <w:keepLines/>
        <w:rPr>
          <w:rFonts w:ascii="Times New Roman" w:cs="Times New Roman" w:hAnsi="Times New Roman"/>
          <w:sz w:val="24"/>
        </w:rPr>
      </w:pPr>
      <w:r>
        <w:rPr>
          <w:rFonts w:ascii="Times New Roman" w:cs="Times New Roman" w:hAnsi="Times New Roman"/>
          <w:sz w:val="24"/>
        </w:rPr>
        <w:t>Источник: пресс-служба МЧС России</w:t>
      </w:r>
    </w:p>
    <w:p>
      <w:pPr>
        <w:pStyle w:val="aff4"/>
        <w:keepLines/>
        <w:rPr>
          <w:rFonts w:ascii="Times New Roman" w:cs="Times New Roman" w:hAnsi="Times New Roman"/>
          <w:sz w:val="24"/>
        </w:rPr>
      </w:pPr>
      <w:r>
        <w:rPr>
          <w:rFonts w:ascii="Times New Roman" w:cs="Times New Roman" w:hAnsi="Times New Roman"/>
          <w:sz w:val="24"/>
        </w:rPr>
        <w:t xml:space="preserve">Уголовное дело по статье о злоупотреблении полномочиями завели после пожара на складе Wildberries в Санкт-Петербурге. Об этом сообщила пресс-служба Следственного комитета России. </w:t>
      </w:r>
      <w:hyperlink r:id="rId1566"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гостиница «Астория»</w:t>
      </w:r>
    </w:p>
    <w:p>
      <w:pPr>
        <w:pStyle w:val="aff4"/>
        <w:keepLines/>
        <w:rPr>
          <w:rFonts w:ascii="Times New Roman" w:cs="Times New Roman" w:hAnsi="Times New Roman"/>
          <w:sz w:val="24"/>
        </w:rPr>
      </w:pPr>
      <w:r>
        <w:rPr>
          <w:rFonts w:ascii="Times New Roman" w:cs="Times New Roman" w:hAnsi="Times New Roman"/>
          <w:sz w:val="24"/>
        </w:rPr>
        <w:t>Пожар произошёл в здании гостиницы «Астория» в Казани. Движение по улице Павлюхина, где находится отель, частично ограничено для обеспечения пожарной безопасности, сообщили в пресс-службе Госавтоинспекции города.</w:t>
      </w:r>
    </w:p>
    <w:p>
      <w:pPr>
        <w:pStyle w:val="aff4"/>
        <w:keepLines/>
        <w:rPr>
          <w:rFonts w:ascii="Times New Roman" w:cs="Times New Roman" w:hAnsi="Times New Roman"/>
          <w:sz w:val="24"/>
        </w:rPr>
      </w:pPr>
      <w:r>
        <w:rPr>
          <w:rFonts w:ascii="Times New Roman" w:cs="Times New Roman" w:hAnsi="Times New Roman"/>
          <w:sz w:val="24"/>
        </w:rPr>
        <w:t xml:space="preserve">«Ул.  </w:t>
      </w:r>
      <w:hyperlink r:id="rId1567" w:history="1">
        <w:r>
          <w:rPr>
            <w:rStyle w:val="a5"/>
            <w:rFonts w:ascii="Times New Roman" w:cs="Times New Roman" w:hAnsi="Times New Roman"/>
            <w:sz w:val="24"/>
          </w:rPr>
          <w:t>INFO24.RU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вывели жительницу Уфы из горящей бани</w:t>
      </w:r>
    </w:p>
    <w:p>
      <w:pPr>
        <w:pStyle w:val="aff4"/>
        <w:keepLines/>
        <w:rPr>
          <w:rFonts w:ascii="Times New Roman" w:cs="Times New Roman" w:hAnsi="Times New Roman"/>
          <w:sz w:val="24"/>
        </w:rPr>
      </w:pPr>
      <w:r>
        <w:rPr>
          <w:rFonts w:ascii="Times New Roman" w:cs="Times New Roman" w:hAnsi="Times New Roman"/>
          <w:sz w:val="24"/>
        </w:rPr>
        <w:t xml:space="preserve">Горение произошло в бане на площади 15 квадратных метров. Министерство опубликовало видео с работой пожарных. На кадрах видно, как специалисты расчищают пространство от сгоревших конструкций бани и выводят пожилую женщину в противогазе на улицу.  </w:t>
      </w:r>
      <w:hyperlink r:id="rId156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Ржеве многодетной семье погорельцев вручили ключи от квартиры</w:t>
      </w:r>
    </w:p>
    <w:p>
      <w:pPr>
        <w:pStyle w:val="aff4"/>
        <w:keepLines/>
        <w:rPr>
          <w:rFonts w:ascii="Times New Roman" w:cs="Times New Roman" w:hAnsi="Times New Roman"/>
          <w:sz w:val="24"/>
        </w:rPr>
      </w:pPr>
      <w:r>
        <w:rPr>
          <w:rFonts w:ascii="Times New Roman" w:cs="Times New Roman" w:hAnsi="Times New Roman"/>
          <w:sz w:val="24"/>
        </w:rPr>
        <w:t xml:space="preserve">Сам пожар произошёл 8 января в жилом доме в деревне Тимофеево Ржевского округа. Сработал датчик дыма, и семья, в которой воспитывают четверых детей, успела самостоятельно выйти из помещений на улицу.  </w:t>
      </w:r>
      <w:hyperlink r:id="rId1569"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Следком возбудил уголовно дело из-за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следователей, пожар случился из-за злoупотребления полномочиями неустановленными лицами, которые выполняли функции противопожарной безопасности на складе. В настоящее время осмотр места происшествия, сообщает издание. </w:t>
      </w:r>
      <w:hyperlink r:id="rId1570" w:history="1">
        <w:r>
          <w:rPr>
            <w:rStyle w:val="a5"/>
            <w:rFonts w:ascii="Times New Roman" w:cs="Times New Roman" w:hAnsi="Times New Roman"/>
            <w:sz w:val="24"/>
          </w:rPr>
          <w:t>Свойкировский.рф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призывает родителей не оставлять детей без присмотра и соблюдать правила пожарной безопасности (14 01 2024) (14.01.2024)</w:t>
      </w:r>
    </w:p>
    <w:p>
      <w:pPr>
        <w:pStyle w:val="aff4"/>
        <w:keepLines/>
        <w:rPr>
          <w:rFonts w:ascii="Times New Roman" w:cs="Times New Roman" w:hAnsi="Times New Roman"/>
          <w:sz w:val="24"/>
        </w:rPr>
      </w:pPr>
      <w:r>
        <w:rPr>
          <w:rFonts w:ascii="Times New Roman" w:cs="Times New Roman" w:hAnsi="Times New Roman"/>
          <w:sz w:val="24"/>
        </w:rPr>
        <w:t xml:space="preserve">МЧС России активизирована профилактическая работа с детьми. Ведомство уделяет большое внимание обеспечению безопасности детей, обучению их навыкам оказания первой помощи, формированию у подрастающего поколения культуры безопасного поведения. </w:t>
      </w:r>
      <w:hyperlink r:id="rId1571" w:history="1">
        <w:r>
          <w:rPr>
            <w:rStyle w:val="a5"/>
            <w:rFonts w:ascii="Times New Roman" w:cs="Times New Roman" w:hAnsi="Times New Roman"/>
            <w:sz w:val="24"/>
          </w:rPr>
          <w:t>Глав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Воронеже при пожаре в жилом доме пострадал 75-летний мужчина</w:t>
      </w:r>
    </w:p>
    <w:p>
      <w:pPr>
        <w:pStyle w:val="aff4"/>
        <w:keepLines/>
        <w:rPr>
          <w:rFonts w:ascii="Times New Roman" w:cs="Times New Roman" w:hAnsi="Times New Roman"/>
          <w:sz w:val="24"/>
        </w:rPr>
      </w:pPr>
      <w:r>
        <w:rPr>
          <w:rFonts w:ascii="Times New Roman" w:cs="Times New Roman" w:hAnsi="Times New Roman"/>
          <w:sz w:val="24"/>
        </w:rPr>
        <w:t>Об этом рассказали в пресс-службе ГУ МЧС России по Воронежской области. Мужчину доставили в больницу, его госпитализировали.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двухкомнатной квартире, где живёт пенсионер.  </w:t>
      </w:r>
      <w:hyperlink r:id="rId1572" w:history="1">
        <w:r>
          <w:rPr>
            <w:rStyle w:val="a5"/>
            <w:rFonts w:ascii="Times New Roman" w:cs="Times New Roman" w:hAnsi="Times New Roman"/>
            <w:sz w:val="24"/>
          </w:rPr>
          <w:t>36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полыхает гостиница. Рассказываем, что известно на данный момент</w:t>
      </w:r>
    </w:p>
    <w:p>
      <w:pPr>
        <w:pStyle w:val="aff4"/>
        <w:keepLines/>
        <w:rPr>
          <w:rFonts w:ascii="Times New Roman" w:cs="Times New Roman" w:hAnsi="Times New Roman"/>
          <w:sz w:val="24"/>
        </w:rPr>
      </w:pPr>
      <w:r>
        <w:rPr>
          <w:rFonts w:ascii="Times New Roman" w:cs="Times New Roman" w:hAnsi="Times New Roman"/>
          <w:sz w:val="24"/>
        </w:rPr>
        <w:t>Сообщалось о возгорании на кровле.</w:t>
      </w:r>
    </w:p>
    <w:p>
      <w:pPr>
        <w:pStyle w:val="aff4"/>
        <w:keepLines/>
        <w:rPr>
          <w:rFonts w:ascii="Times New Roman" w:cs="Times New Roman" w:hAnsi="Times New Roman"/>
          <w:sz w:val="24"/>
        </w:rPr>
      </w:pPr>
      <w:r>
        <w:rPr>
          <w:rFonts w:ascii="Times New Roman" w:cs="Times New Roman" w:hAnsi="Times New Roman"/>
          <w:sz w:val="24"/>
        </w:rPr>
        <w:t xml:space="preserve">Казанцы активно делятся видеороликами в социальных сетях, на которых видно огромные клубы дыма. На месте происшествия дежурят МЧС, пожарные и скорая помощь.  </w:t>
      </w:r>
      <w:hyperlink r:id="rId1573" w:history="1">
        <w:r>
          <w:rPr>
            <w:rStyle w:val="a5"/>
            <w:rFonts w:ascii="Times New Roman" w:cs="Times New Roman" w:hAnsi="Times New Roman"/>
            <w:sz w:val="24"/>
          </w:rPr>
          <w:t>116.ру - Казань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Казани загорелась крыша гостиницы Астория, по предварительным данным,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ведомстве, поступило сообщение о пожаре на улице Павлюхина в Казани, горит кровля здания, где расположены банкетный зал и мини-отель «Астория», передает ТАСС. </w:t>
      </w:r>
      <w:hyperlink r:id="rId1574"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Крыша гостиницы «Астория» загорелась в Казани</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ведомстве, поступило сообщение о пожаре на улице Павлюхина в Казани, горит кровля здания, где расположены банкетный зал и мини-отель «Астория», передает ТАСС.  </w:t>
      </w:r>
      <w:hyperlink r:id="rId1575" w:history="1">
        <w:r>
          <w:rPr>
            <w:rStyle w:val="a5"/>
            <w:rFonts w:ascii="Times New Roman" w:cs="Times New Roman" w:hAnsi="Times New Roman"/>
            <w:sz w:val="24"/>
          </w:rPr>
          <w:t>Взгляд.ру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Коми на пожаре погиб человек</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Коми, возгорание произошло в селе Мордино Корткеросского района. Горел частный дом на улице Школьный переулок. Общая площадь возгорания составила 72 квадратных метров.Прибывшие на место пожарно-спасательные подразделения оперативно ликвидировали пожар.  </w:t>
      </w:r>
      <w:hyperlink r:id="rId1576" w:history="1">
        <w:r>
          <w:rPr>
            <w:rStyle w:val="a5"/>
            <w:rFonts w:ascii="Times New Roman" w:cs="Times New Roman" w:hAnsi="Times New Roman"/>
            <w:sz w:val="24"/>
          </w:rPr>
          <w:t>АиФ Коми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после пожара на складе Wildberries под Петербургом</w:t>
      </w:r>
    </w:p>
    <w:p>
      <w:pPr>
        <w:pStyle w:val="aff4"/>
        <w:keepLines/>
        <w:rPr>
          <w:rFonts w:ascii="Times New Roman" w:cs="Times New Roman" w:hAnsi="Times New Roman"/>
          <w:sz w:val="24"/>
        </w:rPr>
      </w:pPr>
      <w:r>
        <w:rPr>
          <w:rFonts w:ascii="Times New Roman" w:cs="Times New Roman" w:hAnsi="Times New Roman"/>
          <w:sz w:val="24"/>
        </w:rPr>
        <w:t>Следователи считают, что пожар произошел «в результате злоупотребления полномочиями» ответственными за противопожарную безопасность. Им грозит до четырех лет колонии</w:t>
      </w:r>
    </w:p>
    <w:p>
      <w:pPr>
        <w:pStyle w:val="aff4"/>
        <w:keepLines/>
        <w:rPr>
          <w:rFonts w:ascii="Times New Roman" w:cs="Times New Roman" w:hAnsi="Times New Roman"/>
          <w:sz w:val="24"/>
        </w:rPr>
      </w:pPr>
      <w:r>
        <w:rPr>
          <w:rFonts w:ascii="Times New Roman" w:cs="Times New Roman" w:hAnsi="Times New Roman"/>
          <w:sz w:val="24"/>
        </w:rPr>
        <w:t xml:space="preserve">Следственный комитет возбудил уголовное дело по статье о злоупотреблении полномочиями из-за пожара на складе Wildberries в поселке Шушары под Санкт-Петербургом.  </w:t>
      </w:r>
      <w:hyperlink r:id="rId1577" w:history="1">
        <w:r>
          <w:rPr>
            <w:rStyle w:val="a5"/>
            <w:rFonts w:ascii="Times New Roman" w:cs="Times New Roman" w:hAnsi="Times New Roman"/>
            <w:sz w:val="24"/>
          </w:rPr>
          <w:t>Forbes Russia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факту пожара на складе Wildberries в Шушарах возбудили уголовное дело</w:t>
      </w:r>
    </w:p>
    <w:p>
      <w:pPr>
        <w:pStyle w:val="aff4"/>
        <w:keepLines/>
        <w:rPr>
          <w:rFonts w:ascii="Times New Roman" w:cs="Times New Roman" w:hAnsi="Times New Roman"/>
          <w:sz w:val="24"/>
        </w:rPr>
      </w:pPr>
      <w:r>
        <w:rPr>
          <w:rFonts w:ascii="Times New Roman" w:cs="Times New Roman" w:hAnsi="Times New Roman"/>
          <w:sz w:val="24"/>
        </w:rPr>
        <w:t>Как сообщили в МЧС, открытое горение на складе в Санкт-Петербурге ликвидировано. Проводится проливка и разборка конструкций.</w:t>
      </w:r>
    </w:p>
    <w:p>
      <w:pPr>
        <w:pStyle w:val="aff4"/>
        <w:keepLines/>
        <w:rPr>
          <w:rFonts w:ascii="Times New Roman" w:cs="Times New Roman" w:hAnsi="Times New Roman"/>
          <w:sz w:val="24"/>
        </w:rPr>
      </w:pPr>
      <w:r>
        <w:rPr>
          <w:rFonts w:ascii="Times New Roman" w:cs="Times New Roman" w:hAnsi="Times New Roman"/>
          <w:sz w:val="24"/>
        </w:rPr>
        <w:t xml:space="preserve">В региональном Роспортребнадзоре ведут постоянный контроль качества воздуха в близлежащих районах.  </w:t>
      </w:r>
      <w:hyperlink r:id="rId1578"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призывает родителей не оставлять детей без присмотра и соблюдать правила пожарной безопасности (14 01 2024)</w:t>
      </w:r>
    </w:p>
    <w:p>
      <w:pPr>
        <w:pStyle w:val="aff4"/>
        <w:keepLines/>
        <w:rPr>
          <w:rFonts w:ascii="Times New Roman" w:cs="Times New Roman" w:hAnsi="Times New Roman"/>
          <w:sz w:val="24"/>
        </w:rPr>
      </w:pPr>
      <w:r>
        <w:rPr>
          <w:rFonts w:ascii="Times New Roman" w:cs="Times New Roman" w:hAnsi="Times New Roman"/>
          <w:sz w:val="24"/>
        </w:rPr>
        <w:t xml:space="preserve">МЧС России активизирована профилактическая работа с детьми. Ведомство уделяет большое внимание обеспечению безопасности детей, обучению их навыкам оказания первой помощи, формированию у подрастающего поколения культуры безопасного поведения. </w:t>
      </w:r>
      <w:hyperlink r:id="rId1579" w:history="1">
        <w:r>
          <w:rPr>
            <w:rStyle w:val="a5"/>
            <w:rFonts w:ascii="Times New Roman" w:cs="Times New Roman" w:hAnsi="Times New Roman"/>
            <w:sz w:val="24"/>
          </w:rPr>
          <w:t>Пермь открытая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Уголовное дело возбудили после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Сегодня в 14:17 МЧС сообщило о ликвидации открытого горения на складе. Специалисты проводят проливку и разборку конструкций.</w:t>
      </w:r>
    </w:p>
    <w:p>
      <w:pPr>
        <w:pStyle w:val="aff4"/>
        <w:keepLines/>
        <w:rPr>
          <w:rFonts w:ascii="Times New Roman" w:cs="Times New Roman" w:hAnsi="Times New Roman"/>
          <w:sz w:val="24"/>
        </w:rPr>
      </w:pPr>
      <w:r>
        <w:rPr>
          <w:rFonts w:ascii="Times New Roman" w:cs="Times New Roman" w:hAnsi="Times New Roman"/>
          <w:sz w:val="24"/>
        </w:rPr>
        <w:t xml:space="preserve">В компании подтвердили факт возгорания, уточнив, что людей эвакуировали.  </w:t>
      </w:r>
      <w:hyperlink r:id="rId1580" w:history="1">
        <w:r>
          <w:rPr>
            <w:rStyle w:val="a5"/>
            <w:rFonts w:ascii="Times New Roman" w:cs="Times New Roman" w:hAnsi="Times New Roman"/>
            <w:sz w:val="24"/>
          </w:rPr>
          <w:t>BezFormata Псков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Названы три версии причин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Три версии возможных причин пожара на складе Wildberries, расположенном в поселке Шушары Пушкинского района Санкт-Петербурга, рассматривают эксперты МЧС РФ. Об этом сообщает 14 января РБК со ссылкой на источник, близкий к МЧС. </w:t>
      </w:r>
      <w:hyperlink r:id="rId1581"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призывает родителей не оставлять детей без присмотра и соблюдать правила пожарной безопасности (14 01 2024) (14.01.2024)</w:t>
      </w:r>
    </w:p>
    <w:p>
      <w:pPr>
        <w:pStyle w:val="aff4"/>
        <w:keepLines/>
        <w:rPr>
          <w:rFonts w:ascii="Times New Roman" w:cs="Times New Roman" w:hAnsi="Times New Roman"/>
          <w:sz w:val="24"/>
        </w:rPr>
      </w:pPr>
      <w:r>
        <w:rPr>
          <w:rFonts w:ascii="Times New Roman" w:cs="Times New Roman" w:hAnsi="Times New Roman"/>
          <w:sz w:val="24"/>
        </w:rPr>
        <w:t xml:space="preserve">МЧС России активизирована профилактическая работа с детьми. Ведомство уделяет большое внимание обеспечению безопасности детей, обучению их навыкам оказания первой помощи, формированию у подрастающего поколения культуры безопасного поведения. </w:t>
      </w:r>
      <w:hyperlink r:id="rId1582" w:history="1">
        <w:r>
          <w:rPr>
            <w:rStyle w:val="a5"/>
            <w:rFonts w:ascii="Times New Roman" w:cs="Times New Roman" w:hAnsi="Times New Roman"/>
            <w:sz w:val="24"/>
          </w:rPr>
          <w:t>Екатеринбург в эфире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деблокируют пострадавших в результате ДТП на дороге Завьялово-Каменное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 Удмуртии.</w:t>
      </w:r>
    </w:p>
    <w:p>
      <w:pPr>
        <w:pStyle w:val="aff4"/>
        <w:keepLines/>
        <w:rPr>
          <w:rFonts w:ascii="Times New Roman" w:cs="Times New Roman" w:hAnsi="Times New Roman"/>
          <w:sz w:val="24"/>
        </w:rPr>
      </w:pPr>
      <w:r>
        <w:rPr>
          <w:rFonts w:ascii="Times New Roman" w:cs="Times New Roman" w:hAnsi="Times New Roman"/>
          <w:sz w:val="24"/>
        </w:rPr>
        <w:t>Прибывшие на место спасатели деблокировали пострадавших людей из деформированных машин.</w:t>
      </w:r>
    </w:p>
    <w:p>
      <w:pPr>
        <w:pStyle w:val="aff4"/>
        <w:keepLines/>
        <w:rPr>
          <w:rFonts w:ascii="Times New Roman" w:cs="Times New Roman" w:hAnsi="Times New Roman"/>
          <w:sz w:val="24"/>
        </w:rPr>
      </w:pPr>
      <w:r>
        <w:rPr>
          <w:rFonts w:ascii="Times New Roman" w:cs="Times New Roman" w:hAnsi="Times New Roman"/>
          <w:sz w:val="24"/>
        </w:rPr>
        <w:t xml:space="preserve">В Госавтоинспеции рассказали, что видитель «Приоры» пошёл на обнон в месте, где это было запрещено.  </w:t>
      </w:r>
      <w:hyperlink r:id="rId1583" w:history="1">
        <w:r>
          <w:rPr>
            <w:rStyle w:val="a5"/>
            <w:rFonts w:ascii="Times New Roman" w:cs="Times New Roman" w:hAnsi="Times New Roman"/>
            <w:sz w:val="24"/>
          </w:rPr>
          <w:t>BezFormata Ижевск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Тулой река Ока промерзла до 30 сантиметров</w:t>
      </w:r>
    </w:p>
    <w:p>
      <w:pPr>
        <w:pStyle w:val="aff4"/>
        <w:keepLines/>
        <w:rPr>
          <w:rFonts w:ascii="Times New Roman" w:cs="Times New Roman" w:hAnsi="Times New Roman"/>
          <w:sz w:val="24"/>
        </w:rPr>
      </w:pPr>
      <w:r>
        <w:rPr>
          <w:rFonts w:ascii="Times New Roman" w:cs="Times New Roman" w:hAnsi="Times New Roman"/>
          <w:sz w:val="24"/>
        </w:rPr>
        <w:t xml:space="preserve">Чтобы избежать несчастных случаев на льду зимой сотрудники ГИМС МЧС России по Тульской области патрулируют водоемы и проводят мониторинг ледовой обстановки, сообщили в пресс-службе ведомства. </w:t>
      </w:r>
      <w:hyperlink r:id="rId158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Заживо сгорел у окна: шокирующее видео с пожара в Новокузнецке обсуждают в Сети</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произошёл 13 января. По информации от ГУ МЧС Кузбасса, на момент прибытия первого подразделения из окна квартиры на третьем этаже шёл дым, в подъезде было слабое задымление.  </w:t>
      </w:r>
      <w:hyperlink r:id="rId1585" w:history="1">
        <w:r>
          <w:rPr>
            <w:rStyle w:val="a5"/>
            <w:rFonts w:ascii="Times New Roman" w:cs="Times New Roman" w:hAnsi="Times New Roman"/>
            <w:sz w:val="24"/>
          </w:rPr>
          <w:t>BezFormata Кемерово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Рязанскую область идет метель</w:t>
      </w:r>
    </w:p>
    <w:p>
      <w:pPr>
        <w:pStyle w:val="aff4"/>
        <w:keepLines/>
        <w:rPr>
          <w:rFonts w:ascii="Times New Roman" w:cs="Times New Roman" w:hAnsi="Times New Roman"/>
          <w:sz w:val="24"/>
        </w:rPr>
      </w:pPr>
      <w:r>
        <w:rPr>
          <w:rFonts w:ascii="Times New Roman" w:cs="Times New Roman" w:hAnsi="Times New Roman"/>
          <w:sz w:val="24"/>
        </w:rPr>
        <w:t xml:space="preserve">Метеопредупреждение опубликовала пресс-служба МЧС России по региону. </w:t>
      </w:r>
    </w:p>
    <w:p>
      <w:pPr>
        <w:pStyle w:val="aff4"/>
        <w:keepLines/>
        <w:rPr>
          <w:rFonts w:ascii="Times New Roman" w:cs="Times New Roman" w:hAnsi="Times New Roman"/>
          <w:sz w:val="24"/>
        </w:rPr>
      </w:pPr>
      <w:r>
        <w:rPr>
          <w:rFonts w:ascii="Times New Roman" w:cs="Times New Roman" w:hAnsi="Times New Roman"/>
          <w:sz w:val="24"/>
        </w:rPr>
        <w:t xml:space="preserve">Так, в ближайшие часы на территории Рязанской области ожидается сильный ветер — до 18 м/с. Местами метель с ухудшением видимости 200-500 метров. </w:t>
      </w:r>
      <w:hyperlink r:id="rId1586"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открыл горячую линию для поиска работников сгоревшего склада</w:t>
      </w:r>
    </w:p>
    <w:p>
      <w:pPr>
        <w:pStyle w:val="aff4"/>
        <w:keepLines/>
        <w:rPr>
          <w:rFonts w:ascii="Times New Roman" w:cs="Times New Roman" w:hAnsi="Times New Roman"/>
          <w:sz w:val="24"/>
        </w:rPr>
      </w:pPr>
      <w:r>
        <w:rPr>
          <w:rFonts w:ascii="Times New Roman" w:cs="Times New Roman" w:hAnsi="Times New Roman"/>
          <w:sz w:val="24"/>
        </w:rPr>
        <w:t xml:space="preserve">Компания Wildberries запустила горячую линию для близких и членов семей сотрудников склада в Шушарах, в котором произошёл крупный пожар. Там можно узнать о судьбе тех, кто временно остался без связи.  </w:t>
      </w:r>
      <w:hyperlink r:id="rId1587" w:history="1">
        <w:r>
          <w:rPr>
            <w:rStyle w:val="a5"/>
            <w:rFonts w:ascii="Times New Roman" w:cs="Times New Roman" w:hAnsi="Times New Roman"/>
            <w:sz w:val="24"/>
          </w:rPr>
          <w:t>Деловой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Желтый уровень опасности. После ночных морозов саратовцев ждут штормовой ветер и метели</w:t>
      </w:r>
    </w:p>
    <w:p>
      <w:pPr>
        <w:pStyle w:val="aff4"/>
        <w:keepLines/>
        <w:rPr>
          <w:rFonts w:ascii="Times New Roman" w:cs="Times New Roman" w:hAnsi="Times New Roman"/>
          <w:sz w:val="24"/>
        </w:rPr>
      </w:pPr>
      <w:r>
        <w:rPr>
          <w:rFonts w:ascii="Times New Roman" w:cs="Times New Roman" w:hAnsi="Times New Roman"/>
          <w:sz w:val="24"/>
        </w:rPr>
        <w:t>Об этом информирует пресс-служба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Как уточнили в ведомстве, этой ночью местами в Левобережье области сохранится морозная погода, столбик термометра опустится до отметки -25 градусов. </w:t>
      </w:r>
      <w:hyperlink r:id="rId1588" w:history="1">
        <w:r>
          <w:rPr>
            <w:rStyle w:val="a5"/>
            <w:rFonts w:ascii="Times New Roman" w:cs="Times New Roman" w:hAnsi="Times New Roman"/>
            <w:sz w:val="24"/>
          </w:rPr>
          <w:t>Свободные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место пожара в центре Казани прибыл глава районной администрации Альберт Салихов</w:t>
      </w:r>
    </w:p>
    <w:p>
      <w:pPr>
        <w:pStyle w:val="aff4"/>
        <w:keepLines/>
        <w:rPr>
          <w:rFonts w:ascii="Times New Roman" w:cs="Times New Roman" w:hAnsi="Times New Roman"/>
          <w:sz w:val="24"/>
        </w:rPr>
      </w:pPr>
      <w:r>
        <w:rPr>
          <w:rFonts w:ascii="Times New Roman" w:cs="Times New Roman" w:hAnsi="Times New Roman"/>
          <w:sz w:val="24"/>
        </w:rPr>
        <w:t xml:space="preserve">Как сообщил «БИЗНЕС Online» руководитель пресс-службы ГУ МЧС РФ по РТ Андрей Родыгин, нам рассказали, что площадь пожара составляет 936 кв. метров. </w:t>
      </w:r>
      <w:hyperlink r:id="rId158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пожаре на складе Wildberries в Петербурге пострадала одна из сотрудниц</w:t>
      </w:r>
    </w:p>
    <w:p>
      <w:pPr>
        <w:pStyle w:val="aff4"/>
        <w:keepLines/>
        <w:rPr>
          <w:rFonts w:ascii="Times New Roman" w:cs="Times New Roman" w:hAnsi="Times New Roman"/>
          <w:sz w:val="24"/>
        </w:rPr>
      </w:pPr>
      <w:r>
        <w:rPr>
          <w:rFonts w:ascii="Times New Roman" w:cs="Times New Roman" w:hAnsi="Times New Roman"/>
          <w:sz w:val="24"/>
        </w:rPr>
        <w:t xml:space="preserve">Ранее пожар, который произошел на складе Wildberries под Петербургом, был успешно потушен. В настоящее время происходит активная работа по проливке и разборке конструкций. </w:t>
      </w:r>
      <w:hyperlink r:id="rId1590" w:history="1">
        <w:r>
          <w:rPr>
            <w:rStyle w:val="a5"/>
            <w:rFonts w:ascii="Times New Roman" w:cs="Times New Roman" w:hAnsi="Times New Roman"/>
            <w:sz w:val="24"/>
          </w:rPr>
          <w:t>Gazeta.spb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ноября в Калужской области морозы продолжат ослабевать</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РФ по Калужской области со ссылкой на синоптиков сообщило о погодных условиях в регионе 15 января 2024 года.</w:t>
      </w:r>
    </w:p>
    <w:p>
      <w:pPr>
        <w:pStyle w:val="aff4"/>
        <w:keepLines/>
        <w:rPr>
          <w:rFonts w:ascii="Times New Roman" w:cs="Times New Roman" w:hAnsi="Times New Roman"/>
          <w:sz w:val="24"/>
        </w:rPr>
      </w:pPr>
      <w:r>
        <w:rPr>
          <w:rFonts w:ascii="Times New Roman" w:cs="Times New Roman" w:hAnsi="Times New Roman"/>
          <w:sz w:val="24"/>
        </w:rPr>
        <w:t xml:space="preserve">В понедельник прогнозируют облачную погоду, небольшой снег, на дорогах гололедица.  </w:t>
      </w:r>
      <w:hyperlink r:id="rId1591" w:history="1">
        <w:r>
          <w:rPr>
            <w:rStyle w:val="a5"/>
            <w:rFonts w:ascii="Times New Roman" w:cs="Times New Roman" w:hAnsi="Times New Roman"/>
            <w:sz w:val="24"/>
          </w:rPr>
          <w:t>Pressa40.ru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после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Возгорание началось ранним утром 13 января. Площадь составила 70 тысяч квадратных метров. Сгорела и была разрушена большая часть огромного здания.  </w:t>
      </w:r>
      <w:hyperlink r:id="rId1592"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Казани: гостиница "Астория" охвачена огнем, пострадавших нет, сообщает МЧС</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ГУ МЧС России по Татарстану, к счастью, никто не пострадал. Пожар был замечен на кровле здания, расположенного на улице Павлюхина в Казани. </w:t>
      </w:r>
      <w:hyperlink r:id="rId1593" w:history="1">
        <w:r>
          <w:rPr>
            <w:rStyle w:val="a5"/>
            <w:rFonts w:ascii="Times New Roman" w:cs="Times New Roman" w:hAnsi="Times New Roman"/>
            <w:sz w:val="24"/>
          </w:rPr>
          <w:t>Newsland.com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пожарные спасли котёнка</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произошёл днём 14 января в городе Кимры, около 12:00. На 2-м Транспортном переулке горел жилой дом, огонь также перебросился на кровлю соседнего дома, расположенного на расстоянии в один метр.  </w:t>
      </w:r>
      <w:hyperlink r:id="rId1594"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открыл горячую линию после пожара на складе в Шушарах</w:t>
      </w:r>
    </w:p>
    <w:p>
      <w:pPr>
        <w:pStyle w:val="aff4"/>
        <w:keepLines/>
        <w:rPr>
          <w:rFonts w:ascii="Times New Roman" w:cs="Times New Roman" w:hAnsi="Times New Roman"/>
          <w:sz w:val="24"/>
        </w:rPr>
      </w:pPr>
      <w:r>
        <w:rPr>
          <w:rFonts w:ascii="Times New Roman" w:cs="Times New Roman" w:hAnsi="Times New Roman"/>
          <w:sz w:val="24"/>
        </w:rPr>
        <w:t>Максимальное наказание по данной статье предусматривает до 4 лет лишения свободы.</w:t>
      </w:r>
    </w:p>
    <w:p>
      <w:pPr>
        <w:pStyle w:val="aff4"/>
        <w:keepLines/>
        <w:rPr>
          <w:rFonts w:ascii="Times New Roman" w:cs="Times New Roman" w:hAnsi="Times New Roman"/>
          <w:sz w:val="24"/>
        </w:rPr>
      </w:pPr>
      <w:r>
        <w:rPr>
          <w:rFonts w:ascii="Times New Roman" w:cs="Times New Roman" w:hAnsi="Times New Roman"/>
          <w:sz w:val="24"/>
        </w:rPr>
        <w:t xml:space="preserve">Ранее Neva.Today сообщала о том, что в Санкт-Петербурге сотрудники МЧС ликвидировали пожар на складе Wildberries. Борьба с огнем продолжалась больше суток. </w:t>
      </w:r>
      <w:hyperlink r:id="rId1595" w:history="1">
        <w:r>
          <w:rPr>
            <w:rStyle w:val="a5"/>
            <w:rFonts w:ascii="Times New Roman" w:cs="Times New Roman" w:hAnsi="Times New Roman"/>
            <w:sz w:val="24"/>
          </w:rPr>
          <w:t>Neva.Today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Частный дом загорелся во Всеволожске вечером 13 января</w:t>
      </w:r>
    </w:p>
    <w:p>
      <w:pPr>
        <w:pStyle w:val="aff4"/>
        <w:keepLines/>
        <w:rPr>
          <w:rFonts w:ascii="Times New Roman" w:cs="Times New Roman" w:hAnsi="Times New Roman"/>
          <w:sz w:val="24"/>
        </w:rPr>
      </w:pPr>
      <w:r>
        <w:rPr>
          <w:rFonts w:ascii="Times New Roman" w:cs="Times New Roman" w:hAnsi="Times New Roman"/>
          <w:sz w:val="24"/>
        </w:rPr>
        <w:t xml:space="preserve">Во Всеволожске на Торговом проезде произошел пожар. Это случилось вечером в субботу, 13 января, сообщила пресс-служба ГУ МЧС России по Ленобласти. </w:t>
      </w:r>
      <w:hyperlink r:id="rId159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из горящего дома сотрудники МЧС спасли котенка</w:t>
      </w:r>
    </w:p>
    <w:p>
      <w:pPr>
        <w:pStyle w:val="aff4"/>
        <w:keepLines/>
        <w:rPr>
          <w:rFonts w:ascii="Times New Roman" w:cs="Times New Roman" w:hAnsi="Times New Roman"/>
          <w:sz w:val="24"/>
        </w:rPr>
      </w:pPr>
      <w:r>
        <w:rPr>
          <w:rFonts w:ascii="Times New Roman" w:cs="Times New Roman" w:hAnsi="Times New Roman"/>
          <w:sz w:val="24"/>
        </w:rPr>
        <w:t>Сообщение о пожаре в жилом доме во втором Транспортном переулке в Кимрах поступило в ГУ МЧС России по Тверской области в 11:57.</w:t>
      </w:r>
    </w:p>
    <w:p>
      <w:pPr>
        <w:pStyle w:val="aff4"/>
        <w:keepLines/>
        <w:rPr>
          <w:rFonts w:ascii="Times New Roman" w:cs="Times New Roman" w:hAnsi="Times New Roman"/>
          <w:sz w:val="24"/>
        </w:rPr>
      </w:pPr>
      <w:r>
        <w:rPr>
          <w:rFonts w:ascii="Times New Roman" w:cs="Times New Roman" w:hAnsi="Times New Roman"/>
          <w:sz w:val="24"/>
        </w:rPr>
        <w:t xml:space="preserve">Дом полностью сгорел, также повреждена внутренняя отделка кровли соседнего жилого дома на площади 25 кв. метров. </w:t>
      </w:r>
      <w:hyperlink r:id="rId1597" w:history="1">
        <w:r>
          <w:rPr>
            <w:rStyle w:val="a5"/>
            <w:rFonts w:ascii="Times New Roman" w:cs="Times New Roman" w:hAnsi="Times New Roman"/>
            <w:sz w:val="24"/>
          </w:rPr>
          <w:t>КП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Зеленодольском районе Татарстана мужчина погиб на пожаре</w:t>
      </w:r>
    </w:p>
    <w:p>
      <w:pPr>
        <w:pStyle w:val="aff4"/>
        <w:keepLines/>
        <w:rPr>
          <w:rFonts w:ascii="Times New Roman" w:cs="Times New Roman" w:hAnsi="Times New Roman"/>
          <w:sz w:val="24"/>
        </w:rPr>
      </w:pPr>
      <w:r>
        <w:rPr>
          <w:rFonts w:ascii="Times New Roman" w:cs="Times New Roman" w:hAnsi="Times New Roman"/>
          <w:sz w:val="24"/>
        </w:rPr>
        <w:t xml:space="preserve">Ночью 14 января в Зеленодольском районе Татарстана произошел пожар, который привел к гибели человека. По сообщению ГУ МЧС по республике, возгорание возникло в одноэтажном частном доме в деревне Протопоповка. </w:t>
      </w:r>
      <w:hyperlink r:id="rId1598"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Зеленодольском районе Татарстана мужчина погиб на пожаре</w:t>
      </w:r>
    </w:p>
    <w:p>
      <w:pPr>
        <w:pStyle w:val="aff4"/>
        <w:keepLines/>
        <w:rPr>
          <w:rFonts w:ascii="Times New Roman" w:cs="Times New Roman" w:hAnsi="Times New Roman"/>
          <w:sz w:val="24"/>
        </w:rPr>
      </w:pPr>
      <w:r>
        <w:rPr>
          <w:rFonts w:ascii="Times New Roman" w:cs="Times New Roman" w:hAnsi="Times New Roman"/>
          <w:sz w:val="24"/>
        </w:rPr>
        <w:t xml:space="preserve">Ночью 14 января в Зеленодольском районе Татарстана произошел пожар, который привел к гибели человека. По сообщению ГУ МЧС по республике, возгорание возникло в одноэтажном частном доме в деревне Протопоповка. </w:t>
      </w:r>
      <w:hyperlink r:id="rId159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Рабочая неделя в Омске начнётся с похолодания и метели</w:t>
      </w:r>
    </w:p>
    <w:p>
      <w:pPr>
        <w:pStyle w:val="aff4"/>
        <w:keepLines/>
        <w:rPr>
          <w:rFonts w:ascii="Times New Roman" w:cs="Times New Roman" w:hAnsi="Times New Roman"/>
          <w:sz w:val="24"/>
        </w:rPr>
      </w:pPr>
      <w:r>
        <w:rPr>
          <w:rFonts w:ascii="Times New Roman" w:cs="Times New Roman" w:hAnsi="Times New Roman"/>
          <w:sz w:val="24"/>
        </w:rPr>
        <w:t xml:space="preserve">МЧС предупреждает жителей о резком ухудшении погодных условий. Рабочая неделя встретит нас неблагоприятными погодными явлениями. </w:t>
      </w:r>
      <w:hyperlink r:id="rId1600"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Туле заметили дымящийся автобус</w:t>
      </w:r>
    </w:p>
    <w:p>
      <w:pPr>
        <w:pStyle w:val="aff4"/>
        <w:keepLines/>
        <w:rPr>
          <w:rFonts w:ascii="Times New Roman" w:cs="Times New Roman" w:hAnsi="Times New Roman"/>
          <w:sz w:val="24"/>
        </w:rPr>
      </w:pPr>
      <w:r>
        <w:rPr>
          <w:rFonts w:ascii="Times New Roman" w:cs="Times New Roman" w:hAnsi="Times New Roman"/>
          <w:sz w:val="24"/>
        </w:rPr>
        <w:t>В Главное управление МЧС России по Тульской области о происшествии не сообщали.</w:t>
      </w:r>
    </w:p>
    <w:p>
      <w:pPr>
        <w:pStyle w:val="aff4"/>
        <w:keepLines/>
        <w:rPr>
          <w:rFonts w:ascii="Times New Roman" w:cs="Times New Roman" w:hAnsi="Times New Roman"/>
          <w:sz w:val="24"/>
        </w:rPr>
      </w:pPr>
      <w:r>
        <w:rPr>
          <w:rFonts w:ascii="Times New Roman" w:cs="Times New Roman" w:hAnsi="Times New Roman"/>
          <w:sz w:val="24"/>
        </w:rPr>
        <w:t xml:space="preserve">На видео видно, как автобус не спеша едет в гору к Щекинскому шоссе.  </w:t>
      </w:r>
      <w:hyperlink r:id="rId1601" w:history="1">
        <w:r>
          <w:rPr>
            <w:rStyle w:val="a5"/>
            <w:rFonts w:ascii="Times New Roman" w:cs="Times New Roman" w:hAnsi="Times New Roman"/>
            <w:sz w:val="24"/>
          </w:rPr>
          <w:t>МК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Кимрах спасли котенка</w:t>
      </w:r>
    </w:p>
    <w:p>
      <w:pPr>
        <w:pStyle w:val="aff4"/>
        <w:keepLines/>
        <w:rPr>
          <w:rFonts w:ascii="Times New Roman" w:cs="Times New Roman" w:hAnsi="Times New Roman"/>
          <w:sz w:val="24"/>
        </w:rPr>
      </w:pPr>
      <w:r>
        <w:rPr>
          <w:rFonts w:ascii="Times New Roman" w:cs="Times New Roman" w:hAnsi="Times New Roman"/>
          <w:sz w:val="24"/>
        </w:rPr>
        <w:t xml:space="preserve">Причиной возгорания стало нарушение правил пожарной безопасности при эксплуатации печного оборудования, рассказали в Главном управлении МЧС по Тверской области. Кроме ликвидации возгорания, кимрские пожарные спасли из горящего строения котенка.  </w:t>
      </w:r>
      <w:hyperlink r:id="rId1602" w:history="1">
        <w:r>
          <w:rPr>
            <w:rStyle w:val="a5"/>
            <w:rFonts w:ascii="Times New Roman" w:cs="Times New Roman" w:hAnsi="Times New Roman"/>
            <w:sz w:val="24"/>
          </w:rPr>
          <w:t>Городской портал.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января в Ленобласти ожидается снегопад, гололед и -21 градус</w:t>
      </w:r>
    </w:p>
    <w:p>
      <w:pPr>
        <w:pStyle w:val="aff4"/>
        <w:keepLines/>
        <w:rPr>
          <w:rFonts w:ascii="Times New Roman" w:cs="Times New Roman" w:hAnsi="Times New Roman"/>
          <w:sz w:val="24"/>
        </w:rPr>
      </w:pPr>
      <w:r>
        <w:rPr>
          <w:rFonts w:ascii="Times New Roman" w:cs="Times New Roman" w:hAnsi="Times New Roman"/>
          <w:sz w:val="24"/>
        </w:rPr>
        <w:t>Прогноз погоды на первый день следующей недели был представлен региональным МЧС.</w:t>
      </w:r>
    </w:p>
    <w:p>
      <w:pPr>
        <w:pStyle w:val="aff4"/>
        <w:keepLines/>
        <w:rPr>
          <w:rFonts w:ascii="Times New Roman" w:cs="Times New Roman" w:hAnsi="Times New Roman"/>
          <w:sz w:val="24"/>
        </w:rPr>
      </w:pPr>
      <w:r>
        <w:rPr>
          <w:rFonts w:ascii="Times New Roman" w:cs="Times New Roman" w:hAnsi="Times New Roman"/>
          <w:sz w:val="24"/>
        </w:rPr>
        <w:t xml:space="preserve">15 января МЧС по Ленинградской области предупредило жителей о возможных умеренных снегопадах и гололедице на дорогах.  </w:t>
      </w:r>
      <w:hyperlink r:id="rId1603" w:history="1">
        <w:r>
          <w:rPr>
            <w:rStyle w:val="a5"/>
            <w:rFonts w:ascii="Times New Roman" w:cs="Times New Roman" w:hAnsi="Times New Roman"/>
            <w:sz w:val="24"/>
          </w:rPr>
          <w:t>Городской портал.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пожилые супруги погибли, вернувшись за документами в горящий дом</w:t>
      </w:r>
    </w:p>
    <w:p>
      <w:pPr>
        <w:pStyle w:val="aff4"/>
        <w:keepLines/>
        <w:rPr>
          <w:rFonts w:ascii="Times New Roman" w:cs="Times New Roman" w:hAnsi="Times New Roman"/>
          <w:sz w:val="24"/>
        </w:rPr>
      </w:pPr>
      <w:r>
        <w:rPr>
          <w:rFonts w:ascii="Times New Roman" w:cs="Times New Roman" w:hAnsi="Times New Roman"/>
          <w:sz w:val="24"/>
        </w:rPr>
        <w:t xml:space="preserve">Об этом сегодня, 14 января, сообщили в МЧС и Следственном комитете республики. Супруги успели спастись из горящего дома, однако решили вернуться туда за документами, рассказали в ведомствах. </w:t>
      </w:r>
      <w:hyperlink r:id="rId1604" w:history="1">
        <w:r>
          <w:rPr>
            <w:rStyle w:val="a5"/>
            <w:rFonts w:ascii="Times New Roman" w:cs="Times New Roman" w:hAnsi="Times New Roman"/>
            <w:sz w:val="24"/>
          </w:rPr>
          <w:t>Уфа1.ру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место пожара в центре Казани прибыл глава районной администрации Альберт Салихов</w:t>
      </w:r>
    </w:p>
    <w:p>
      <w:pPr>
        <w:pStyle w:val="aff4"/>
        <w:keepLines/>
        <w:rPr>
          <w:rFonts w:ascii="Times New Roman" w:cs="Times New Roman" w:hAnsi="Times New Roman"/>
          <w:sz w:val="24"/>
        </w:rPr>
      </w:pPr>
      <w:r>
        <w:rPr>
          <w:rFonts w:ascii="Times New Roman" w:cs="Times New Roman" w:hAnsi="Times New Roman"/>
          <w:sz w:val="24"/>
        </w:rPr>
        <w:t xml:space="preserve">Как сообщил «БИЗНЕС Online» руководитель пресс-службы ГУ МЧС РФ по РТ Андрей Родыгин, нам рассказали, что площадь пожара составляет 936 кв. метров. </w:t>
      </w:r>
      <w:hyperlink r:id="rId1605" w:history="1">
        <w:r>
          <w:rPr>
            <w:rStyle w:val="a5"/>
            <w:rFonts w:ascii="Times New Roman" w:cs="Times New Roman" w:hAnsi="Times New Roman"/>
            <w:sz w:val="24"/>
          </w:rPr>
          <w:t>Бизнес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ожидают снегопад, в Севастополе – усиление ветра</w:t>
      </w:r>
    </w:p>
    <w:p>
      <w:pPr>
        <w:pStyle w:val="aff4"/>
        <w:keepLines/>
        <w:rPr>
          <w:rFonts w:ascii="Times New Roman" w:cs="Times New Roman" w:hAnsi="Times New Roman"/>
          <w:sz w:val="24"/>
        </w:rPr>
      </w:pPr>
      <w:r>
        <w:rPr>
          <w:rFonts w:ascii="Times New Roman" w:cs="Times New Roman" w:hAnsi="Times New Roman"/>
          <w:sz w:val="24"/>
        </w:rPr>
        <w:t>Фото: Вести Крым Штормовое предупреждение о неблагоприятных гидрометеорологических явлениях объявило МЧС в Республике Крым на 14 и 15 января.</w:t>
      </w:r>
    </w:p>
    <w:p>
      <w:pPr>
        <w:pStyle w:val="aff4"/>
        <w:keepLines/>
        <w:rPr>
          <w:rFonts w:ascii="Times New Roman" w:cs="Times New Roman" w:hAnsi="Times New Roman"/>
          <w:sz w:val="24"/>
        </w:rPr>
      </w:pPr>
      <w:r>
        <w:rPr>
          <w:rFonts w:ascii="Times New Roman" w:cs="Times New Roman" w:hAnsi="Times New Roman"/>
          <w:sz w:val="24"/>
        </w:rPr>
        <w:t>Фото: Вести Крым</w:t>
      </w:r>
    </w:p>
    <w:p>
      <w:pPr>
        <w:pStyle w:val="aff4"/>
        <w:keepLines/>
        <w:rPr>
          <w:rFonts w:ascii="Times New Roman" w:cs="Times New Roman" w:hAnsi="Times New Roman"/>
          <w:sz w:val="24"/>
        </w:rPr>
      </w:pPr>
      <w:r>
        <w:rPr>
          <w:rFonts w:ascii="Times New Roman" w:cs="Times New Roman" w:hAnsi="Times New Roman"/>
          <w:sz w:val="24"/>
        </w:rPr>
        <w:t xml:space="preserve">Штормовое предупреждение о неблагоприятных гидрометеорологических явлениях объявило МЧС в Республике Крым на 14 и 15 января. </w:t>
      </w:r>
      <w:hyperlink r:id="rId1606" w:history="1">
        <w:r>
          <w:rPr>
            <w:rStyle w:val="a5"/>
            <w:rFonts w:ascii="Times New Roman" w:cs="Times New Roman" w:hAnsi="Times New Roman"/>
            <w:sz w:val="24"/>
          </w:rPr>
          <w:t>Гид Симферополь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Обзор самых популярных новостей за 14 января</w:t>
      </w:r>
    </w:p>
    <w:p>
      <w:pPr>
        <w:pStyle w:val="aff4"/>
        <w:keepLines/>
        <w:rPr>
          <w:rFonts w:ascii="Times New Roman" w:cs="Times New Roman" w:hAnsi="Times New Roman"/>
          <w:sz w:val="24"/>
        </w:rPr>
      </w:pPr>
      <w:r>
        <w:rPr>
          <w:rFonts w:ascii="Times New Roman" w:cs="Times New Roman" w:hAnsi="Times New Roman"/>
          <w:sz w:val="24"/>
        </w:rPr>
        <w:t>Об этом сообщает ИА IrkutskMedia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Морозы вновь нагрянут в Иркутск на предстоящей рабочей неделе </w:t>
      </w:r>
      <w:hyperlink r:id="rId1607" w:history="1">
        <w:r>
          <w:rPr>
            <w:rStyle w:val="a5"/>
            <w:rFonts w:ascii="Times New Roman" w:cs="Times New Roman" w:hAnsi="Times New Roman"/>
            <w:sz w:val="24"/>
          </w:rPr>
          <w:t>ИА IrkutskMedia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горит гостиница «Астория»: что известно к этому часу</w:t>
      </w:r>
    </w:p>
    <w:p>
      <w:pPr>
        <w:pStyle w:val="aff4"/>
        <w:keepLines/>
        <w:rPr>
          <w:rFonts w:ascii="Times New Roman" w:cs="Times New Roman" w:hAnsi="Times New Roman"/>
          <w:sz w:val="24"/>
        </w:rPr>
      </w:pPr>
      <w:r>
        <w:rPr>
          <w:rFonts w:ascii="Times New Roman" w:cs="Times New Roman" w:hAnsi="Times New Roman"/>
          <w:sz w:val="24"/>
        </w:rPr>
        <w:t>На улице Павлюхина в столице Татарстана вспыхнуло здание гостиницы «Астория». По предварительным данным, горят банкетный зал и мини-отель, рассказали в ГУ МЧС России по Республике Татарстан.</w:t>
      </w:r>
    </w:p>
    <w:p>
      <w:pPr>
        <w:pStyle w:val="aff4"/>
        <w:keepLines/>
        <w:rPr>
          <w:rFonts w:ascii="Times New Roman" w:cs="Times New Roman" w:hAnsi="Times New Roman"/>
          <w:sz w:val="24"/>
        </w:rPr>
      </w:pPr>
      <w:r>
        <w:rPr>
          <w:rFonts w:ascii="Times New Roman" w:cs="Times New Roman" w:hAnsi="Times New Roman"/>
          <w:sz w:val="24"/>
        </w:rPr>
        <w:t xml:space="preserve">Подробнее читайте на fedpress.ru ... </w:t>
      </w:r>
      <w:hyperlink r:id="rId1608"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Казани загорелась крыша гостиницы «Астория», по предварительным данным,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В Казани загорелась кровля здания, где находится банкетный зал и мини-отель "Астория", сообщает издание "Татар-информ", ссылаясь на ГУ МЧС России по </w:t>
      </w:r>
      <w:hyperlink r:id="rId1609"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Гостиница вспыхнула в Казани, огонь охватил всю кровлю</w:t>
      </w:r>
    </w:p>
    <w:p>
      <w:pPr>
        <w:pStyle w:val="aff4"/>
        <w:keepLines/>
        <w:rPr>
          <w:rFonts w:ascii="Times New Roman" w:cs="Times New Roman" w:hAnsi="Times New Roman"/>
          <w:sz w:val="24"/>
        </w:rPr>
      </w:pPr>
      <w:r>
        <w:rPr>
          <w:rFonts w:ascii="Times New Roman" w:cs="Times New Roman" w:hAnsi="Times New Roman"/>
          <w:sz w:val="24"/>
        </w:rPr>
        <w:t>По данным МЧС, в здании кроме мини-отеля расположен банкетный зал.</w:t>
      </w:r>
    </w:p>
    <w:p>
      <w:pPr>
        <w:pStyle w:val="aff4"/>
        <w:keepLines/>
        <w:rPr>
          <w:rFonts w:ascii="Times New Roman" w:cs="Times New Roman" w:hAnsi="Times New Roman"/>
          <w:sz w:val="24"/>
        </w:rPr>
      </w:pPr>
      <w:r>
        <w:rPr>
          <w:rFonts w:ascii="Times New Roman" w:cs="Times New Roman" w:hAnsi="Times New Roman"/>
          <w:sz w:val="24"/>
        </w:rPr>
        <w:t xml:space="preserve">Посетители и персонал, предварительно, успели покинуть горящую гостиницу, никто не пострадал. А пожарные пытаются сбить пламя, сообщает ТК "Звезда". </w:t>
      </w:r>
      <w:hyperlink r:id="rId1610" w:history="1">
        <w:r>
          <w:rPr>
            <w:rStyle w:val="a5"/>
            <w:rFonts w:ascii="Times New Roman" w:cs="Times New Roman" w:hAnsi="Times New Roman"/>
            <w:sz w:val="24"/>
          </w:rPr>
          <w:t>BezFormata Петропавловск-Камчатский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результате аварии в калужском райцентре жестко смяло ВАЗ - пострадали люди</w:t>
      </w:r>
    </w:p>
    <w:p>
      <w:pPr>
        <w:pStyle w:val="aff4"/>
        <w:keepLines/>
        <w:rPr>
          <w:rFonts w:ascii="Times New Roman" w:cs="Times New Roman" w:hAnsi="Times New Roman"/>
          <w:sz w:val="24"/>
        </w:rPr>
      </w:pPr>
      <w:r>
        <w:rPr>
          <w:rFonts w:ascii="Times New Roman" w:cs="Times New Roman" w:hAnsi="Times New Roman"/>
          <w:sz w:val="24"/>
        </w:rPr>
        <w:t xml:space="preserve">Судя по фото с места происшествия, опубликованным пресс-службой ГУ МЧС по Калужской области, отечественное авто смяло едва ли не в лепешку. Иномарке тоже досталось. </w:t>
      </w:r>
      <w:hyperlink r:id="rId1611" w:history="1">
        <w:r>
          <w:rPr>
            <w:rStyle w:val="a5"/>
            <w:rFonts w:ascii="Times New Roman" w:cs="Times New Roman" w:hAnsi="Times New Roman"/>
            <w:sz w:val="24"/>
          </w:rPr>
          <w:t>Калужские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Россия и мир: на встрече ВЭФ обсудят “болезнь X”, а пожар в Петербурге закончился уголовным делом</w:t>
      </w:r>
    </w:p>
    <w:p>
      <w:pPr>
        <w:pStyle w:val="aff4"/>
        <w:keepLines/>
        <w:rPr>
          <w:rFonts w:ascii="Times New Roman" w:cs="Times New Roman" w:hAnsi="Times New Roman"/>
          <w:sz w:val="24"/>
        </w:rPr>
      </w:pPr>
      <w:r>
        <w:rPr>
          <w:rFonts w:ascii="Times New Roman" w:cs="Times New Roman" w:hAnsi="Times New Roman"/>
          <w:sz w:val="24"/>
        </w:rPr>
        <w:t>По информации следствия, пожар произошел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СК возбудил уголовное дело из-за шестилетнего мальчика, утонувшего на термальном курорте.  </w:t>
      </w:r>
      <w:hyperlink r:id="rId1612"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сгоревшего в Петербурге склада Wildberries отгружалось почти 9 процентов всех заказов</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по данным МЧС, составила 70 тысяч кв. метров. Пожарная сигнализация не сработала. Люди спасались в панике.  </w:t>
      </w:r>
      <w:hyperlink r:id="rId1613" w:history="1">
        <w:r>
          <w:rPr>
            <w:rStyle w:val="a5"/>
            <w:rFonts w:ascii="Times New Roman" w:cs="Times New Roman" w:hAnsi="Times New Roman"/>
            <w:sz w:val="24"/>
          </w:rPr>
          <w:t>Карелия.Ньюс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Бессоновском районе при пожаре погибли трое</w:t>
      </w:r>
    </w:p>
    <w:p>
      <w:pPr>
        <w:pStyle w:val="aff4"/>
        <w:keepLines/>
        <w:rPr>
          <w:rFonts w:ascii="Times New Roman" w:cs="Times New Roman" w:hAnsi="Times New Roman"/>
          <w:sz w:val="24"/>
        </w:rPr>
      </w:pPr>
      <w:r>
        <w:rPr>
          <w:rFonts w:ascii="Times New Roman" w:cs="Times New Roman" w:hAnsi="Times New Roman"/>
          <w:sz w:val="24"/>
        </w:rPr>
        <w:t>На данный момент на месте продолжают работать силы и средства МЧС России.</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обнаружили троих погибших. Информация уточняется, сообщили представители ГУ МЧС России по Пензенской области. </w:t>
      </w:r>
      <w:hyperlink r:id="rId1614"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потушили пожар в автомойке на Металлургической</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около 11:00 на улице Металлургической,56. Жители заметили, как из окон автомойки валит дым и позвонили в МЧС. Спустя пару минут огонь распространился на площади 100 квадратных метров.  </w:t>
      </w:r>
      <w:hyperlink r:id="rId1615" w:history="1">
        <w:r>
          <w:rPr>
            <w:rStyle w:val="a5"/>
            <w:rFonts w:ascii="Times New Roman" w:cs="Times New Roman" w:hAnsi="Times New Roman"/>
            <w:sz w:val="24"/>
          </w:rPr>
          <w:t>Rostov.ru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Объявлена повышенная опасность из-за сильного ветра</w:t>
      </w:r>
    </w:p>
    <w:p>
      <w:pPr>
        <w:pStyle w:val="aff4"/>
        <w:keepLines/>
        <w:rPr>
          <w:rFonts w:ascii="Times New Roman" w:cs="Times New Roman" w:hAnsi="Times New Roman"/>
          <w:sz w:val="24"/>
        </w:rPr>
      </w:pPr>
      <w:r>
        <w:rPr>
          <w:rFonts w:ascii="Times New Roman" w:cs="Times New Roman" w:hAnsi="Times New Roman"/>
          <w:sz w:val="24"/>
        </w:rPr>
        <w:t xml:space="preserve">Пресс-служба Главного управления Министерства по чрезвычайным ситуациям РФ по Саратовской области предупреждает о предстоящем усилении южного ветра 15 января </w:t>
      </w:r>
      <w:hyperlink r:id="rId161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потушили открытое горение в руинах склада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Пожарным осталось пролить конструкции уничтоженного здания маркетплейса, а затем начать разборку... </w:t>
      </w:r>
      <w:hyperlink r:id="rId161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Сильный пожар в Казани: горит кровля мини-отеля</w:t>
      </w:r>
    </w:p>
    <w:p>
      <w:pPr>
        <w:pStyle w:val="aff4"/>
        <w:keepLines/>
        <w:rPr>
          <w:rFonts w:ascii="Times New Roman" w:cs="Times New Roman" w:hAnsi="Times New Roman"/>
          <w:sz w:val="24"/>
        </w:rPr>
      </w:pPr>
      <w:r>
        <w:rPr>
          <w:rFonts w:ascii="Times New Roman" w:cs="Times New Roman" w:hAnsi="Times New Roman"/>
          <w:sz w:val="24"/>
        </w:rPr>
        <w:t xml:space="preserve">Как передаёт РИА Новости со ссылкой на региональное Управление МЧС РФ, сигнал о возгорании в здании по улице Павлюхина, 112 А поступил на пульт дежурного в 14:08 мск. </w:t>
      </w:r>
      <w:hyperlink r:id="rId1618" w:history="1">
        <w:r>
          <w:rPr>
            <w:rStyle w:val="a5"/>
            <w:rFonts w:ascii="Times New Roman" w:cs="Times New Roman" w:hAnsi="Times New Roman"/>
            <w:sz w:val="24"/>
          </w:rPr>
          <w:t>Свободная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Московском шоссе в Самаре столкнулись два автобуса</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перевозчик "Самара Авто Газ", 14 января водитель управляя автобусом МАЗ (67 маршрута), двигаясь по Московскому шоссе со стороны Советской Армии, поехал на красный сигнал светофора и не пропустил автобус МАЗ, который двигался без пассажиров (не по маршруту) на основной сигнал светофора. </w:t>
      </w:r>
      <w:hyperlink r:id="rId1619" w:history="1">
        <w:r>
          <w:rPr>
            <w:rStyle w:val="a5"/>
            <w:rFonts w:ascii="Times New Roman" w:cs="Times New Roman" w:hAnsi="Times New Roman"/>
            <w:sz w:val="24"/>
          </w:rPr>
          <w:t>Russia24.pro -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Неработающая гостиница «Астория» загорелась в Казани</w:t>
      </w:r>
    </w:p>
    <w:p>
      <w:pPr>
        <w:pStyle w:val="aff4"/>
        <w:keepLines/>
        <w:rPr>
          <w:rFonts w:ascii="Times New Roman" w:cs="Times New Roman" w:hAnsi="Times New Roman"/>
          <w:sz w:val="24"/>
        </w:rPr>
      </w:pPr>
      <w:r>
        <w:rPr>
          <w:rFonts w:ascii="Times New Roman" w:cs="Times New Roman" w:hAnsi="Times New Roman"/>
          <w:sz w:val="24"/>
        </w:rPr>
        <w:t>В Казани на улице Павлюхина произошёл пожар в гостинице «Астория», сообщил 14 января в пресс-служба управления МЧС по Татарстану.</w:t>
      </w:r>
    </w:p>
    <w:p>
      <w:pPr>
        <w:pStyle w:val="aff4"/>
        <w:keepLines/>
        <w:rPr>
          <w:rFonts w:ascii="Times New Roman" w:cs="Times New Roman" w:hAnsi="Times New Roman"/>
          <w:sz w:val="24"/>
        </w:rPr>
      </w:pPr>
      <w:r>
        <w:rPr>
          <w:rFonts w:ascii="Times New Roman" w:cs="Times New Roman" w:hAnsi="Times New Roman"/>
          <w:sz w:val="24"/>
        </w:rPr>
        <w:t xml:space="preserve">В здании, где произошёл пожар, находится мини-отель «Астория» и банкетный зал. Загорелась кровля. </w:t>
      </w:r>
      <w:hyperlink r:id="rId1620"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потушили крупный пожар на автомойке</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Напомним, пожар случился около 11:00 на Металлургической, 56. Очевидцы заметили, что автосервис полыхает, и вызвали МЧС.  </w:t>
      </w:r>
      <w:hyperlink r:id="rId1621"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Неработающая гостиница «Астория» загорелась в Казани</w:t>
      </w:r>
    </w:p>
    <w:p>
      <w:pPr>
        <w:pStyle w:val="aff4"/>
        <w:keepLines/>
        <w:rPr>
          <w:rFonts w:ascii="Times New Roman" w:cs="Times New Roman" w:hAnsi="Times New Roman"/>
          <w:sz w:val="24"/>
        </w:rPr>
      </w:pPr>
      <w:r>
        <w:rPr>
          <w:rFonts w:ascii="Times New Roman" w:cs="Times New Roman" w:hAnsi="Times New Roman"/>
          <w:sz w:val="24"/>
        </w:rPr>
        <w:t>В здании, где произошёл пожар, находится мини-отель «Астория» и банкетный зал. Загорелась кровля.</w:t>
      </w:r>
    </w:p>
    <w:p>
      <w:pPr>
        <w:pStyle w:val="aff4"/>
        <w:keepLines/>
        <w:rPr>
          <w:rFonts w:ascii="Times New Roman" w:cs="Times New Roman" w:hAnsi="Times New Roman"/>
          <w:sz w:val="24"/>
        </w:rPr>
      </w:pPr>
      <w:r>
        <w:rPr>
          <w:rFonts w:ascii="Times New Roman" w:cs="Times New Roman" w:hAnsi="Times New Roman"/>
          <w:sz w:val="24"/>
        </w:rPr>
        <w:t xml:space="preserve">«Гостиница в момент возгорания не работала, посетителей в ней не было», — сообщил представитель МЧС. </w:t>
      </w:r>
      <w:hyperlink r:id="rId1622"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из горящего дома спасли котенка</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в 11:57 в жилом доме на 2-м Транспортном переулке. На место происшествия прибыли сотрудники ПСЧ-11. В 13:06 было ликвидировано открытое горение.  </w:t>
      </w:r>
      <w:hyperlink r:id="rId1623"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на Старый Новый год вновь пускали фейерверки</w:t>
      </w:r>
    </w:p>
    <w:p>
      <w:pPr>
        <w:pStyle w:val="aff4"/>
        <w:keepLines/>
        <w:rPr>
          <w:rFonts w:ascii="Times New Roman" w:cs="Times New Roman" w:hAnsi="Times New Roman"/>
          <w:sz w:val="24"/>
        </w:rPr>
      </w:pPr>
      <w:r>
        <w:rPr>
          <w:rFonts w:ascii="Times New Roman" w:cs="Times New Roman" w:hAnsi="Times New Roman"/>
          <w:sz w:val="24"/>
        </w:rPr>
        <w:t xml:space="preserve">При этом в декабре МЧС предупреждало, что оперативные дежурные группы будут отслеживать запуск фейерверков. На практике мониторинга не было, и о фактах привлечения кого-либо к ответственности не сообщалось. </w:t>
      </w:r>
      <w:hyperlink r:id="rId1624" w:history="1">
        <w:r>
          <w:rPr>
            <w:rStyle w:val="a5"/>
            <w:rFonts w:ascii="Times New Roman" w:cs="Times New Roman" w:hAnsi="Times New Roman"/>
            <w:sz w:val="24"/>
          </w:rPr>
          <w:t>Левенцовка 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Названы виновные в пожаре на сортировочном центре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в ООО «Вайлдберриз», 13 января 2024 года произошел пожар, вследствие чего обрушилось здание склада, а также уничтожены хранившиеся на нем товары, — передает ведомство. </w:t>
      </w:r>
      <w:hyperlink r:id="rId1625" w:history="1">
        <w:r>
          <w:rPr>
            <w:rStyle w:val="a5"/>
            <w:rFonts w:ascii="Times New Roman" w:cs="Times New Roman" w:hAnsi="Times New Roman"/>
            <w:sz w:val="24"/>
          </w:rPr>
          <w:t>Lvyborg.ru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"ТрансКонтейнер" предложил Wildberries бесплатно воспользоваться их логистическим центром</w:t>
      </w:r>
    </w:p>
    <w:p>
      <w:pPr>
        <w:pStyle w:val="aff4"/>
        <w:keepLines/>
        <w:rPr>
          <w:rFonts w:ascii="Times New Roman" w:cs="Times New Roman" w:hAnsi="Times New Roman"/>
          <w:sz w:val="24"/>
        </w:rPr>
      </w:pPr>
      <w:r>
        <w:rPr>
          <w:rFonts w:ascii="Times New Roman" w:cs="Times New Roman" w:hAnsi="Times New Roman"/>
          <w:sz w:val="24"/>
        </w:rPr>
        <w:t xml:space="preserve">Позднее в пресс-службе МЧС РФ сообщили РИА В экстренных службах агентству рассказали, что во время пожара произошло обрушение на площади 40 тысяч квадратных метров.  </w:t>
      </w:r>
      <w:hyperlink r:id="rId1626" w:history="1">
        <w:r>
          <w:rPr>
            <w:rStyle w:val="a5"/>
            <w:rFonts w:ascii="Times New Roman" w:cs="Times New Roman" w:hAnsi="Times New Roman"/>
            <w:sz w:val="24"/>
          </w:rPr>
          <w:t>Smartmoney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потушили пожар в жилом доме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по области, сообщение о возгорании в жилом доме на ул. Колхозная в селе Полково Рязанского района поступило вчера в 18:10. В 19:16 пожар был локализован на площади 48 кв.м. В 19:33 возгорание ликвидировали.  </w:t>
      </w:r>
      <w:hyperlink r:id="rId1627" w:history="1">
        <w:r>
          <w:rPr>
            <w:rStyle w:val="a5"/>
            <w:rFonts w:ascii="Times New Roman" w:cs="Times New Roman" w:hAnsi="Times New Roman"/>
            <w:sz w:val="24"/>
          </w:rPr>
          <w:t>Рязанские 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от сгоревшего вместе с гаражом автомобиля едва не загорелся дом</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эстренные службы в 19.48 13 января. Очевидцы сообщили о задымлении в гараже на улице Полины Осипенко. На место выехали 18 пожарных на пяти машинах.  </w:t>
      </w:r>
      <w:hyperlink r:id="rId1628"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складе Wildberries в Петербурге удалось ликвидировать</w:t>
      </w:r>
    </w:p>
    <w:p>
      <w:pPr>
        <w:pStyle w:val="aff4"/>
        <w:keepLines/>
        <w:rPr>
          <w:rFonts w:ascii="Times New Roman" w:cs="Times New Roman" w:hAnsi="Times New Roman"/>
          <w:sz w:val="24"/>
        </w:rPr>
      </w:pPr>
      <w:r>
        <w:rPr>
          <w:rFonts w:ascii="Times New Roman" w:cs="Times New Roman" w:hAnsi="Times New Roman"/>
          <w:sz w:val="24"/>
        </w:rPr>
        <w:t>«Огнеборцы МЧС России ликвидировали открытое горение на складе в Санкт-Петербурге», – сказано в сообщении, опубликованном в Telegram-канале МЧС.</w:t>
      </w:r>
    </w:p>
    <w:p>
      <w:pPr>
        <w:pStyle w:val="aff4"/>
        <w:keepLines/>
        <w:rPr>
          <w:rFonts w:ascii="Times New Roman" w:cs="Times New Roman" w:hAnsi="Times New Roman"/>
          <w:sz w:val="24"/>
        </w:rPr>
      </w:pPr>
      <w:r>
        <w:rPr>
          <w:rFonts w:ascii="Times New Roman" w:cs="Times New Roman" w:hAnsi="Times New Roman"/>
          <w:sz w:val="24"/>
        </w:rPr>
        <w:t xml:space="preserve">Сейчас на участке идет разбор конструкций и проливка. </w:t>
      </w:r>
      <w:hyperlink r:id="rId1629" w:history="1">
        <w:r>
          <w:rPr>
            <w:rStyle w:val="a5"/>
            <w:rFonts w:ascii="Times New Roman" w:cs="Times New Roman" w:hAnsi="Times New Roman"/>
            <w:sz w:val="24"/>
          </w:rPr>
          <w:t>АиФ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Корткеросец погиб на пожаре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главного управления МЧС России по Коми, 13 января поступило сообщение о возгорании в частном жилом доме в Школьном переулке села Мордино Корткеросского района.  </w:t>
      </w:r>
      <w:hyperlink r:id="rId1630" w:history="1">
        <w:r>
          <w:rPr>
            <w:rStyle w:val="a5"/>
            <w:rFonts w:ascii="Times New Roman" w:cs="Times New Roman" w:hAnsi="Times New Roman"/>
            <w:sz w:val="24"/>
          </w:rPr>
          <w:t>КомиОнлайн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Кирове на Воровского столкнулись “Опель” и “ВАЗ”</w:t>
      </w:r>
    </w:p>
    <w:p>
      <w:pPr>
        <w:pStyle w:val="aff4"/>
        <w:keepLines/>
        <w:rPr>
          <w:rFonts w:ascii="Times New Roman" w:cs="Times New Roman" w:hAnsi="Times New Roman"/>
          <w:sz w:val="24"/>
        </w:rPr>
      </w:pPr>
      <w:r>
        <w:rPr>
          <w:rFonts w:ascii="Times New Roman" w:cs="Times New Roman" w:hAnsi="Times New Roman"/>
          <w:sz w:val="24"/>
        </w:rPr>
        <w:t>Как сообщает ГУ МЧС РФ по Калужской области, столкнулись два легковых автомобиля: «Опель Зафира» и «ВАЗ-2107». В ДТП есть пострадавшие, уточняет ведомство.</w:t>
      </w:r>
    </w:p>
    <w:p>
      <w:pPr>
        <w:pStyle w:val="aff4"/>
        <w:keepLines/>
        <w:rPr>
          <w:rFonts w:ascii="Times New Roman" w:cs="Times New Roman" w:hAnsi="Times New Roman"/>
          <w:sz w:val="24"/>
        </w:rPr>
      </w:pPr>
      <w:r>
        <w:rPr>
          <w:rFonts w:ascii="Times New Roman" w:cs="Times New Roman" w:hAnsi="Times New Roman"/>
          <w:sz w:val="24"/>
        </w:rPr>
        <w:t xml:space="preserve">На место происшествия прибыли спасатели, сотрудники Госавтоинспекции, медики.  </w:t>
      </w:r>
      <w:hyperlink r:id="rId1631" w:history="1">
        <w:r>
          <w:rPr>
            <w:rStyle w:val="a5"/>
            <w:rFonts w:ascii="Times New Roman" w:cs="Times New Roman" w:hAnsi="Times New Roman"/>
            <w:sz w:val="24"/>
          </w:rPr>
          <w:t>Pressa40.ru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Крайне опасным днём станет 15 января для жителей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Тем временем самарские спасатели рассказали, что из-за перепадов температур Волга не везде успела покрыться льдом. В некоторых частях реки лед тонкий и очень опасный.  </w:t>
      </w:r>
      <w:hyperlink r:id="rId1632"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ДНР за две недели 2024 года на пожарах погибли 16 человек</w:t>
      </w:r>
    </w:p>
    <w:p>
      <w:pPr>
        <w:pStyle w:val="aff4"/>
        <w:keepLines/>
        <w:rPr>
          <w:rFonts w:ascii="Times New Roman" w:cs="Times New Roman" w:hAnsi="Times New Roman"/>
          <w:sz w:val="24"/>
        </w:rPr>
      </w:pPr>
      <w:r>
        <w:rPr>
          <w:rFonts w:ascii="Times New Roman" w:cs="Times New Roman" w:hAnsi="Times New Roman"/>
          <w:sz w:val="24"/>
        </w:rPr>
        <w:t>Такая неутешительная статистика в ДНР за две недели нового года, - сообщили в Главном управлении МЧС по ДНР.</w:t>
      </w:r>
    </w:p>
    <w:p>
      <w:pPr>
        <w:pStyle w:val="aff4"/>
        <w:keepLines/>
        <w:rPr>
          <w:rFonts w:ascii="Times New Roman" w:cs="Times New Roman" w:hAnsi="Times New Roman"/>
          <w:sz w:val="24"/>
        </w:rPr>
      </w:pPr>
      <w:r>
        <w:rPr>
          <w:rFonts w:ascii="Times New Roman" w:cs="Times New Roman" w:hAnsi="Times New Roman"/>
          <w:sz w:val="24"/>
        </w:rPr>
        <w:t xml:space="preserve">Там уточнили, что сотрудники МЧС проводят профилактические беседы с населением, чтобы предотвратить трагедии.  </w:t>
      </w:r>
      <w:hyperlink r:id="rId1633"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Уголовное дело о злоупотреблении полномочиями возбуждено после пожара на складе Wildberries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Отмечается, что из-за несоблюдения правил противопожарной безопасности на складе произошел пожар, вследствие чего обрушилось здание склада, а также уничтожены хранившиеся на нем товары. </w:t>
      </w:r>
      <w:hyperlink r:id="rId1634" w:history="1">
        <w:r>
          <w:rPr>
            <w:rStyle w:val="a5"/>
            <w:rFonts w:ascii="Times New Roman" w:cs="Times New Roman" w:hAnsi="Times New Roman"/>
            <w:sz w:val="24"/>
          </w:rPr>
          <w:t>Телеканал "Дождь"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января в Ленобласти ожидается снегопад, гололед и -21 градус</w:t>
      </w:r>
    </w:p>
    <w:p>
      <w:pPr>
        <w:pStyle w:val="aff4"/>
        <w:keepLines/>
        <w:rPr>
          <w:rFonts w:ascii="Times New Roman" w:cs="Times New Roman" w:hAnsi="Times New Roman"/>
          <w:sz w:val="24"/>
        </w:rPr>
      </w:pPr>
      <w:r>
        <w:rPr>
          <w:rFonts w:ascii="Times New Roman" w:cs="Times New Roman" w:hAnsi="Times New Roman"/>
          <w:sz w:val="24"/>
        </w:rPr>
        <w:t>Прогноз погоды на первый день следующей недели был представлен региональным МЧС.</w:t>
      </w:r>
    </w:p>
    <w:p>
      <w:pPr>
        <w:pStyle w:val="aff4"/>
        <w:keepLines/>
        <w:rPr>
          <w:rFonts w:ascii="Times New Roman" w:cs="Times New Roman" w:hAnsi="Times New Roman"/>
          <w:sz w:val="24"/>
        </w:rPr>
      </w:pPr>
      <w:r>
        <w:rPr>
          <w:rFonts w:ascii="Times New Roman" w:cs="Times New Roman" w:hAnsi="Times New Roman"/>
          <w:sz w:val="24"/>
        </w:rPr>
        <w:t xml:space="preserve">15 января МЧС по Ленинградской области предупредило жителей о возможных умеренных снегопадах и гололедице на дорогах.  </w:t>
      </w:r>
      <w:hyperlink r:id="rId1635"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Сгоревший склад Wildberries в Шушарах: что известно о масштабном пожаре в Питере</w:t>
      </w:r>
    </w:p>
    <w:p>
      <w:pPr>
        <w:pStyle w:val="aff4"/>
        <w:keepLines/>
        <w:rPr>
          <w:rFonts w:ascii="Times New Roman" w:cs="Times New Roman" w:hAnsi="Times New Roman"/>
          <w:sz w:val="24"/>
        </w:rPr>
      </w:pPr>
      <w:r>
        <w:rPr>
          <w:rFonts w:ascii="Times New Roman" w:cs="Times New Roman" w:hAnsi="Times New Roman"/>
          <w:sz w:val="24"/>
        </w:rPr>
        <w:t xml:space="preserve">Грандиозный пожар начался 13 января в Санкт-Петербурге, на складе компании Wildberries в Шушарах Пушкинского района. Строение сгорело полностью вместе со всем оборудованием, товарами и личными вещами сотрудников.  </w:t>
      </w:r>
      <w:hyperlink r:id="rId1636" w:history="1">
        <w:r>
          <w:rPr>
            <w:rStyle w:val="a5"/>
            <w:rFonts w:ascii="Times New Roman" w:cs="Times New Roman" w:hAnsi="Times New Roman"/>
            <w:sz w:val="24"/>
          </w:rPr>
          <w:t>INFO24.RU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может связаться с 80 сотрудниками после пожара на складе</w:t>
      </w:r>
    </w:p>
    <w:p>
      <w:pPr>
        <w:pStyle w:val="aff4"/>
        <w:keepLines/>
        <w:rPr>
          <w:rFonts w:ascii="Times New Roman" w:cs="Times New Roman" w:hAnsi="Times New Roman"/>
          <w:sz w:val="24"/>
        </w:rPr>
      </w:pPr>
      <w:r>
        <w:rPr>
          <w:rFonts w:ascii="Times New Roman" w:cs="Times New Roman" w:hAnsi="Times New Roman"/>
          <w:sz w:val="24"/>
        </w:rPr>
        <w:t xml:space="preserve">В компании также добавили, что с разрешения МЧС приступили к выдаче личных вещей занятых, которые оперативно покинули здание склада в день возгорания. На данный момент обратилось 15 человек, добавили в WB. </w:t>
      </w:r>
      <w:hyperlink r:id="rId1637"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гостиница</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в здании кроме мини-отеля расположен банкетный зал. Посетители и персонал, предварительно, успели покинуть горящую гостиницу, никто не пострадал. А пожарные пытаются сбить пламя», — говорится в сообщении. </w:t>
      </w:r>
      <w:hyperlink r:id="rId1638"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«Известия» показали новые кадры последствий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Возгорание, которое началось в отделе бытовой химии и личной гигиены, локализовали на площади 70 тыс. кв. м.</w:t>
      </w:r>
    </w:p>
    <w:p>
      <w:pPr>
        <w:pStyle w:val="aff4"/>
        <w:keepLines/>
        <w:rPr>
          <w:rFonts w:ascii="Times New Roman" w:cs="Times New Roman" w:hAnsi="Times New Roman"/>
          <w:sz w:val="24"/>
        </w:rPr>
      </w:pPr>
      <w:r>
        <w:rPr>
          <w:rFonts w:ascii="Times New Roman" w:cs="Times New Roman" w:hAnsi="Times New Roman"/>
          <w:sz w:val="24"/>
        </w:rPr>
        <w:t xml:space="preserve">Погибших нет, пострадала 22-летняя девушка, ее доставили в больницу с острым ингаляционным отравлением продуктами горения. </w:t>
      </w:r>
      <w:hyperlink r:id="rId1639"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Шатурские пожарные спасли ребёнка из горящего дома</w:t>
      </w:r>
    </w:p>
    <w:p>
      <w:pPr>
        <w:pStyle w:val="aff4"/>
        <w:keepLines/>
        <w:rPr>
          <w:rFonts w:ascii="Times New Roman" w:cs="Times New Roman" w:hAnsi="Times New Roman"/>
          <w:sz w:val="24"/>
        </w:rPr>
      </w:pPr>
      <w:r>
        <w:rPr>
          <w:rFonts w:ascii="Times New Roman" w:cs="Times New Roman" w:hAnsi="Times New Roman"/>
          <w:sz w:val="24"/>
        </w:rPr>
        <w:t>Возгорание случилось 14 января 2024 года в д. Великодворье, на втором этаже частного дома, где и находилась девочка 6 лет.</w:t>
      </w:r>
    </w:p>
    <w:p>
      <w:pPr>
        <w:pStyle w:val="aff4"/>
        <w:keepLines/>
        <w:rPr>
          <w:rFonts w:ascii="Times New Roman" w:cs="Times New Roman" w:hAnsi="Times New Roman"/>
          <w:sz w:val="24"/>
        </w:rPr>
      </w:pPr>
      <w:r>
        <w:rPr>
          <w:rFonts w:ascii="Times New Roman" w:cs="Times New Roman" w:hAnsi="Times New Roman"/>
          <w:sz w:val="24"/>
        </w:rPr>
        <w:t xml:space="preserve">Благодаря оперативности и профессионализму пожарных, ребёнка удалось спасти.  </w:t>
      </w:r>
      <w:hyperlink r:id="rId1640" w:history="1">
        <w:r>
          <w:rPr>
            <w:rStyle w:val="a5"/>
            <w:rFonts w:ascii="Times New Roman" w:cs="Times New Roman" w:hAnsi="Times New Roman"/>
            <w:sz w:val="24"/>
          </w:rPr>
          <w:t>ШатураХлам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крыше гостиницы в Казани локализован на площади более 900 кв. метров</w:t>
      </w:r>
    </w:p>
    <w:p>
      <w:pPr>
        <w:pStyle w:val="aff4"/>
        <w:keepLines/>
        <w:rPr>
          <w:rFonts w:ascii="Times New Roman" w:cs="Times New Roman" w:hAnsi="Times New Roman"/>
          <w:sz w:val="24"/>
        </w:rPr>
      </w:pPr>
      <w:r>
        <w:rPr>
          <w:rFonts w:ascii="Times New Roman" w:cs="Times New Roman" w:hAnsi="Times New Roman"/>
          <w:sz w:val="24"/>
        </w:rPr>
        <w:t xml:space="preserve">"Происходит горение двухэтажного, с мансардным этажом, отдельно стоящего здания, размером в плане 26 на 36 метров. Ориентировочная площадь пожара - 936 кв. метров. В 15:23 мск [объявлена] локализация пожара", - сообщили в управлении МЧС. </w:t>
      </w:r>
      <w:hyperlink r:id="rId1641"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Корткеросец погиб на пожаре</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главного управления МЧС России по Коми, 13 января в пожарно-спасательную службу Корткеросского района поступило сообщение о возгорании в частном жилом доме по адресу: с. Мордино, ул. Школьный переулок.  </w:t>
      </w:r>
      <w:hyperlink r:id="rId1642" w:history="1">
        <w:r>
          <w:rPr>
            <w:rStyle w:val="a5"/>
            <w:rFonts w:ascii="Times New Roman" w:cs="Times New Roman" w:hAnsi="Times New Roman"/>
            <w:sz w:val="24"/>
          </w:rPr>
          <w:t>Лента новостей Коми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привел к выплатам компенсаций и возбуждению уголовного дела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петербургском логистическом центре Wildberries поступило 13 января. В поселке Шушары, где находился склад, хранились товары народного потребления, предназначенные для доставки. Огонь охватил площадь в 70 000 квадратных метров, весь персонал был эвакуирован.  </w:t>
      </w:r>
      <w:hyperlink r:id="rId1643" w:history="1">
        <w:r>
          <w:rPr>
            <w:rStyle w:val="a5"/>
            <w:rFonts w:ascii="Times New Roman" w:cs="Times New Roman" w:hAnsi="Times New Roman"/>
            <w:sz w:val="24"/>
          </w:rPr>
          <w:t>Overclockers.ru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Морской транспорт в Севастополе прекратил работу</w:t>
      </w:r>
    </w:p>
    <w:p>
      <w:pPr>
        <w:pStyle w:val="aff4"/>
        <w:keepLines/>
        <w:rPr>
          <w:rFonts w:ascii="Times New Roman" w:cs="Times New Roman" w:hAnsi="Times New Roman"/>
          <w:sz w:val="24"/>
        </w:rPr>
      </w:pPr>
      <w:r>
        <w:rPr>
          <w:rFonts w:ascii="Times New Roman" w:cs="Times New Roman" w:hAnsi="Times New Roman"/>
          <w:sz w:val="24"/>
        </w:rPr>
        <w:t>Ранее ГУ МЧС России по Севастополю сообщало об ухудшении погодных условий в городе - уже ночью юго-западный ветер достигнет в порывах скорости 13-18 м/с.</w:t>
      </w:r>
    </w:p>
    <w:p>
      <w:pPr>
        <w:pStyle w:val="aff4"/>
        <w:keepLines/>
        <w:rPr>
          <w:rFonts w:ascii="Times New Roman" w:cs="Times New Roman" w:hAnsi="Times New Roman"/>
          <w:sz w:val="24"/>
        </w:rPr>
      </w:pPr>
      <w:r>
        <w:rPr>
          <w:rFonts w:ascii="Times New Roman" w:cs="Times New Roman" w:hAnsi="Times New Roman"/>
          <w:sz w:val="24"/>
        </w:rPr>
        <w:t xml:space="preserve">"Ломка" в атмосфере и Эль-Ниньо: каким будет в Крыму лето 2024 года </w:t>
      </w:r>
      <w:hyperlink r:id="rId164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жилом доме в Кимрах сотрудники МЧС спасли котенка</w:t>
      </w:r>
    </w:p>
    <w:p>
      <w:pPr>
        <w:pStyle w:val="aff4"/>
        <w:keepLines/>
        <w:rPr>
          <w:rFonts w:ascii="Times New Roman" w:cs="Times New Roman" w:hAnsi="Times New Roman"/>
          <w:sz w:val="24"/>
        </w:rPr>
      </w:pPr>
      <w:r>
        <w:rPr>
          <w:rFonts w:ascii="Times New Roman" w:cs="Times New Roman" w:hAnsi="Times New Roman"/>
          <w:sz w:val="24"/>
        </w:rPr>
        <w:t>Сегодня в 11.57 поступило сообщение о пожаре в жилом доме, по адресу: г. Кимры, 2-й Транспортный переулок.</w:t>
      </w:r>
    </w:p>
    <w:p>
      <w:pPr>
        <w:pStyle w:val="aff4"/>
        <w:keepLines/>
        <w:rPr>
          <w:rFonts w:ascii="Times New Roman" w:cs="Times New Roman" w:hAnsi="Times New Roman"/>
          <w:sz w:val="24"/>
        </w:rPr>
      </w:pPr>
      <w:r>
        <w:rPr>
          <w:rFonts w:ascii="Times New Roman" w:cs="Times New Roman" w:hAnsi="Times New Roman"/>
          <w:sz w:val="24"/>
        </w:rPr>
        <w:t>В результате пожара огнем строение уничтожено полностью.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Из горящего дома вынесли котенка, - сообщили спасатели. </w:t>
      </w:r>
      <w:hyperlink r:id="rId1645" w:history="1">
        <w:r>
          <w:rPr>
            <w:rStyle w:val="a5"/>
            <w:rFonts w:ascii="Times New Roman" w:cs="Times New Roman" w:hAnsi="Times New Roman"/>
            <w:sz w:val="24"/>
          </w:rPr>
          <w:t>Город Кимры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Морской транспорт в Севастополе прекратил работу</w:t>
      </w:r>
    </w:p>
    <w:p>
      <w:pPr>
        <w:pStyle w:val="aff4"/>
        <w:keepLines/>
        <w:rPr>
          <w:rFonts w:ascii="Times New Roman" w:cs="Times New Roman" w:hAnsi="Times New Roman"/>
          <w:sz w:val="24"/>
        </w:rPr>
      </w:pPr>
      <w:r>
        <w:rPr>
          <w:rFonts w:ascii="Times New Roman" w:cs="Times New Roman" w:hAnsi="Times New Roman"/>
          <w:sz w:val="24"/>
        </w:rPr>
        <w:t>На конечных остановочных пунктах - пл. Нахимова и пл. Захарова - будет организована работа компенсационного маршрута",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Ранее ГУ МЧС России по Севастополю сообщало об ухудшении погодных условий в городе - уже ночью юго-западный ветер достигнет в порывах скорости 13-18 м/с. </w:t>
      </w:r>
      <w:hyperlink r:id="rId1646"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ликвидировали открытое горение на складе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ликвидировали открытое горение на складе маркетплейса Wildberries в Санкт-Петербурге. Об этом 14 января сообщили в пресс-службе ведомс </w:t>
      </w:r>
      <w:hyperlink r:id="rId1647"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на улице 50 лет Октября горел автомобиль</w:t>
      </w:r>
    </w:p>
    <w:p>
      <w:pPr>
        <w:pStyle w:val="aff4"/>
        <w:keepLines/>
        <w:rPr>
          <w:rFonts w:ascii="Times New Roman" w:cs="Times New Roman" w:hAnsi="Times New Roman"/>
          <w:sz w:val="24"/>
        </w:rPr>
      </w:pPr>
      <w:r>
        <w:rPr>
          <w:rFonts w:ascii="Times New Roman" w:cs="Times New Roman" w:hAnsi="Times New Roman"/>
          <w:sz w:val="24"/>
        </w:rPr>
        <w:t>Огонь повредил моторный отсек легкового автомобиля «Chery» на площади 1 кв. м. Пострадавших нет.</w:t>
      </w:r>
    </w:p>
    <w:p>
      <w:pPr>
        <w:pStyle w:val="aff4"/>
        <w:keepLines/>
        <w:rPr>
          <w:rFonts w:ascii="Times New Roman" w:cs="Times New Roman" w:hAnsi="Times New Roman"/>
          <w:sz w:val="24"/>
        </w:rPr>
      </w:pPr>
      <w:r>
        <w:rPr>
          <w:rFonts w:ascii="Times New Roman" w:cs="Times New Roman" w:hAnsi="Times New Roman"/>
          <w:sz w:val="24"/>
        </w:rPr>
        <w:t>Сейчас устанавливаются ущерб и причина пожара.</w:t>
      </w:r>
    </w:p>
    <w:p>
      <w:pPr>
        <w:pStyle w:val="aff4"/>
        <w:keepLines/>
        <w:rPr>
          <w:rFonts w:ascii="Times New Roman" w:cs="Times New Roman" w:hAnsi="Times New Roman"/>
          <w:sz w:val="24"/>
        </w:rPr>
      </w:pPr>
      <w:r>
        <w:rPr>
          <w:rFonts w:ascii="Times New Roman" w:cs="Times New Roman" w:hAnsi="Times New Roman"/>
          <w:sz w:val="24"/>
        </w:rPr>
        <w:t xml:space="preserve">Игорь СИДОРОВ, фото из архива ГУ МЧС России по Курской области </w:t>
      </w:r>
      <w:hyperlink r:id="rId1648" w:history="1">
        <w:r>
          <w:rPr>
            <w:rStyle w:val="a5"/>
            <w:rFonts w:ascii="Times New Roman" w:cs="Times New Roman" w:hAnsi="Times New Roman"/>
            <w:sz w:val="24"/>
          </w:rPr>
          <w:t>Друг для друга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Смоленской области уничтожил частный жилой дом</w:t>
      </w:r>
    </w:p>
    <w:p>
      <w:pPr>
        <w:pStyle w:val="aff4"/>
        <w:keepLines/>
        <w:rPr>
          <w:rFonts w:ascii="Times New Roman" w:cs="Times New Roman" w:hAnsi="Times New Roman"/>
          <w:sz w:val="24"/>
        </w:rPr>
      </w:pPr>
      <w:r>
        <w:rPr>
          <w:rFonts w:ascii="Times New Roman" w:cs="Times New Roman" w:hAnsi="Times New Roman"/>
          <w:sz w:val="24"/>
        </w:rPr>
        <w:t xml:space="preserve">Возгорание случилось в деревне Добромино Глинковского района. Сообщение о происшествии поступило на пункт связи 22 пожарно-спасательной части 14 января в 01:49. На место вызова выехали автоцистерны и 6 человек личного состава. </w:t>
      </w:r>
      <w:hyperlink r:id="rId1649" w:history="1">
        <w:r>
          <w:rPr>
            <w:rStyle w:val="a5"/>
            <w:rFonts w:ascii="Times New Roman" w:cs="Times New Roman" w:hAnsi="Times New Roman"/>
            <w:sz w:val="24"/>
          </w:rPr>
          <w:t>Смоленская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регионе сохраняются неблагоприятные погодные условия</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Омской области рекомендует соблюдать осторожность на дорогах.Обь-Иртышское управление по гидрометеорологии и мониторингу окружающей среды сообщает:15 января 2024 года по Омской области ночью ожидаются местами небольшой снег, в отдельных районах метель, ветер юго-западный 15-20 м/с, на дорогах снежные заносы, снежный накат, похолодание, температура -22…-27°, местами до -32°.Главное управление МЧС России по Омской области рекомендует учитывать погодные условия и соблюдать осторожность на улице.  </w:t>
      </w:r>
      <w:hyperlink r:id="rId1650"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по факту пожара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Следователи считают, что пожар произошел «в результате злоупотребления полномочиями» ответственными за противопожарную безопасность. Сообщение об этом опубликовано в Telegram-канале ведомства.</w:t>
      </w:r>
    </w:p>
    <w:p>
      <w:pPr>
        <w:pStyle w:val="aff4"/>
        <w:keepLines/>
        <w:rPr>
          <w:rFonts w:ascii="Times New Roman" w:cs="Times New Roman" w:hAnsi="Times New Roman"/>
          <w:sz w:val="24"/>
        </w:rPr>
      </w:pPr>
      <w:r>
        <w:rPr>
          <w:rFonts w:ascii="Times New Roman" w:cs="Times New Roman" w:hAnsi="Times New Roman"/>
          <w:sz w:val="24"/>
        </w:rPr>
        <w:t xml:space="preserve">По версии следствия, пожар произошел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w:t>
      </w:r>
      <w:hyperlink r:id="rId1651" w:history="1">
        <w:r>
          <w:rPr>
            <w:rStyle w:val="a5"/>
            <w:rFonts w:ascii="Times New Roman" w:cs="Times New Roman" w:hAnsi="Times New Roman"/>
            <w:sz w:val="24"/>
          </w:rPr>
          <w:t>Retailer.ru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в Санкт-Петербурге разгорелся до уголовного дела</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следствия,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маркетплейса 13 января 2024 года произошел пожар.  </w:t>
      </w:r>
      <w:hyperlink r:id="rId1652" w:history="1">
        <w:r>
          <w:rPr>
            <w:rStyle w:val="a5"/>
            <w:rFonts w:ascii="Times New Roman" w:cs="Times New Roman" w:hAnsi="Times New Roman"/>
            <w:sz w:val="24"/>
          </w:rPr>
          <w:t>ИА "Уралинформбюро"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Следком Башкирии начал проверку по факту гибели семейной пары на пожаре</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накануне вечером в частном доме в селе Николаевка Стерлитамакского района, сообщили в Следкоме по РБ.Следком Башкирии начал проверку по факту гибели семейной пары на пожаре </w:t>
      </w:r>
      <w:hyperlink r:id="rId1653"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Самарскую область вернутся метель и сильный ветер 15 января</w:t>
      </w:r>
    </w:p>
    <w:p>
      <w:pPr>
        <w:pStyle w:val="aff4"/>
        <w:keepLines/>
        <w:rPr>
          <w:rFonts w:ascii="Times New Roman" w:cs="Times New Roman" w:hAnsi="Times New Roman"/>
          <w:sz w:val="24"/>
        </w:rPr>
      </w:pPr>
      <w:r>
        <w:rPr>
          <w:rFonts w:ascii="Times New Roman" w:cs="Times New Roman" w:hAnsi="Times New Roman"/>
          <w:sz w:val="24"/>
        </w:rPr>
        <w:t>На дорогах местами образуются снежные заносы, – сообщили в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Самарцам настоятельно рекомендует соблюдать осторожность. Автомобилистам советуют в снизить скорость на дорогах, увеличить дистанцию между транспортными средствами и избегать внезапных маневров.  </w:t>
      </w:r>
      <w:hyperlink r:id="rId1654"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Почепом в горящем доме погибли двое мужчин</w:t>
      </w:r>
    </w:p>
    <w:p>
      <w:pPr>
        <w:pStyle w:val="aff4"/>
        <w:keepLines/>
        <w:rPr>
          <w:rFonts w:ascii="Times New Roman" w:cs="Times New Roman" w:hAnsi="Times New Roman"/>
          <w:sz w:val="24"/>
        </w:rPr>
      </w:pPr>
      <w:r>
        <w:rPr>
          <w:rFonts w:ascii="Times New Roman" w:cs="Times New Roman" w:hAnsi="Times New Roman"/>
          <w:sz w:val="24"/>
        </w:rPr>
        <w:t>О случившемся рассказали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На место выезжали три пожарные машины. Огонь удалось потушит за час. В результате происшествия погибли двое мужчин в возрасте 42 лет. </w:t>
      </w:r>
      <w:hyperlink r:id="rId1655" w:history="1">
        <w:r>
          <w:rPr>
            <w:rStyle w:val="a5"/>
            <w:rFonts w:ascii="Times New Roman" w:cs="Times New Roman" w:hAnsi="Times New Roman"/>
            <w:sz w:val="24"/>
          </w:rPr>
          <w:t>Брянская губерния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казанском мини-отеле «Астория» продолжают тушить</w:t>
      </w:r>
    </w:p>
    <w:p>
      <w:pPr>
        <w:pStyle w:val="aff4"/>
        <w:keepLines/>
        <w:rPr>
          <w:rFonts w:ascii="Times New Roman" w:cs="Times New Roman" w:hAnsi="Times New Roman"/>
          <w:sz w:val="24"/>
        </w:rPr>
      </w:pPr>
      <w:r>
        <w:rPr>
          <w:rFonts w:ascii="Times New Roman" w:cs="Times New Roman" w:hAnsi="Times New Roman"/>
          <w:sz w:val="24"/>
        </w:rPr>
        <w:t>Как уточнили в пресс-службе МЧС России, пожар локализован. Огонь охватил 930 квадратных метров.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Из-за возгорания перекрыта улица Павлюхина.  </w:t>
      </w:r>
      <w:hyperlink r:id="rId1656"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Непогода в Севастополе: российские власти сообщили о 40 сантиметров снега, полиция РФ зафиксировала 24 ДТП</w:t>
      </w:r>
    </w:p>
    <w:p>
      <w:pPr>
        <w:pStyle w:val="aff4"/>
        <w:keepLines/>
        <w:rPr>
          <w:rFonts w:ascii="Times New Roman" w:cs="Times New Roman" w:hAnsi="Times New Roman"/>
          <w:sz w:val="24"/>
        </w:rPr>
      </w:pPr>
      <w:r>
        <w:rPr>
          <w:rFonts w:ascii="Times New Roman" w:cs="Times New Roman" w:hAnsi="Times New Roman"/>
          <w:sz w:val="24"/>
        </w:rPr>
        <w:t>Перед этим российское управление МЧС в Крыму на два дня объявила штормовое предупреждение из-за ожидающегося усиления ветра до 20 м/с и сильных осадков.</w:t>
      </w:r>
    </w:p>
    <w:p>
      <w:pPr>
        <w:pStyle w:val="aff4"/>
        <w:keepLines/>
        <w:rPr>
          <w:rFonts w:ascii="Times New Roman" w:cs="Times New Roman" w:hAnsi="Times New Roman"/>
          <w:sz w:val="24"/>
        </w:rPr>
      </w:pPr>
      <w:r>
        <w:rPr>
          <w:rFonts w:ascii="Times New Roman" w:cs="Times New Roman" w:hAnsi="Times New Roman"/>
          <w:sz w:val="24"/>
        </w:rPr>
        <w:t xml:space="preserve">Роскомнадзор пытается заблокировать доступ к сайту .  </w:t>
      </w:r>
      <w:hyperlink r:id="rId1657" w:history="1">
        <w:r>
          <w:rPr>
            <w:rStyle w:val="a5"/>
            <w:rFonts w:ascii="Times New Roman" w:cs="Times New Roman" w:hAnsi="Times New Roman"/>
            <w:sz w:val="24"/>
          </w:rPr>
          <w:t>Crimea-news.info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43 человека погибли в огне</w:t>
      </w:r>
    </w:p>
    <w:p>
      <w:pPr>
        <w:pStyle w:val="aff4"/>
        <w:keepLines/>
        <w:rPr>
          <w:rFonts w:ascii="Times New Roman" w:cs="Times New Roman" w:hAnsi="Times New Roman"/>
          <w:sz w:val="24"/>
        </w:rPr>
      </w:pPr>
      <w:r>
        <w:rPr>
          <w:rFonts w:ascii="Times New Roman" w:cs="Times New Roman" w:hAnsi="Times New Roman"/>
          <w:sz w:val="24"/>
        </w:rPr>
        <w:t>Смоленские спасатели рассказали о статистике пожаров за прошлый год фото: ГУ МЧС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Смоленской области в 2023 году произошло 327 пожаров из-за правил устройства и эксплуатации электрооборудования. Погибли 43 человека.  </w:t>
      </w:r>
      <w:hyperlink r:id="rId1658" w:history="1">
        <w:r>
          <w:rPr>
            <w:rStyle w:val="a5"/>
            <w:rFonts w:ascii="Times New Roman" w:cs="Times New Roman" w:hAnsi="Times New Roman"/>
            <w:sz w:val="24"/>
          </w:rPr>
          <w:t>Городской портал.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Крыму на два дня продлили действие штормового предупреждения из-за ожидающихся сильных снегопадов</w:t>
      </w:r>
    </w:p>
    <w:p>
      <w:pPr>
        <w:pStyle w:val="aff4"/>
        <w:keepLines/>
        <w:rPr>
          <w:rFonts w:ascii="Times New Roman" w:cs="Times New Roman" w:hAnsi="Times New Roman"/>
          <w:sz w:val="24"/>
        </w:rPr>
      </w:pPr>
      <w:r>
        <w:rPr>
          <w:rFonts w:ascii="Times New Roman" w:cs="Times New Roman" w:hAnsi="Times New Roman"/>
          <w:sz w:val="24"/>
        </w:rPr>
        <w:t>В Крыму на два дня продлили действие штормового предупреждения из-за ожидающихся сильных снегопадов, сообщает пресс-служба российского управления МЧС в Крыму.</w:t>
      </w:r>
    </w:p>
    <w:p>
      <w:pPr>
        <w:pStyle w:val="aff4"/>
        <w:keepLines/>
        <w:rPr>
          <w:rFonts w:ascii="Times New Roman" w:cs="Times New Roman" w:hAnsi="Times New Roman"/>
          <w:sz w:val="24"/>
        </w:rPr>
      </w:pPr>
      <w:r>
        <w:rPr>
          <w:rFonts w:ascii="Times New Roman" w:cs="Times New Roman" w:hAnsi="Times New Roman"/>
          <w:sz w:val="24"/>
        </w:rPr>
        <w:t xml:space="preserve">«По данным Крымского управления по гидрометеорологии и мониторингу окружающей среды до конца дня 14 января, в первую половину ночи 15 января в Крыму сохранится сильный мокрый снег, снег, на дорогах гололедица», – сказано... </w:t>
      </w:r>
      <w:hyperlink r:id="rId1659" w:history="1">
        <w:r>
          <w:rPr>
            <w:rStyle w:val="a5"/>
            <w:rFonts w:ascii="Times New Roman" w:cs="Times New Roman" w:hAnsi="Times New Roman"/>
            <w:sz w:val="24"/>
          </w:rPr>
          <w:t>Crimea-news.info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гостинице «Астория» в центре Казани локализовали</w:t>
      </w:r>
    </w:p>
    <w:p>
      <w:pPr>
        <w:pStyle w:val="aff4"/>
        <w:keepLines/>
        <w:rPr>
          <w:rFonts w:ascii="Times New Roman" w:cs="Times New Roman" w:hAnsi="Times New Roman"/>
          <w:sz w:val="24"/>
        </w:rPr>
      </w:pPr>
      <w:r>
        <w:rPr>
          <w:rFonts w:ascii="Times New Roman" w:cs="Times New Roman" w:hAnsi="Times New Roman"/>
          <w:sz w:val="24"/>
        </w:rPr>
        <w:t>Сотрудники МЧС обсуждают между собой, что пожар начался на третьем этаже.</w:t>
      </w:r>
    </w:p>
    <w:p>
      <w:pPr>
        <w:pStyle w:val="aff4"/>
        <w:keepLines/>
        <w:rPr>
          <w:rFonts w:ascii="Times New Roman" w:cs="Times New Roman" w:hAnsi="Times New Roman"/>
          <w:sz w:val="24"/>
        </w:rPr>
      </w:pPr>
      <w:r>
        <w:rPr>
          <w:rFonts w:ascii="Times New Roman" w:cs="Times New Roman" w:hAnsi="Times New Roman"/>
          <w:sz w:val="24"/>
        </w:rPr>
        <w:t xml:space="preserve">По последним данным, площадь пожара составила 936 кв. метров. На данный момент на месте находятся глава Вахитовского и Приволжского районов Казани Альберт Салихов, прокурор Приволжского района Казани Артур Шарипов.  </w:t>
      </w:r>
      <w:hyperlink r:id="rId1660" w:history="1">
        <w:r>
          <w:rPr>
            <w:rStyle w:val="a5"/>
            <w:rFonts w:ascii="Times New Roman" w:cs="Times New Roman" w:hAnsi="Times New Roman"/>
            <w:sz w:val="24"/>
          </w:rPr>
          <w:t>BezFormata Болгар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трагического пожара в Приморье проведут доследственную проверку</w:t>
      </w:r>
    </w:p>
    <w:p>
      <w:pPr>
        <w:pStyle w:val="aff4"/>
        <w:keepLines/>
        <w:rPr>
          <w:rFonts w:ascii="Times New Roman" w:cs="Times New Roman" w:hAnsi="Times New Roman"/>
          <w:sz w:val="24"/>
        </w:rPr>
      </w:pPr>
      <w:r>
        <w:rPr>
          <w:rFonts w:ascii="Times New Roman" w:cs="Times New Roman" w:hAnsi="Times New Roman"/>
          <w:sz w:val="24"/>
        </w:rPr>
        <w:t>В Приморском крае в городе Большой Камень произошёл трагический пожар, а котором погибла женщина. По данному факту назначена доследственная проверка.</w:t>
      </w:r>
    </w:p>
    <w:p>
      <w:pPr>
        <w:pStyle w:val="aff4"/>
        <w:keepLines/>
        <w:rPr>
          <w:rFonts w:ascii="Times New Roman" w:cs="Times New Roman" w:hAnsi="Times New Roman"/>
          <w:sz w:val="24"/>
        </w:rPr>
      </w:pPr>
      <w:r>
        <w:rPr>
          <w:rFonts w:ascii="Times New Roman" w:cs="Times New Roman" w:hAnsi="Times New Roman"/>
          <w:sz w:val="24"/>
        </w:rPr>
        <w:t xml:space="preserve">Тело 41-летней женщины было обнаружено ночью 14 января после тушения пожара.  </w:t>
      </w:r>
      <w:hyperlink r:id="rId1661" w:history="1">
        <w:r>
          <w:rPr>
            <w:rStyle w:val="a5"/>
            <w:rFonts w:ascii="Times New Roman" w:cs="Times New Roman" w:hAnsi="Times New Roman"/>
            <w:sz w:val="24"/>
          </w:rPr>
          <w:t>Новости Владивостока и Приморья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Оползни вероятны в Нижегородской области в Кстовском и Павловском округах</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сообщает региональное ГУ МЧС. Согласно информации, наиболее вероятно проявление геологических процессов на территории Кстовского и Павловского муниципальных округов. Напомним, что крупный обвал грунта случился в Павлове два года назад.  </w:t>
      </w:r>
      <w:hyperlink r:id="rId1662"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Башкирия отправила ещё один гуманитарный конвой в Палестину</w:t>
      </w:r>
    </w:p>
    <w:p>
      <w:pPr>
        <w:pStyle w:val="aff4"/>
        <w:keepLines/>
        <w:rPr>
          <w:rFonts w:ascii="Times New Roman" w:cs="Times New Roman" w:hAnsi="Times New Roman"/>
          <w:sz w:val="24"/>
        </w:rPr>
      </w:pPr>
      <w:r>
        <w:rPr>
          <w:rFonts w:ascii="Times New Roman" w:cs="Times New Roman" w:hAnsi="Times New Roman"/>
          <w:sz w:val="24"/>
        </w:rPr>
        <w:t>Далее на самолете МЧС груз будет доставлен в Египет.</w:t>
      </w:r>
    </w:p>
    <w:p>
      <w:pPr>
        <w:pStyle w:val="aff4"/>
        <w:keepLines/>
        <w:rPr>
          <w:rFonts w:ascii="Times New Roman" w:cs="Times New Roman" w:hAnsi="Times New Roman"/>
          <w:sz w:val="24"/>
        </w:rPr>
      </w:pPr>
      <w:r>
        <w:rPr>
          <w:rFonts w:ascii="Times New Roman" w:cs="Times New Roman" w:hAnsi="Times New Roman"/>
          <w:sz w:val="24"/>
        </w:rPr>
        <w:t xml:space="preserve">Ранее из республики в Палестину был отправлен гуманитарный груз весом 10 тонн, он уже дошел до адресатов. </w:t>
      </w:r>
      <w:hyperlink r:id="rId1663"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объявлено метеопредупреждение на 14 и 15 января</w:t>
      </w:r>
    </w:p>
    <w:p>
      <w:pPr>
        <w:pStyle w:val="aff4"/>
        <w:keepLines/>
        <w:rPr>
          <w:rFonts w:ascii="Times New Roman" w:cs="Times New Roman" w:hAnsi="Times New Roman"/>
          <w:sz w:val="24"/>
        </w:rPr>
      </w:pPr>
      <w:r>
        <w:rPr>
          <w:rFonts w:ascii="Times New Roman" w:cs="Times New Roman" w:hAnsi="Times New Roman"/>
          <w:sz w:val="24"/>
        </w:rPr>
        <w:t>Информирует пресс-служба ГУ МЧС России .</w:t>
      </w:r>
    </w:p>
    <w:p>
      <w:pPr>
        <w:pStyle w:val="aff4"/>
        <w:keepLines/>
        <w:rPr>
          <w:rFonts w:ascii="Times New Roman" w:cs="Times New Roman" w:hAnsi="Times New Roman"/>
          <w:sz w:val="24"/>
        </w:rPr>
      </w:pPr>
      <w:r>
        <w:rPr>
          <w:rFonts w:ascii="Times New Roman" w:cs="Times New Roman" w:hAnsi="Times New Roman"/>
          <w:sz w:val="24"/>
        </w:rPr>
        <w:t xml:space="preserve">В регионе ожидается южный ветер. При этом порывы воздуха будут достигать 18 метров в секунду.  </w:t>
      </w:r>
      <w:hyperlink r:id="rId1664"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Обзор самых популярных новостей за 14 января</w:t>
      </w:r>
    </w:p>
    <w:p>
      <w:pPr>
        <w:pStyle w:val="aff4"/>
        <w:keepLines/>
        <w:rPr>
          <w:rFonts w:ascii="Times New Roman" w:cs="Times New Roman" w:hAnsi="Times New Roman"/>
          <w:sz w:val="24"/>
        </w:rPr>
      </w:pPr>
      <w:r>
        <w:rPr>
          <w:rFonts w:ascii="Times New Roman" w:cs="Times New Roman" w:hAnsi="Times New Roman"/>
          <w:sz w:val="24"/>
        </w:rPr>
        <w:t>Об этом сообщает ИА IrkutskMedia со ссылкой на пресс-службу ГУ МЧС России по Иркутской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Морозы вновь нагрянут в Иркутск на предстоящей рабочей неделе  </w:t>
      </w:r>
      <w:hyperlink r:id="rId1665"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Новосибирской области 15 января объявили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Жители получили соответствующие сообщения от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Так, по данным спасателей, ночью в Новосибирской области пойдет снег, ветер будет дуть с порывами до 25 м/с, на дорогах гололедица. </w:t>
      </w:r>
      <w:hyperlink r:id="rId1666" w:history="1">
        <w:r>
          <w:rPr>
            <w:rStyle w:val="a5"/>
            <w:rFonts w:ascii="Times New Roman" w:cs="Times New Roman" w:hAnsi="Times New Roman"/>
            <w:sz w:val="24"/>
          </w:rPr>
          <w:t>МК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 жителями Темниковского и Теньгушевского районов была проведена профилактическая работа</w:t>
      </w:r>
    </w:p>
    <w:p>
      <w:pPr>
        <w:pStyle w:val="aff4"/>
        <w:keepLines/>
        <w:rPr>
          <w:rFonts w:ascii="Times New Roman" w:cs="Times New Roman" w:hAnsi="Times New Roman"/>
          <w:sz w:val="24"/>
        </w:rPr>
      </w:pPr>
      <w:r>
        <w:rPr>
          <w:rFonts w:ascii="Times New Roman" w:cs="Times New Roman" w:hAnsi="Times New Roman"/>
          <w:sz w:val="24"/>
        </w:rPr>
        <w:t>ГУ МЧС по Республике Мордовия Еще в конце декабря 2023 года, для предотвращения гибели людей при пожаре,</w:t>
      </w:r>
    </w:p>
    <w:p>
      <w:pPr>
        <w:pStyle w:val="aff4"/>
        <w:keepLines/>
        <w:rPr>
          <w:rFonts w:ascii="Times New Roman" w:cs="Times New Roman" w:hAnsi="Times New Roman"/>
          <w:sz w:val="24"/>
        </w:rPr>
      </w:pPr>
      <w:r>
        <w:rPr>
          <w:rFonts w:ascii="Times New Roman" w:cs="Times New Roman" w:hAnsi="Times New Roman"/>
          <w:sz w:val="24"/>
        </w:rPr>
        <w:t xml:space="preserve">ГУ МЧС по Республике Мордовия </w:t>
      </w:r>
    </w:p>
    <w:p>
      <w:pPr>
        <w:pStyle w:val="aff4"/>
        <w:keepLines/>
        <w:rPr>
          <w:rFonts w:ascii="Times New Roman" w:cs="Times New Roman" w:hAnsi="Times New Roman"/>
          <w:sz w:val="24"/>
        </w:rPr>
      </w:pPr>
      <w:r>
        <w:rPr>
          <w:rFonts w:ascii="Times New Roman" w:cs="Times New Roman" w:hAnsi="Times New Roman"/>
          <w:sz w:val="24"/>
        </w:rPr>
        <w:t xml:space="preserve">Еще в конце декабря 2023 года, для предотвращения гибели людей при пожаре, представители отдела надзорной деятельности и профилактической работы Темниковского и Теньгушевского МР УНД и ПР ГУ МЧС России по... </w:t>
      </w:r>
      <w:hyperlink r:id="rId1667" w:history="1">
        <w:r>
          <w:rPr>
            <w:rStyle w:val="a5"/>
            <w:rFonts w:ascii="Times New Roman" w:cs="Times New Roman" w:hAnsi="Times New Roman"/>
            <w:sz w:val="24"/>
          </w:rPr>
          <w:t>Гад Саранска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на пожаре в Павлове</w:t>
      </w:r>
    </w:p>
    <w:p>
      <w:pPr>
        <w:pStyle w:val="aff4"/>
        <w:keepLines/>
        <w:rPr>
          <w:rFonts w:ascii="Times New Roman" w:cs="Times New Roman" w:hAnsi="Times New Roman"/>
          <w:sz w:val="24"/>
        </w:rPr>
      </w:pPr>
      <w:r>
        <w:rPr>
          <w:rFonts w:ascii="Times New Roman" w:cs="Times New Roman" w:hAnsi="Times New Roman"/>
          <w:sz w:val="24"/>
        </w:rPr>
        <w:t>Два человека погибли на пожаре в Павлове, сообщили в ГУ МЧС России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Сигнал о пожаре в квартире поступил 14 января. Для ликвидации последствий пожара были задействованы 14 человек, 3 единицы техники. </w:t>
      </w:r>
      <w:hyperlink r:id="rId1668" w:history="1">
        <w:r>
          <w:rPr>
            <w:rStyle w:val="a5"/>
            <w:rFonts w:ascii="Times New Roman" w:cs="Times New Roman" w:hAnsi="Times New Roman"/>
            <w:sz w:val="24"/>
          </w:rPr>
          <w:t>НИА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открыли горячую линию и назвали сроки начала выплат продавцам после пожара на складе</w:t>
      </w:r>
    </w:p>
    <w:p>
      <w:pPr>
        <w:pStyle w:val="aff4"/>
        <w:keepLines/>
        <w:rPr>
          <w:rFonts w:ascii="Times New Roman" w:cs="Times New Roman" w:hAnsi="Times New Roman"/>
          <w:sz w:val="24"/>
        </w:rPr>
      </w:pPr>
      <w:r>
        <w:rPr>
          <w:rFonts w:ascii="Times New Roman" w:cs="Times New Roman" w:hAnsi="Times New Roman"/>
          <w:sz w:val="24"/>
        </w:rPr>
        <w:t>Поэтому мы открываем круглосуточную горячую линию для тех, кто не смог связаться со своими близкими и родственниками, которые 13 января могли быть на складе в Шушарах», — говорится в сообщении компании.</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из горящего склада удалось эвакуировать 1,2 тысячи человек. Сообщений о пострадавших нет. </w:t>
      </w:r>
      <w:hyperlink r:id="rId1669" w:history="1">
        <w:r>
          <w:rPr>
            <w:rStyle w:val="a5"/>
            <w:rFonts w:ascii="Times New Roman" w:cs="Times New Roman" w:hAnsi="Times New Roman"/>
            <w:sz w:val="24"/>
          </w:rPr>
          <w:t>Retailer.ru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Васьково огненное ЧП унесло жизнь 60-летнего мужчины</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региональном Следкоме, пожар произошел в одной из квартир панельного дома. В результате происшествия скончался 60-летний хозяин одного из жилища — его обнаружили мертвым в подъезде. </w:t>
      </w:r>
      <w:hyperlink r:id="rId1670" w:history="1">
        <w:r>
          <w:rPr>
            <w:rStyle w:val="a5"/>
            <w:rFonts w:ascii="Times New Roman" w:cs="Times New Roman" w:hAnsi="Times New Roman"/>
            <w:sz w:val="24"/>
          </w:rPr>
          <w:t>BezFormata Архангельск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крыше гостиницы «Астория» в Казани локализовали на площади 930 кв. м</w:t>
      </w:r>
    </w:p>
    <w:p>
      <w:pPr>
        <w:pStyle w:val="aff4"/>
        <w:keepLines/>
        <w:rPr>
          <w:rFonts w:ascii="Times New Roman" w:cs="Times New Roman" w:hAnsi="Times New Roman"/>
          <w:sz w:val="24"/>
        </w:rPr>
      </w:pPr>
      <w:r>
        <w:rPr>
          <w:rFonts w:ascii="Times New Roman" w:cs="Times New Roman" w:hAnsi="Times New Roman"/>
          <w:sz w:val="24"/>
        </w:rPr>
        <w:t xml:space="preserve">Пожарные локализовали возгорание кровли двухэтажного здания с мансардой в Казани, в котором находится мини-отель «Астория», сообщили 14 января в пресс-службе МЧС России.«В Татарстане огнеборцы МЧС России локализовали пожар», — сообщили в ведомстве.Площадь локализации составила 930 кв. м. В результате ЧП никто не... </w:t>
      </w:r>
      <w:hyperlink r:id="rId167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гостинице «Астория» в Казани локализовали</w:t>
      </w:r>
    </w:p>
    <w:p>
      <w:pPr>
        <w:pStyle w:val="aff4"/>
        <w:keepLines/>
        <w:rPr>
          <w:rFonts w:ascii="Times New Roman" w:cs="Times New Roman" w:hAnsi="Times New Roman"/>
          <w:sz w:val="24"/>
        </w:rPr>
      </w:pPr>
      <w:r>
        <w:rPr>
          <w:rFonts w:ascii="Times New Roman" w:cs="Times New Roman" w:hAnsi="Times New Roman"/>
          <w:sz w:val="24"/>
        </w:rPr>
        <w:t>Пожарные локализовали возгорание кровли двухэтажного здания с мансардой в Казани, в котором находится мини-отель «Астория», сообщили 14 января в пресс-службе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Татарстане огнеборцы МЧС России локализовали пожар», — сообщили в ведомстве. </w:t>
      </w:r>
      <w:hyperlink r:id="rId1672"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казанском ресторане мог начаться из-за неаккуратного сотрудника</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о пожаре на складе Wildberries в Санкт-Петербурге. Возгорание, распространившееся на десятки тысяч метров, удалось ликвидировать лишь спустя более чем сутки. Сумма имущественного ущерба от пожара может превысить 10 млрд рублей.  </w:t>
      </w:r>
      <w:hyperlink r:id="rId1673"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произошёл в гостинице «Астория» в Казани</w:t>
      </w:r>
    </w:p>
    <w:p>
      <w:pPr>
        <w:pStyle w:val="aff4"/>
        <w:keepLines/>
        <w:rPr>
          <w:rFonts w:ascii="Times New Roman" w:cs="Times New Roman" w:hAnsi="Times New Roman"/>
          <w:sz w:val="24"/>
        </w:rPr>
      </w:pPr>
      <w:r>
        <w:rPr>
          <w:rFonts w:ascii="Times New Roman" w:cs="Times New Roman" w:hAnsi="Times New Roman"/>
          <w:sz w:val="24"/>
        </w:rPr>
        <w:t xml:space="preserve">Огонь локализован на площади 900 кв. метров. Такие данные привели в пресс-службе ГУ МЧС по Татарстану. </w:t>
      </w:r>
      <w:hyperlink r:id="rId167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Башкирия отправила ещё один гуманитарный конвой в Палестину</w:t>
      </w:r>
    </w:p>
    <w:p>
      <w:pPr>
        <w:pStyle w:val="aff4"/>
        <w:keepLines/>
        <w:rPr>
          <w:rFonts w:ascii="Times New Roman" w:cs="Times New Roman" w:hAnsi="Times New Roman"/>
          <w:sz w:val="24"/>
        </w:rPr>
      </w:pPr>
      <w:r>
        <w:rPr>
          <w:rFonts w:ascii="Times New Roman" w:cs="Times New Roman" w:hAnsi="Times New Roman"/>
          <w:sz w:val="24"/>
        </w:rPr>
        <w:t>Далее на самолете МЧС груз будет доставлен в Египет.</w:t>
      </w:r>
    </w:p>
    <w:p>
      <w:pPr>
        <w:pStyle w:val="aff4"/>
        <w:keepLines/>
        <w:rPr>
          <w:rFonts w:ascii="Times New Roman" w:cs="Times New Roman" w:hAnsi="Times New Roman"/>
          <w:sz w:val="24"/>
        </w:rPr>
      </w:pPr>
      <w:r>
        <w:rPr>
          <w:rFonts w:ascii="Times New Roman" w:cs="Times New Roman" w:hAnsi="Times New Roman"/>
          <w:sz w:val="24"/>
        </w:rPr>
        <w:t xml:space="preserve">Ранее из республики в Палестину был отправлен гуманитарный груз весом 10 тонн, он уже дошел до адресатов. </w:t>
      </w:r>
      <w:hyperlink r:id="rId1675" w:history="1">
        <w:r>
          <w:rPr>
            <w:rStyle w:val="a5"/>
            <w:rFonts w:ascii="Times New Roman" w:cs="Times New Roman" w:hAnsi="Times New Roman"/>
            <w:sz w:val="24"/>
          </w:rPr>
          <w:t>Лента новостей Уфы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огнеборцы ликвидировали открытый огонь в гостинице «Астория»</w:t>
      </w:r>
    </w:p>
    <w:p>
      <w:pPr>
        <w:pStyle w:val="aff4"/>
        <w:keepLines/>
        <w:rPr>
          <w:rFonts w:ascii="Times New Roman" w:cs="Times New Roman" w:hAnsi="Times New Roman"/>
          <w:sz w:val="24"/>
        </w:rPr>
      </w:pPr>
      <w:r>
        <w:rPr>
          <w:rFonts w:ascii="Times New Roman" w:cs="Times New Roman" w:hAnsi="Times New Roman"/>
          <w:sz w:val="24"/>
        </w:rPr>
        <w:t>Пострадавших нет, сообщает пресс-служба МЧС России.</w:t>
      </w:r>
    </w:p>
    <w:p>
      <w:pPr>
        <w:pStyle w:val="aff4"/>
        <w:keepLines/>
        <w:rPr>
          <w:rFonts w:ascii="Times New Roman" w:cs="Times New Roman" w:hAnsi="Times New Roman"/>
          <w:sz w:val="24"/>
        </w:rPr>
      </w:pPr>
      <w:r>
        <w:rPr>
          <w:rFonts w:ascii="Times New Roman" w:cs="Times New Roman" w:hAnsi="Times New Roman"/>
          <w:sz w:val="24"/>
        </w:rPr>
        <w:t xml:space="preserve">Огнем была охвачена кровля двухэтажного здания с мансардой. Площадь пожара составила 930 квадратных метров.  </w:t>
      </w:r>
      <w:hyperlink r:id="rId1676" w:history="1">
        <w:r>
          <w:rPr>
            <w:rStyle w:val="a5"/>
            <w:rFonts w:ascii="Times New Roman" w:cs="Times New Roman" w:hAnsi="Times New Roman"/>
            <w:sz w:val="24"/>
          </w:rPr>
          <w:t>КП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Бастрыкин распорядился возбудить уголовное дело по факту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Возгорание произошло утром 13 января под Санкт-Петербургом. Информация об этом появилась в телеграм-канале ведомства.</w:t>
      </w:r>
    </w:p>
    <w:p>
      <w:pPr>
        <w:pStyle w:val="aff4"/>
        <w:keepLines/>
        <w:rPr>
          <w:rFonts w:ascii="Times New Roman" w:cs="Times New Roman" w:hAnsi="Times New Roman"/>
          <w:sz w:val="24"/>
        </w:rPr>
      </w:pPr>
      <w:r>
        <w:rPr>
          <w:rFonts w:ascii="Times New Roman" w:cs="Times New Roman" w:hAnsi="Times New Roman"/>
          <w:sz w:val="24"/>
        </w:rPr>
        <w:t xml:space="preserve">«Глава ведомства поручил и. о. руководителя ГСУ СК России по г. Санкт-Петербург О. В. Бобкову возбудить уголовное дело и представить доклад об установленных к настоящему моменту обстоятельствах произошедшего», — говорится в соцсети следственного комитета. </w:t>
      </w:r>
      <w:hyperlink r:id="rId1677" w:history="1">
        <w:r>
          <w:rPr>
            <w:rStyle w:val="a5"/>
            <w:rFonts w:ascii="Times New Roman" w:cs="Times New Roman" w:hAnsi="Times New Roman"/>
            <w:sz w:val="24"/>
          </w:rPr>
          <w:t>Properm.ru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Ожидается метель: штормовое предупреждение объявлено в ЛНР с 14 по 15 января</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управления МЧС России по ЛНР.</w:t>
      </w:r>
    </w:p>
    <w:p>
      <w:pPr>
        <w:pStyle w:val="aff4"/>
        <w:keepLines/>
        <w:rPr>
          <w:rFonts w:ascii="Times New Roman" w:cs="Times New Roman" w:hAnsi="Times New Roman"/>
          <w:sz w:val="24"/>
        </w:rPr>
      </w:pPr>
      <w:r>
        <w:rPr>
          <w:rFonts w:ascii="Times New Roman" w:cs="Times New Roman" w:hAnsi="Times New Roman"/>
          <w:sz w:val="24"/>
        </w:rPr>
        <w:t xml:space="preserve">«Вечером 14 января, ночью и утром 15 января местами по территории Луганской Народной Республики ожидаются сильные осадки преимущественно в виде снега», — говорится в сообщении. </w:t>
      </w:r>
      <w:hyperlink r:id="rId1678" w:history="1">
        <w:r>
          <w:rPr>
            <w:rStyle w:val="a5"/>
            <w:rFonts w:ascii="Times New Roman" w:cs="Times New Roman" w:hAnsi="Times New Roman"/>
            <w:sz w:val="24"/>
          </w:rPr>
          <w:t>Твой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СКР завел дело на ответственных за пожарную безопасность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Возгорание на складе началось ранним утром 13 января. Пожарная сигнализация не сработала, так как была отключена из-за неоднократного ложного срабатывания в предшествующие дни.  </w:t>
      </w:r>
      <w:hyperlink r:id="rId167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сгорел склад Wildberries</w:t>
      </w:r>
    </w:p>
    <w:p>
      <w:pPr>
        <w:pStyle w:val="aff4"/>
        <w:keepLines/>
        <w:rPr>
          <w:rFonts w:ascii="Times New Roman" w:cs="Times New Roman" w:hAnsi="Times New Roman"/>
          <w:sz w:val="24"/>
        </w:rPr>
      </w:pPr>
      <w:r>
        <w:rPr>
          <w:rFonts w:ascii="Times New Roman" w:cs="Times New Roman" w:hAnsi="Times New Roman"/>
          <w:sz w:val="24"/>
        </w:rPr>
        <w:t xml:space="preserve">Это пятый — максимальный уровень сложности, сообщили в МЧС. По данным ТАСС, предварительная причина возгорания — неисправность проводки. В агентстве написали, что пожарную сигнализацию отключили из-за неоднократного ложного срабатывания.  </w:t>
      </w:r>
      <w:hyperlink r:id="rId1680" w:history="1">
        <w:r>
          <w:rPr>
            <w:rStyle w:val="a5"/>
            <w:rFonts w:ascii="Times New Roman" w:cs="Times New Roman" w:hAnsi="Times New Roman"/>
            <w:sz w:val="24"/>
          </w:rPr>
          <w:t>Ленправда.Ру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стартовала подготовка к пожароопасному сезону лета-2024</w:t>
      </w:r>
    </w:p>
    <w:p>
      <w:pPr>
        <w:pStyle w:val="aff4"/>
        <w:keepLines/>
        <w:rPr>
          <w:rFonts w:ascii="Times New Roman" w:cs="Times New Roman" w:hAnsi="Times New Roman"/>
          <w:sz w:val="24"/>
        </w:rPr>
      </w:pPr>
      <w:r>
        <w:rPr>
          <w:rFonts w:ascii="Times New Roman" w:cs="Times New Roman" w:hAnsi="Times New Roman"/>
          <w:sz w:val="24"/>
        </w:rPr>
        <w:t>В региональном управлении МЧС сообщили, что совместно с районными и сельскими администрациями пройдет проверка средств оповещения и борьбы с пожарами.</w:t>
      </w:r>
    </w:p>
    <w:p>
      <w:pPr>
        <w:pStyle w:val="aff4"/>
        <w:keepLines/>
        <w:rPr>
          <w:rFonts w:ascii="Times New Roman" w:cs="Times New Roman" w:hAnsi="Times New Roman"/>
          <w:sz w:val="24"/>
        </w:rPr>
      </w:pPr>
      <w:r>
        <w:rPr>
          <w:rFonts w:ascii="Times New Roman" w:cs="Times New Roman" w:hAnsi="Times New Roman"/>
          <w:sz w:val="24"/>
        </w:rPr>
        <w:t xml:space="preserve">Повышенное внимание сотрудники ведомства уделят безопасности сел и деревень, которые расположены возле лесных массивов. </w:t>
      </w:r>
      <w:hyperlink r:id="rId1681" w:history="1">
        <w:r>
          <w:rPr>
            <w:rStyle w:val="a5"/>
            <w:rFonts w:ascii="Times New Roman" w:cs="Times New Roman" w:hAnsi="Times New Roman"/>
            <w:sz w:val="24"/>
          </w:rPr>
          <w:t>МК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опубликовал видео с последствиями пожара на складе в Шушарах</w:t>
      </w:r>
    </w:p>
    <w:p>
      <w:pPr>
        <w:pStyle w:val="aff4"/>
        <w:keepLines/>
        <w:rPr>
          <w:rFonts w:ascii="Times New Roman" w:cs="Times New Roman" w:hAnsi="Times New Roman"/>
          <w:sz w:val="24"/>
        </w:rPr>
      </w:pPr>
      <w:r>
        <w:rPr>
          <w:rFonts w:ascii="Times New Roman" w:cs="Times New Roman" w:hAnsi="Times New Roman"/>
          <w:sz w:val="24"/>
        </w:rPr>
        <w:t>Пожар тушили более суток, от МЧС и РСЧС было привлечено более 400 сотрудников около сотни служебных машин.</w:t>
      </w:r>
    </w:p>
    <w:p>
      <w:pPr>
        <w:pStyle w:val="aff4"/>
        <w:keepLines/>
        <w:rPr>
          <w:rFonts w:ascii="Times New Roman" w:cs="Times New Roman" w:hAnsi="Times New Roman"/>
          <w:sz w:val="24"/>
        </w:rPr>
      </w:pPr>
      <w:r>
        <w:rPr>
          <w:rFonts w:ascii="Times New Roman" w:cs="Times New Roman" w:hAnsi="Times New Roman"/>
          <w:sz w:val="24"/>
        </w:rPr>
        <w:t xml:space="preserve">Как ранее сообщали в МЧС, погибших на месте не обнаружено.  </w:t>
      </w:r>
      <w:hyperlink r:id="rId1682" w:history="1">
        <w:r>
          <w:rPr>
            <w:rStyle w:val="a5"/>
            <w:rFonts w:ascii="Times New Roman" w:cs="Times New Roman" w:hAnsi="Times New Roman"/>
            <w:sz w:val="24"/>
          </w:rPr>
          <w:t>МК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на пожаре спасли котёнка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в дежурную часть 14 января в 11:57. Загорелся жилой дом на 2-м Транспортном переулке в Кимрах. Немедленно на место выехали ПСЧ-11.  </w:t>
      </w:r>
      <w:hyperlink r:id="rId1683"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Питерские власти заявили, что сгоревший склад Wildberries работал без разрешения</w:t>
      </w:r>
    </w:p>
    <w:p>
      <w:pPr>
        <w:pStyle w:val="aff4"/>
        <w:keepLines/>
        <w:rPr>
          <w:rFonts w:ascii="Times New Roman" w:cs="Times New Roman" w:hAnsi="Times New Roman"/>
          <w:sz w:val="24"/>
        </w:rPr>
      </w:pPr>
      <w:r>
        <w:rPr>
          <w:rFonts w:ascii="Times New Roman" w:cs="Times New Roman" w:hAnsi="Times New Roman"/>
          <w:sz w:val="24"/>
        </w:rPr>
        <w:t xml:space="preserve">Склад Wildberries в Шушарах, на котором утром 13 января начался пожар, работал без разрешения и не был введен в эксплуатацию, заявил врио начальника службы регионального Госстройнадзора Вячеслав Захаров телеканалу 78.ru, пишет РБК. </w:t>
      </w:r>
      <w:hyperlink r:id="rId1684" w:history="1">
        <w:r>
          <w:rPr>
            <w:rStyle w:val="a5"/>
            <w:rFonts w:ascii="Times New Roman" w:cs="Times New Roman" w:hAnsi="Times New Roman"/>
            <w:sz w:val="24"/>
          </w:rPr>
          <w:t>Retailer.ru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МЧС ПРОВЕЛИ ПРОФИЛАКТИЧЕСКИЕ БЕСЕДЫ С РЫБАКАМИ НА УСПЕНСКОМ ВОДОХРАНИЛИЩЕ</w:t>
      </w:r>
    </w:p>
    <w:p>
      <w:pPr>
        <w:pStyle w:val="aff4"/>
        <w:keepLines/>
        <w:rPr>
          <w:rFonts w:ascii="Times New Roman" w:cs="Times New Roman" w:hAnsi="Times New Roman"/>
          <w:sz w:val="24"/>
        </w:rPr>
      </w:pPr>
      <w:r>
        <w:rPr>
          <w:rFonts w:ascii="Times New Roman" w:cs="Times New Roman" w:hAnsi="Times New Roman"/>
          <w:sz w:val="24"/>
        </w:rPr>
        <w:t>СПАСАТЕЛИ МЧС ПРОВЕЛИ ПРОФИЛАКТИЧЕСКИЕ БЕСЕДЫ С РЫБАКАМИ НА УСПЕНСКОМ ВОДОХРАНИЛИЩЕ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с профилактическим визитом посетили Успенское водохранилище, расположенное на территории Лутугинского района.  </w:t>
      </w:r>
      <w:hyperlink r:id="rId1685" w:history="1">
        <w:r>
          <w:rPr>
            <w:rStyle w:val="a5"/>
            <w:rFonts w:ascii="Times New Roman" w:cs="Times New Roman" w:hAnsi="Times New Roman"/>
            <w:sz w:val="24"/>
          </w:rPr>
          <w:t>Лента новостей ЛНР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на складе Wildberries воздух проверяли каждый час сразу в четырёх районах</w:t>
      </w:r>
    </w:p>
    <w:p>
      <w:pPr>
        <w:pStyle w:val="aff4"/>
        <w:keepLines/>
        <w:rPr>
          <w:rFonts w:ascii="Times New Roman" w:cs="Times New Roman" w:hAnsi="Times New Roman"/>
          <w:sz w:val="24"/>
        </w:rPr>
      </w:pPr>
      <w:r>
        <w:rPr>
          <w:rFonts w:ascii="Times New Roman" w:cs="Times New Roman" w:hAnsi="Times New Roman"/>
          <w:sz w:val="24"/>
        </w:rPr>
        <w:t>Фото: МЧС России</w:t>
      </w:r>
    </w:p>
    <w:p>
      <w:pPr>
        <w:pStyle w:val="aff4"/>
        <w:keepLines/>
        <w:rPr>
          <w:rFonts w:ascii="Times New Roman" w:cs="Times New Roman" w:hAnsi="Times New Roman"/>
          <w:sz w:val="24"/>
        </w:rPr>
      </w:pPr>
      <w:r>
        <w:rPr>
          <w:rFonts w:ascii="Times New Roman" w:cs="Times New Roman" w:hAnsi="Times New Roman"/>
          <w:sz w:val="24"/>
        </w:rPr>
        <w:t>Поделиться</w:t>
      </w:r>
    </w:p>
    <w:p>
      <w:pPr>
        <w:pStyle w:val="aff4"/>
        <w:keepLines/>
        <w:rPr>
          <w:rFonts w:ascii="Times New Roman" w:cs="Times New Roman" w:hAnsi="Times New Roman"/>
          <w:sz w:val="24"/>
        </w:rPr>
      </w:pPr>
      <w:r>
        <w:rPr>
          <w:rFonts w:ascii="Times New Roman" w:cs="Times New Roman" w:hAnsi="Times New Roman"/>
          <w:sz w:val="24"/>
        </w:rPr>
        <w:t xml:space="preserve">Роспотребнадзор по Петербургу 14 января отчитался о работе в южных районах города, где воздух испортил дым от пожара на складе Wildberries.  </w:t>
      </w:r>
      <w:hyperlink r:id="rId1686"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крыша гостиницы</w:t>
      </w:r>
    </w:p>
    <w:p>
      <w:pPr>
        <w:pStyle w:val="aff4"/>
        <w:keepLines/>
        <w:rPr>
          <w:rFonts w:ascii="Times New Roman" w:cs="Times New Roman" w:hAnsi="Times New Roman"/>
          <w:sz w:val="24"/>
        </w:rPr>
      </w:pPr>
      <w:r>
        <w:rPr>
          <w:rFonts w:ascii="Times New Roman" w:cs="Times New Roman" w:hAnsi="Times New Roman"/>
          <w:sz w:val="24"/>
        </w:rPr>
        <w:t xml:space="preserve">В Казани на улице Павлюхина произошел пожар в здании, где находятся мини-отель «Астория» и банкетный зал. Согласно информации от Главного управления МЧС России по Татарстану, никто не пострадал в результате возгорания </w:t>
      </w:r>
      <w:hyperlink r:id="rId1687"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Трассу в Алтайском крае перекрыли из-за непогоды</w:t>
      </w:r>
    </w:p>
    <w:p>
      <w:pPr>
        <w:pStyle w:val="aff4"/>
        <w:keepLines/>
        <w:rPr>
          <w:rFonts w:ascii="Times New Roman" w:cs="Times New Roman" w:hAnsi="Times New Roman"/>
          <w:sz w:val="24"/>
        </w:rPr>
      </w:pPr>
      <w:r>
        <w:rPr>
          <w:rFonts w:ascii="Times New Roman" w:cs="Times New Roman" w:hAnsi="Times New Roman"/>
          <w:sz w:val="24"/>
        </w:rPr>
        <w:t>Об этом рассказали в региональном МЧС.</w:t>
      </w:r>
    </w:p>
    <w:p>
      <w:pPr>
        <w:pStyle w:val="aff4"/>
        <w:keepLines/>
        <w:rPr>
          <w:rFonts w:ascii="Times New Roman" w:cs="Times New Roman" w:hAnsi="Times New Roman"/>
          <w:sz w:val="24"/>
        </w:rPr>
      </w:pPr>
      <w:r>
        <w:rPr>
          <w:rFonts w:ascii="Times New Roman" w:cs="Times New Roman" w:hAnsi="Times New Roman"/>
          <w:sz w:val="24"/>
        </w:rPr>
        <w:t>Ограничение движения действует на трассе А-322 на участке с 130 по 288 км от г. Алейск до г. Рубцовск.</w:t>
      </w:r>
    </w:p>
    <w:p>
      <w:pPr>
        <w:pStyle w:val="aff4"/>
        <w:keepLines/>
        <w:rPr>
          <w:rFonts w:ascii="Times New Roman" w:cs="Times New Roman" w:hAnsi="Times New Roman"/>
          <w:sz w:val="24"/>
        </w:rPr>
      </w:pPr>
      <w:r>
        <w:rPr>
          <w:rFonts w:ascii="Times New Roman" w:cs="Times New Roman" w:hAnsi="Times New Roman"/>
          <w:sz w:val="24"/>
        </w:rPr>
        <w:t xml:space="preserve">"Причиной стали сложные метеорологические условия - осадки в виде мокрого снега, дождя, переходящего в снег, отложение мокрого снега, гололедные явления, метели.  </w:t>
      </w:r>
      <w:hyperlink r:id="rId1688" w:history="1">
        <w:r>
          <w:rPr>
            <w:rStyle w:val="a5"/>
            <w:rFonts w:ascii="Times New Roman" w:cs="Times New Roman" w:hAnsi="Times New Roman"/>
            <w:sz w:val="24"/>
          </w:rPr>
          <w:t>ИА "Амител"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СНТ «Дружба» в Медведевском районе сегодня утром горел садовый дом</w:t>
      </w:r>
    </w:p>
    <w:p>
      <w:pPr>
        <w:pStyle w:val="aff4"/>
        <w:keepLines/>
        <w:rPr>
          <w:rFonts w:ascii="Times New Roman" w:cs="Times New Roman" w:hAnsi="Times New Roman"/>
          <w:sz w:val="24"/>
        </w:rPr>
      </w:pPr>
      <w:r>
        <w:rPr>
          <w:rFonts w:ascii="Times New Roman" w:cs="Times New Roman" w:hAnsi="Times New Roman"/>
          <w:sz w:val="24"/>
        </w:rPr>
        <w:t>Как сообщает Главное Управление МЧС РФ по Марий Эл, пострадавших в пожаре нет. Остальные детали происшествия в настоящее время уточняются.</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пожара в Юрино: дом сгорел полностью. </w:t>
      </w:r>
      <w:hyperlink r:id="rId1689"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почти уничтожил многоэтажку в Верхнем Тагиле</w:t>
      </w:r>
    </w:p>
    <w:p>
      <w:pPr>
        <w:pStyle w:val="aff4"/>
        <w:keepLines/>
        <w:rPr>
          <w:rFonts w:ascii="Times New Roman" w:cs="Times New Roman" w:hAnsi="Times New Roman"/>
          <w:sz w:val="24"/>
        </w:rPr>
      </w:pPr>
      <w:r>
        <w:rPr>
          <w:rFonts w:ascii="Times New Roman" w:cs="Times New Roman" w:hAnsi="Times New Roman"/>
          <w:sz w:val="24"/>
        </w:rPr>
        <w:t>Возгорание случилось в 56 доме, охватив несколько этажей здания. В тушении принимали участие десятки спасателей и 10 спецмашин.</w:t>
      </w:r>
    </w:p>
    <w:p>
      <w:pPr>
        <w:pStyle w:val="aff4"/>
        <w:keepLines/>
        <w:rPr>
          <w:rFonts w:ascii="Times New Roman" w:cs="Times New Roman" w:hAnsi="Times New Roman"/>
          <w:sz w:val="24"/>
        </w:rPr>
      </w:pPr>
      <w:r>
        <w:rPr>
          <w:rFonts w:ascii="Times New Roman" w:cs="Times New Roman" w:hAnsi="Times New Roman"/>
          <w:sz w:val="24"/>
        </w:rPr>
        <w:t xml:space="preserve">О пострадавших в результате пожара не сообщается.  </w:t>
      </w:r>
      <w:hyperlink r:id="rId1690" w:history="1">
        <w:r>
          <w:rPr>
            <w:rStyle w:val="a5"/>
            <w:rFonts w:ascii="Times New Roman" w:cs="Times New Roman" w:hAnsi="Times New Roman"/>
            <w:sz w:val="24"/>
          </w:rPr>
          <w:t>АиФ Урал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иномарка вылетела с дороги и перевернулась</w:t>
      </w:r>
    </w:p>
    <w:p>
      <w:pPr>
        <w:pStyle w:val="aff4"/>
        <w:keepLines/>
        <w:rPr>
          <w:rFonts w:ascii="Times New Roman" w:cs="Times New Roman" w:hAnsi="Times New Roman"/>
          <w:sz w:val="24"/>
        </w:rPr>
      </w:pPr>
      <w:r>
        <w:rPr>
          <w:rFonts w:ascii="Times New Roman" w:cs="Times New Roman" w:hAnsi="Times New Roman"/>
          <w:sz w:val="24"/>
        </w:rPr>
        <w:t xml:space="preserve">Пострадал водитель автомобиля Фото: ГУ МВД по Самарской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В Тольятти человек пострадал в аварии, которая произошла 13 января. Автомобиль «Мицубиси» двигался по Обводному шоссе со стороны ул. Новозаводской.  </w:t>
      </w:r>
      <w:hyperlink r:id="rId1691"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Карельские спасатели провели измерения толщины льда в месте организации крещенской купели</w:t>
      </w:r>
    </w:p>
    <w:p>
      <w:pPr>
        <w:pStyle w:val="aff4"/>
        <w:keepLines/>
        <w:rPr>
          <w:rFonts w:ascii="Times New Roman" w:cs="Times New Roman" w:hAnsi="Times New Roman"/>
          <w:sz w:val="24"/>
        </w:rPr>
      </w:pPr>
      <w:r>
        <w:rPr>
          <w:rFonts w:ascii="Times New Roman" w:cs="Times New Roman" w:hAnsi="Times New Roman"/>
          <w:sz w:val="24"/>
        </w:rPr>
        <w:t>Об этом сообщает МЧС.</w:t>
      </w:r>
    </w:p>
    <w:p>
      <w:pPr>
        <w:pStyle w:val="aff4"/>
        <w:keepLines/>
        <w:rPr>
          <w:rFonts w:ascii="Times New Roman" w:cs="Times New Roman" w:hAnsi="Times New Roman"/>
          <w:sz w:val="24"/>
        </w:rPr>
      </w:pPr>
      <w:r>
        <w:rPr>
          <w:rFonts w:ascii="Times New Roman" w:cs="Times New Roman" w:hAnsi="Times New Roman"/>
          <w:sz w:val="24"/>
        </w:rPr>
        <w:t>Фото: МЧС по Республике Карелия</w:t>
      </w:r>
    </w:p>
    <w:p>
      <w:pPr>
        <w:pStyle w:val="aff4"/>
        <w:keepLines/>
        <w:rPr>
          <w:rFonts w:ascii="Times New Roman" w:cs="Times New Roman" w:hAnsi="Times New Roman"/>
          <w:sz w:val="24"/>
        </w:rPr>
      </w:pPr>
      <w:r>
        <w:rPr>
          <w:rFonts w:ascii="Times New Roman" w:cs="Times New Roman" w:hAnsi="Times New Roman"/>
          <w:sz w:val="24"/>
        </w:rPr>
        <w:t xml:space="preserve">В заливе Ляппяярви острова Риеккалансаари, в районе Валаамского подворья, толщина льда составляет 33 сантиметра.  </w:t>
      </w:r>
      <w:hyperlink r:id="rId1692" w:history="1">
        <w:r>
          <w:rPr>
            <w:rStyle w:val="a5"/>
            <w:rFonts w:ascii="Times New Roman" w:cs="Times New Roman" w:hAnsi="Times New Roman"/>
            <w:sz w:val="24"/>
          </w:rPr>
          <w:t>САМПО ТВ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гостинице «Астория» в центре Казани</w:t>
      </w:r>
    </w:p>
    <w:p>
      <w:pPr>
        <w:pStyle w:val="aff4"/>
        <w:keepLines/>
        <w:rPr>
          <w:rFonts w:ascii="Times New Roman" w:cs="Times New Roman" w:hAnsi="Times New Roman"/>
          <w:sz w:val="24"/>
        </w:rPr>
      </w:pPr>
      <w:r>
        <w:rPr>
          <w:rFonts w:ascii="Times New Roman" w:cs="Times New Roman" w:hAnsi="Times New Roman"/>
          <w:sz w:val="24"/>
        </w:rPr>
        <w:t>В главном управлении МЧС РФ по Республике Татарстан подтверждают, что пожар вспыхнул на улице Павлюхина, 112а. Сообщение об этом ведомству поступило в 14:08.</w:t>
      </w:r>
    </w:p>
    <w:p>
      <w:pPr>
        <w:pStyle w:val="aff4"/>
        <w:keepLines/>
        <w:rPr>
          <w:rFonts w:ascii="Times New Roman" w:cs="Times New Roman" w:hAnsi="Times New Roman"/>
          <w:sz w:val="24"/>
        </w:rPr>
      </w:pPr>
      <w:r>
        <w:rPr>
          <w:rFonts w:ascii="Times New Roman" w:cs="Times New Roman" w:hAnsi="Times New Roman"/>
          <w:sz w:val="24"/>
        </w:rPr>
        <w:t xml:space="preserve">«Горит кровля здания, где, по предварительной информации, расположены банкетный зал и мини-отель «Астория», — уточняют в МЧС.  </w:t>
      </w:r>
      <w:hyperlink r:id="rId1693" w:history="1">
        <w:r>
          <w:rPr>
            <w:rStyle w:val="a5"/>
            <w:rFonts w:ascii="Times New Roman" w:cs="Times New Roman" w:hAnsi="Times New Roman"/>
            <w:sz w:val="24"/>
          </w:rPr>
          <w:t>Вести-туризм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Посетителей эвакуировали: в ТЦ «Семь Звезд» в Волгограде загорелась шашлычная</w:t>
      </w:r>
    </w:p>
    <w:p>
      <w:pPr>
        <w:pStyle w:val="aff4"/>
        <w:keepLines/>
        <w:rPr>
          <w:rFonts w:ascii="Times New Roman" w:cs="Times New Roman" w:hAnsi="Times New Roman"/>
          <w:sz w:val="24"/>
        </w:rPr>
      </w:pPr>
      <w:r>
        <w:rPr>
          <w:rFonts w:ascii="Times New Roman" w:cs="Times New Roman" w:hAnsi="Times New Roman"/>
          <w:sz w:val="24"/>
        </w:rPr>
        <w:t>Как сообщили сайту volgograd.kp.ru в пресс-службе ГУ МЧС по Волгоградской области, обошлось без пострадавших.</w:t>
      </w:r>
    </w:p>
    <w:p>
      <w:pPr>
        <w:pStyle w:val="aff4"/>
        <w:keepLines/>
        <w:rPr>
          <w:rFonts w:ascii="Times New Roman" w:cs="Times New Roman" w:hAnsi="Times New Roman"/>
          <w:sz w:val="24"/>
        </w:rPr>
      </w:pPr>
      <w:r>
        <w:rPr>
          <w:rFonts w:ascii="Times New Roman" w:cs="Times New Roman" w:hAnsi="Times New Roman"/>
          <w:sz w:val="24"/>
        </w:rPr>
        <w:t xml:space="preserve">- Произошло оплавление пластиковой обшивки внутри помещения на площади 1 квадратный метр и возгорание в металлической коробе вентиляции жировых отложений на площади 4 погонных метра, - уточнили в МЧС. </w:t>
      </w:r>
      <w:hyperlink r:id="rId1694" w:history="1">
        <w:r>
          <w:rPr>
            <w:rStyle w:val="a5"/>
            <w:rFonts w:ascii="Times New Roman" w:cs="Times New Roman" w:hAnsi="Times New Roman"/>
            <w:sz w:val="24"/>
          </w:rPr>
          <w:t>КП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Кузбассе человек погиб на пожаре в жилой пятиэтажке</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одной из квартир на 3 этаже жилой пятиэтажки по адресу улица Зыряновская, 50. Следственное управление СКР по Кузбассу проводит доследственную проверку и устанавливает все обстоятельства случившегося.  </w:t>
      </w:r>
      <w:hyperlink r:id="rId1695"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казанской гостинице полностью потушен</w:t>
      </w:r>
    </w:p>
    <w:p>
      <w:pPr>
        <w:pStyle w:val="aff4"/>
        <w:keepLines/>
        <w:rPr>
          <w:rFonts w:ascii="Times New Roman" w:cs="Times New Roman" w:hAnsi="Times New Roman"/>
          <w:sz w:val="24"/>
        </w:rPr>
      </w:pPr>
      <w:r>
        <w:rPr>
          <w:rFonts w:ascii="Times New Roman" w:cs="Times New Roman" w:hAnsi="Times New Roman"/>
          <w:sz w:val="24"/>
        </w:rPr>
        <w:t>Ранее мы сообщали о локализации пожара на площади 936 «квадратов».</w:t>
      </w:r>
    </w:p>
    <w:p>
      <w:pPr>
        <w:pStyle w:val="aff4"/>
        <w:keepLines/>
        <w:rPr>
          <w:rFonts w:ascii="Times New Roman" w:cs="Times New Roman" w:hAnsi="Times New Roman"/>
          <w:sz w:val="24"/>
        </w:rPr>
      </w:pPr>
      <w:r>
        <w:rPr>
          <w:rFonts w:ascii="Times New Roman" w:cs="Times New Roman" w:hAnsi="Times New Roman"/>
          <w:sz w:val="24"/>
        </w:rPr>
        <w:t xml:space="preserve">Напомним, сегодня в районе двух часов дня на Павлюхина загорелась кровля здания гостиницы «Астория».  </w:t>
      </w:r>
      <w:hyperlink r:id="rId1696" w:history="1">
        <w:r>
          <w:rPr>
            <w:rStyle w:val="a5"/>
            <w:rFonts w:ascii="Times New Roman" w:cs="Times New Roman" w:hAnsi="Times New Roman"/>
            <w:sz w:val="24"/>
          </w:rPr>
          <w:t>ИА "Татар-информ"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погиб при пожаре в частном доме в Зеленодольском районе РТ</w:t>
      </w:r>
    </w:p>
    <w:p>
      <w:pPr>
        <w:pStyle w:val="aff4"/>
        <w:keepLines/>
        <w:rPr>
          <w:rFonts w:ascii="Times New Roman" w:cs="Times New Roman" w:hAnsi="Times New Roman"/>
          <w:sz w:val="24"/>
        </w:rPr>
      </w:pPr>
      <w:r>
        <w:rPr>
          <w:rFonts w:ascii="Times New Roman" w:cs="Times New Roman" w:hAnsi="Times New Roman"/>
          <w:sz w:val="24"/>
        </w:rPr>
        <w:t>Об этом рассказали в ГУ МЧС РФ по РТ.</w:t>
      </w:r>
    </w:p>
    <w:p>
      <w:pPr>
        <w:pStyle w:val="aff4"/>
        <w:keepLines/>
        <w:rPr>
          <w:rFonts w:ascii="Times New Roman" w:cs="Times New Roman" w:hAnsi="Times New Roman"/>
          <w:sz w:val="24"/>
        </w:rPr>
      </w:pPr>
      <w:r>
        <w:rPr>
          <w:rFonts w:ascii="Times New Roman" w:cs="Times New Roman" w:hAnsi="Times New Roman"/>
          <w:sz w:val="24"/>
        </w:rPr>
        <w:t xml:space="preserve">Огонь был локализован на площади 60 квадратных метров. В ходе тушения пожара в зале дома было обнаружено тело 46-летнего хозяина дома. </w:t>
      </w:r>
      <w:hyperlink r:id="rId1697" w:history="1">
        <w:r>
          <w:rPr>
            <w:rStyle w:val="a5"/>
            <w:rFonts w:ascii="Times New Roman" w:cs="Times New Roman" w:hAnsi="Times New Roman"/>
            <w:sz w:val="24"/>
          </w:rPr>
          <w:t>Татарстан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летом отправлял письма о неисправности. Племянница начальника котельной в Подольске рассказала подробности аварии</w:t>
      </w:r>
    </w:p>
    <w:p>
      <w:pPr>
        <w:pStyle w:val="aff4"/>
        <w:keepLines/>
        <w:rPr>
          <w:rFonts w:ascii="Times New Roman" w:cs="Times New Roman" w:hAnsi="Times New Roman"/>
          <w:sz w:val="24"/>
        </w:rPr>
      </w:pPr>
      <w:r>
        <w:rPr>
          <w:rFonts w:ascii="Times New Roman" w:cs="Times New Roman" w:hAnsi="Times New Roman"/>
          <w:sz w:val="24"/>
        </w:rPr>
        <w:t>К работе активно подключились СК России, МЧС и даже президент, который поручил национализировать злополучную частную котельную.</w:t>
      </w:r>
    </w:p>
    <w:p>
      <w:pPr>
        <w:pStyle w:val="aff4"/>
        <w:keepLines/>
        <w:rPr>
          <w:rFonts w:ascii="Times New Roman" w:cs="Times New Roman" w:hAnsi="Times New Roman"/>
          <w:sz w:val="24"/>
        </w:rPr>
      </w:pPr>
      <w:r>
        <w:rPr>
          <w:rFonts w:ascii="Times New Roman" w:cs="Times New Roman" w:hAnsi="Times New Roman"/>
          <w:sz w:val="24"/>
        </w:rPr>
        <w:t xml:space="preserve">Если у вас возникли проблемы с отоплением, напишите редакции.  </w:t>
      </w:r>
      <w:hyperlink r:id="rId1698" w:history="1">
        <w:r>
          <w:rPr>
            <w:rStyle w:val="a5"/>
            <w:rFonts w:ascii="Times New Roman" w:cs="Times New Roman" w:hAnsi="Times New Roman"/>
            <w:sz w:val="24"/>
          </w:rPr>
          <w:t>Москва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случилось к этому часу: главные новости дня к 16:00 14 января</w:t>
      </w:r>
    </w:p>
    <w:p>
      <w:pPr>
        <w:pStyle w:val="aff4"/>
        <w:keepLines/>
        <w:rPr>
          <w:rFonts w:ascii="Times New Roman" w:cs="Times New Roman" w:hAnsi="Times New Roman"/>
          <w:sz w:val="24"/>
        </w:rPr>
      </w:pPr>
      <w:r>
        <w:rPr>
          <w:rFonts w:ascii="Times New Roman" w:cs="Times New Roman" w:hAnsi="Times New Roman"/>
          <w:sz w:val="24"/>
        </w:rPr>
        <w:t>По версии следствия, в результате злоупотребления ими своими полномочиями на складе произошел пожар. Его здание обрушилось, были уничтожены хранившиеся там товары.</w:t>
      </w:r>
    </w:p>
    <w:p>
      <w:pPr>
        <w:pStyle w:val="aff4"/>
        <w:keepLines/>
        <w:rPr>
          <w:rFonts w:ascii="Times New Roman" w:cs="Times New Roman" w:hAnsi="Times New Roman"/>
          <w:sz w:val="24"/>
        </w:rPr>
      </w:pPr>
      <w:r>
        <w:rPr>
          <w:rFonts w:ascii="Times New Roman" w:cs="Times New Roman" w:hAnsi="Times New Roman"/>
          <w:sz w:val="24"/>
        </w:rPr>
        <w:t xml:space="preserve">В Исландии началось извержение вулкана </w:t>
      </w:r>
      <w:hyperlink r:id="rId1699"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крыша гостиницы</w:t>
      </w:r>
    </w:p>
    <w:p>
      <w:pPr>
        <w:pStyle w:val="aff4"/>
        <w:keepLines/>
        <w:rPr>
          <w:rFonts w:ascii="Times New Roman" w:cs="Times New Roman" w:hAnsi="Times New Roman"/>
          <w:sz w:val="24"/>
        </w:rPr>
      </w:pPr>
      <w:r>
        <w:rPr>
          <w:rFonts w:ascii="Times New Roman" w:cs="Times New Roman" w:hAnsi="Times New Roman"/>
          <w:sz w:val="24"/>
        </w:rPr>
        <w:t>По предварительным данным ГУ МЧС России по Республике Татарстан, в результате происшествия никто не пострадал.</w:t>
      </w:r>
    </w:p>
    <w:p>
      <w:pPr>
        <w:pStyle w:val="aff4"/>
        <w:keepLines/>
        <w:rPr>
          <w:rFonts w:ascii="Times New Roman" w:cs="Times New Roman" w:hAnsi="Times New Roman"/>
          <w:sz w:val="24"/>
        </w:rPr>
      </w:pPr>
      <w:r>
        <w:rPr>
          <w:rFonts w:ascii="Times New Roman" w:cs="Times New Roman" w:hAnsi="Times New Roman"/>
          <w:sz w:val="24"/>
        </w:rPr>
        <w:t xml:space="preserve">На улице Павлюхина в Приволожском районе Казани загорелась крыша здание, в котором находится гостиница и банкетный зал, пожару был присвоен третий ранг сложности.  </w:t>
      </w:r>
      <w:hyperlink r:id="rId1700" w:history="1">
        <w:r>
          <w:rPr>
            <w:rStyle w:val="a5"/>
            <w:rFonts w:ascii="Times New Roman" w:cs="Times New Roman" w:hAnsi="Times New Roman"/>
            <w:sz w:val="24"/>
          </w:rPr>
          <w:t>Телеканал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крыша гостиницы</w:t>
      </w:r>
    </w:p>
    <w:p>
      <w:pPr>
        <w:pStyle w:val="aff4"/>
        <w:keepLines/>
        <w:rPr>
          <w:rFonts w:ascii="Times New Roman" w:cs="Times New Roman" w:hAnsi="Times New Roman"/>
          <w:sz w:val="24"/>
        </w:rPr>
      </w:pPr>
      <w:r>
        <w:rPr>
          <w:rFonts w:ascii="Times New Roman" w:cs="Times New Roman" w:hAnsi="Times New Roman"/>
          <w:sz w:val="24"/>
        </w:rPr>
        <w:t>На улице Павлюхина в Приволожском районе Казани загорелась крыша здание, в котором находится гостиница и банкетный зал, пожару был присвоен третий ранг сложности. Об этом сообщили в ГУ МЧС России по Республике Татарстан.</w:t>
      </w:r>
    </w:p>
    <w:p>
      <w:pPr>
        <w:pStyle w:val="aff4"/>
        <w:keepLines/>
        <w:rPr>
          <w:rFonts w:ascii="Times New Roman" w:cs="Times New Roman" w:hAnsi="Times New Roman"/>
          <w:sz w:val="24"/>
        </w:rPr>
      </w:pPr>
      <w:r>
        <w:rPr>
          <w:rFonts w:ascii="Times New Roman" w:cs="Times New Roman" w:hAnsi="Times New Roman"/>
          <w:sz w:val="24"/>
        </w:rPr>
        <w:t xml:space="preserve">Подробнее читайте на tvzvezda.ru ... </w:t>
      </w:r>
      <w:hyperlink r:id="rId1701"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Москве на следующей неделе ожидается выпадение до 40% месячной нормы осадков</w:t>
      </w:r>
    </w:p>
    <w:p>
      <w:pPr>
        <w:pStyle w:val="aff4"/>
        <w:keepLines/>
        <w:rPr>
          <w:rFonts w:ascii="Times New Roman" w:cs="Times New Roman" w:hAnsi="Times New Roman"/>
          <w:sz w:val="24"/>
        </w:rPr>
      </w:pPr>
      <w:r>
        <w:rPr>
          <w:rFonts w:ascii="Times New Roman" w:cs="Times New Roman" w:hAnsi="Times New Roman"/>
          <w:sz w:val="24"/>
        </w:rPr>
        <w:t xml:space="preserve">МЧС ранее предупредило москвичей о похолодании до -30 градусов 13 января. В связи с резким похолоданием спасатели рекомендовали жителям столицы не использовать для обогрева помещений не предназначенные для этого приборы, надевать многослойную теплую одежду, а также не стоять на месте на морозе. </w:t>
      </w:r>
      <w:hyperlink r:id="rId1702" w:history="1">
        <w:r>
          <w:rPr>
            <w:rStyle w:val="a5"/>
            <w:rFonts w:ascii="Times New Roman" w:cs="Times New Roman" w:hAnsi="Times New Roman"/>
            <w:sz w:val="24"/>
          </w:rPr>
          <w:t>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может связаться с 66 сотрудниками после пожара на складе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открытое горение ликвидировано, сотрудники ГУ МЧС России по Петербургу продолжают пролив завалов для полного устранения тления. Все процессы в постоянном режиме контролирует администрация Пушкинского района. </w:t>
      </w:r>
      <w:hyperlink r:id="rId1703" w:history="1">
        <w:r>
          <w:rPr>
            <w:rStyle w:val="a5"/>
            <w:rFonts w:ascii="Times New Roman" w:cs="Times New Roman" w:hAnsi="Times New Roman"/>
            <w:sz w:val="24"/>
          </w:rPr>
          <w:t>Интернет-телевидение Piter.TV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котёнка из горящего дома в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ЧП выезжала пожарно-спасательная часть №11, сообщили в ГУ МЧС России по Тверской области. В настоящее время пожар уже потушили. Дом сгорел полностью, также огонь повредил внутреннюю отделку кровли соседнего жилого дома. Ущерб устанавливается. </w:t>
      </w:r>
      <w:hyperlink r:id="rId1704" w:history="1">
        <w:r>
          <w:rPr>
            <w:rStyle w:val="a5"/>
            <w:rFonts w:ascii="Times New Roman" w:cs="Times New Roman" w:hAnsi="Times New Roman"/>
            <w:sz w:val="24"/>
          </w:rPr>
          <w:t>Городской портал.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Неделя в Ленобласти начнется со снегопадов и минус 15-ти</w:t>
      </w:r>
    </w:p>
    <w:p>
      <w:pPr>
        <w:pStyle w:val="aff4"/>
        <w:keepLines/>
        <w:rPr>
          <w:rFonts w:ascii="Times New Roman" w:cs="Times New Roman" w:hAnsi="Times New Roman"/>
          <w:sz w:val="24"/>
        </w:rPr>
      </w:pPr>
      <w:r>
        <w:rPr>
          <w:rFonts w:ascii="Times New Roman" w:cs="Times New Roman" w:hAnsi="Times New Roman"/>
          <w:sz w:val="24"/>
        </w:rPr>
        <w:t>Как сообщает пресс-служба регионального ГУ МЧС, в понедельник, 15 января, ожидается небольшой, местами умеренный снег. Ветер ночью юго-восточный, днем восточный, северо-восточный 3-8 м/с.</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ночью составит минус 11-16, местами опустится до 21 градуса мороза, днем – минус 5-10, возможно до минус 14-ти. </w:t>
      </w:r>
      <w:hyperlink r:id="rId1705"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Владивостоке произошёл пожар в пятиэтажном доме.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Трагический пожар произошёл во Владивостоке в пятиэтажном жилом доме вечером, 13 января. Об этом передаёт Prim.News со ссылкой на пресс-службу ГУ МЧС России по Приморскому краю. </w:t>
      </w:r>
      <w:hyperlink r:id="rId1706" w:history="1">
        <w:r>
          <w:rPr>
            <w:rStyle w:val="a5"/>
            <w:rFonts w:ascii="Times New Roman" w:cs="Times New Roman" w:hAnsi="Times New Roman"/>
            <w:sz w:val="24"/>
          </w:rPr>
          <w:t>Новости Владивостока и Приморья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Владивостоке произошёл пожар в пятиэтажном доме.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Трагический пожар произошёл во Владивостоке в пятиэтажном жилом доме вечером, 13 января. Об этом передаёт Prim.News со ссылкой на пресс-службу ГУ МЧС России по Приморскому краю. </w:t>
      </w:r>
      <w:hyperlink r:id="rId1707"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спасли котёнка из горящего дома в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место ЧП выезжала пожарно-спасательная часть №11, сообщили в ГУ МЧС России по Тверской области. В настоящее время пожар уже потушили. Дом сгорел полностью, также огонь повредил внутреннюю отделку кровли соседнего жилого дома. Ущерб устанавливается. </w:t>
      </w:r>
      <w:hyperlink r:id="rId1708" w:history="1">
        <w:r>
          <w:rPr>
            <w:rStyle w:val="a5"/>
            <w:rFonts w:ascii="Times New Roman" w:cs="Times New Roman" w:hAnsi="Times New Roman"/>
            <w:sz w:val="24"/>
          </w:rPr>
          <w:t>TVERIGRAD.RU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Массовые отключения света в Ростове, гибель двух малолетних детей на водоёме и рост числа тяжких и особо тяжких преступлений</w:t>
      </w:r>
    </w:p>
    <w:p>
      <w:pPr>
        <w:pStyle w:val="aff4"/>
        <w:keepLines/>
        <w:rPr>
          <w:rFonts w:ascii="Times New Roman" w:cs="Times New Roman" w:hAnsi="Times New Roman"/>
          <w:sz w:val="24"/>
        </w:rPr>
      </w:pPr>
      <w:r>
        <w:rPr>
          <w:rFonts w:ascii="Times New Roman" w:cs="Times New Roman" w:hAnsi="Times New Roman"/>
          <w:sz w:val="24"/>
        </w:rPr>
        <w:t xml:space="preserve">В МЧС предупреждают, что лишь в Верхнедонском районе уже закрепился лёд толщиной 10 сантиметров. Во всех остальных районах Ростовской области реки и озёра только начинают сковываться льдом: около берега толщина покрова достигает всего 5-6 сантиметров, а в середине — не более 3. </w:t>
      </w:r>
      <w:hyperlink r:id="rId1709" w:history="1">
        <w:r>
          <w:rPr>
            <w:rStyle w:val="a5"/>
            <w:rFonts w:ascii="Times New Roman" w:cs="Times New Roman" w:hAnsi="Times New Roman"/>
            <w:sz w:val="24"/>
          </w:rPr>
          <w:t>Donnews.ru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центре Сочи спасатели извлекли из реки тело мужчины</w:t>
      </w:r>
    </w:p>
    <w:p>
      <w:pPr>
        <w:pStyle w:val="aff4"/>
        <w:keepLines/>
        <w:rPr>
          <w:rFonts w:ascii="Times New Roman" w:cs="Times New Roman" w:hAnsi="Times New Roman"/>
          <w:sz w:val="24"/>
        </w:rPr>
      </w:pPr>
      <w:r>
        <w:rPr>
          <w:rFonts w:ascii="Times New Roman" w:cs="Times New Roman" w:hAnsi="Times New Roman"/>
          <w:sz w:val="24"/>
        </w:rPr>
        <w:t xml:space="preserve">Полицейские присутствовали на месте происшествия, а сотрудники МЧС осуществили извлечение трупа из воды и передали его правоохранительным органам. В настоящее время расследуются обстоятельства случившегося, и устанавливается личность погибшего.  </w:t>
      </w:r>
      <w:hyperlink r:id="rId1710" w:history="1">
        <w:r>
          <w:rPr>
            <w:rStyle w:val="a5"/>
            <w:rFonts w:ascii="Times New Roman" w:cs="Times New Roman" w:hAnsi="Times New Roman"/>
            <w:sz w:val="24"/>
          </w:rPr>
          <w:t>Sochi24.tv</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на кровле гостиницы «Астория» произошёл пожар</w:t>
      </w:r>
    </w:p>
    <w:p>
      <w:pPr>
        <w:pStyle w:val="aff4"/>
        <w:keepLines/>
        <w:rPr>
          <w:rFonts w:ascii="Times New Roman" w:cs="Times New Roman" w:hAnsi="Times New Roman"/>
          <w:sz w:val="24"/>
        </w:rPr>
      </w:pPr>
      <w:r>
        <w:rPr>
          <w:rFonts w:ascii="Times New Roman" w:cs="Times New Roman" w:hAnsi="Times New Roman"/>
          <w:sz w:val="24"/>
        </w:rPr>
        <w:t>Две девушки в возрасте 44 и 32 лет ограбили 65-летнюю жительницу поселка Керамзитный в Курганской области и ее 55-летнего сожителя.</w:t>
      </w:r>
    </w:p>
    <w:p>
      <w:pPr>
        <w:pStyle w:val="aff4"/>
        <w:keepLines/>
        <w:rPr>
          <w:rFonts w:ascii="Times New Roman" w:cs="Times New Roman" w:hAnsi="Times New Roman"/>
          <w:sz w:val="24"/>
        </w:rPr>
      </w:pPr>
      <w:r>
        <w:rPr>
          <w:rFonts w:ascii="Times New Roman" w:cs="Times New Roman" w:hAnsi="Times New Roman"/>
          <w:sz w:val="24"/>
        </w:rPr>
        <w:t xml:space="preserve">Две девушки в возрасте 44 и 32 лет ограбили 65-летнюю жительницу поселка Керамзитный в Курганской области и ее 55-летнего сожителя.  </w:t>
      </w:r>
      <w:hyperlink r:id="rId1711" w:history="1">
        <w:r>
          <w:rPr>
            <w:rStyle w:val="a5"/>
            <w:rFonts w:ascii="Times New Roman" w:cs="Times New Roman" w:hAnsi="Times New Roman"/>
            <w:sz w:val="24"/>
          </w:rPr>
          <w:t>Rwnews.ru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горит гостиница «Астория»: что известно к этому часу</w:t>
      </w:r>
    </w:p>
    <w:p>
      <w:pPr>
        <w:pStyle w:val="aff4"/>
        <w:keepLines/>
        <w:rPr>
          <w:rFonts w:ascii="Times New Roman" w:cs="Times New Roman" w:hAnsi="Times New Roman"/>
          <w:sz w:val="24"/>
        </w:rPr>
      </w:pPr>
      <w:r>
        <w:rPr>
          <w:rFonts w:ascii="Times New Roman" w:cs="Times New Roman" w:hAnsi="Times New Roman"/>
          <w:sz w:val="24"/>
        </w:rPr>
        <w:t xml:space="preserve">Возгорание началось в ночь на 12 января в двухэтажном доме в Черноисточинске. После поступления сообщения в диспечерскую службу на место выехало десять пожарных, а также четыре единицы техники.  </w:t>
      </w:r>
      <w:hyperlink r:id="rId1712" w:history="1">
        <w:r>
          <w:rPr>
            <w:rStyle w:val="a5"/>
            <w:rFonts w:ascii="Times New Roman" w:cs="Times New Roman" w:hAnsi="Times New Roman"/>
            <w:sz w:val="24"/>
          </w:rPr>
          <w:t>ФедералПресс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Wildeberries тушили всю ночь</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до сих пор работают на месте пожара склада Wildeberries в Шушарах. Предварительная причина — неисправность проводки в лифтовом оборудовании. Также рассматривались версии поджога (за несколько дней до этого там произошла массовая драка мигрантов) и неосторожного обращения с огнём.  </w:t>
      </w:r>
      <w:hyperlink r:id="rId1713" w:history="1">
        <w:r>
          <w:rPr>
            <w:rStyle w:val="a5"/>
            <w:rFonts w:ascii="Times New Roman" w:cs="Times New Roman" w:hAnsi="Times New Roman"/>
            <w:sz w:val="24"/>
          </w:rPr>
          <w:t>Ленправда.Ру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Порывы ветра до 18 м/с прогнозируют в Удмуртии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по Удмуртии.</w:t>
      </w:r>
    </w:p>
    <w:p>
      <w:pPr>
        <w:pStyle w:val="aff4"/>
        <w:keepLines/>
        <w:rPr>
          <w:rFonts w:ascii="Times New Roman" w:cs="Times New Roman" w:hAnsi="Times New Roman"/>
          <w:sz w:val="24"/>
        </w:rPr>
      </w:pPr>
      <w:r>
        <w:rPr>
          <w:rFonts w:ascii="Times New Roman" w:cs="Times New Roman" w:hAnsi="Times New Roman"/>
          <w:sz w:val="24"/>
        </w:rPr>
        <w:t xml:space="preserve">В ночь на 14 января порывы достигнут 7-12 м/с. 15 января южный ветер усилится до 9-14 м/с. Погодные условия усложнятся из-за гололедицы. </w:t>
      </w:r>
      <w:hyperlink r:id="rId1714" w:history="1">
        <w:r>
          <w:rPr>
            <w:rStyle w:val="a5"/>
            <w:rFonts w:ascii="Times New Roman" w:cs="Times New Roman" w:hAnsi="Times New Roman"/>
            <w:sz w:val="24"/>
          </w:rPr>
          <w:t>Izhlife.ru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Казани ликвидировали открытое горение в гостинице «Астория»</w:t>
      </w:r>
    </w:p>
    <w:p>
      <w:pPr>
        <w:pStyle w:val="aff4"/>
        <w:keepLines/>
        <w:rPr>
          <w:rFonts w:ascii="Times New Roman" w:cs="Times New Roman" w:hAnsi="Times New Roman"/>
          <w:sz w:val="24"/>
        </w:rPr>
      </w:pPr>
      <w:r>
        <w:rPr>
          <w:rFonts w:ascii="Times New Roman" w:cs="Times New Roman" w:hAnsi="Times New Roman"/>
          <w:sz w:val="24"/>
        </w:rPr>
        <w:t xml:space="preserve">Спасатели потушили открытое горение в гостинице «Астория» в Казани. Об этом сообщили в пресс-службе МЧС России. </w:t>
      </w:r>
      <w:hyperlink r:id="rId1715"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Казани ликвидировали открытое горение в гостинице «Астория»</w:t>
      </w:r>
    </w:p>
    <w:p>
      <w:pPr>
        <w:pStyle w:val="aff4"/>
        <w:keepLines/>
        <w:rPr>
          <w:rFonts w:ascii="Times New Roman" w:cs="Times New Roman" w:hAnsi="Times New Roman"/>
          <w:sz w:val="24"/>
        </w:rPr>
      </w:pPr>
      <w:r>
        <w:rPr>
          <w:rFonts w:ascii="Times New Roman" w:cs="Times New Roman" w:hAnsi="Times New Roman"/>
          <w:sz w:val="24"/>
        </w:rPr>
        <w:t>Из-за чего начался пожар — пока неизвестно.</w:t>
      </w:r>
    </w:p>
    <w:p>
      <w:pPr>
        <w:pStyle w:val="aff4"/>
        <w:keepLines/>
        <w:rPr>
          <w:rFonts w:ascii="Times New Roman" w:cs="Times New Roman" w:hAnsi="Times New Roman"/>
          <w:sz w:val="24"/>
        </w:rPr>
      </w:pPr>
      <w:r>
        <w:rPr>
          <w:rFonts w:ascii="Times New Roman" w:cs="Times New Roman" w:hAnsi="Times New Roman"/>
          <w:sz w:val="24"/>
        </w:rPr>
        <w:t>В региональном МЧС сообщили, что всех работников гостиницы успели вывести из здания.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Водителей предупреждали, что из-за пожара на дорогах рядом с отелем ограничили движение.  </w:t>
      </w:r>
      <w:hyperlink r:id="rId1716" w:history="1">
        <w:r>
          <w:rPr>
            <w:rStyle w:val="a5"/>
            <w:rFonts w:ascii="Times New Roman" w:cs="Times New Roman" w:hAnsi="Times New Roman"/>
            <w:sz w:val="24"/>
          </w:rPr>
          <w:t>Russia24.pro -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субботу вечером в оренбургском СНТ горел жилой дом</w:t>
      </w:r>
    </w:p>
    <w:p>
      <w:pPr>
        <w:pStyle w:val="aff4"/>
        <w:keepLines/>
        <w:rPr>
          <w:rFonts w:ascii="Times New Roman" w:cs="Times New Roman" w:hAnsi="Times New Roman"/>
          <w:sz w:val="24"/>
        </w:rPr>
      </w:pPr>
      <w:r>
        <w:rPr>
          <w:rFonts w:ascii="Times New Roman" w:cs="Times New Roman" w:hAnsi="Times New Roman"/>
          <w:sz w:val="24"/>
        </w:rPr>
        <w:t xml:space="preserve">13 января в СНТ «Карачи» произошел пожар в частном жилом доме, сообщение об этом на пульт дежурного МЧС поступило в начале десятого вечера. Прибывшие сотрудники ведомства в 21:27 локализовали возгорание, еще два часа потребовалось для полной ликвидации пожара. </w:t>
      </w:r>
      <w:hyperlink r:id="rId1717" w:history="1">
        <w:r>
          <w:rPr>
            <w:rStyle w:val="a5"/>
            <w:rFonts w:ascii="Times New Roman" w:cs="Times New Roman" w:hAnsi="Times New Roman"/>
            <w:sz w:val="24"/>
          </w:rPr>
          <w:t>Orengrad</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Порывы ветра до 18 м/с прогнозируют в Удмуртии</w:t>
      </w:r>
    </w:p>
    <w:p>
      <w:pPr>
        <w:pStyle w:val="aff4"/>
        <w:keepLines/>
        <w:rPr>
          <w:rFonts w:ascii="Times New Roman" w:cs="Times New Roman" w:hAnsi="Times New Roman"/>
          <w:sz w:val="24"/>
        </w:rPr>
      </w:pPr>
      <w:r>
        <w:rPr>
          <w:rFonts w:ascii="Times New Roman" w:cs="Times New Roman" w:hAnsi="Times New Roman"/>
          <w:sz w:val="24"/>
        </w:rPr>
        <w:t xml:space="preserve">В Удмуртии в ближайшие дни будет дуть сильный ветер. Об этом сообщает пресс-служба ГУ МЧС по Удмуртии. </w:t>
      </w:r>
      <w:hyperlink r:id="rId171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Калининградцам рассказали о погоде в регионе на понедельник</w:t>
      </w:r>
    </w:p>
    <w:p>
      <w:pPr>
        <w:pStyle w:val="aff4"/>
        <w:keepLines/>
        <w:rPr>
          <w:rFonts w:ascii="Times New Roman" w:cs="Times New Roman" w:hAnsi="Times New Roman"/>
          <w:sz w:val="24"/>
        </w:rPr>
      </w:pPr>
      <w:r>
        <w:rPr>
          <w:rFonts w:ascii="Times New Roman" w:cs="Times New Roman" w:hAnsi="Times New Roman"/>
          <w:sz w:val="24"/>
        </w:rPr>
        <w:t>Об этом говорится в оперативном ежедневном прогнозе от МЧС региона.</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составит +1-2 градуса. Днём ожидаются осадки в виде дождя и мокрого снега.  </w:t>
      </w:r>
      <w:hyperlink r:id="rId1719" w:history="1">
        <w:r>
          <w:rPr>
            <w:rStyle w:val="a5"/>
            <w:rFonts w:ascii="Times New Roman" w:cs="Times New Roman" w:hAnsi="Times New Roman"/>
            <w:sz w:val="24"/>
          </w:rPr>
          <w:t>Клопс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Заяьяловском районе Удмуртии мужчина отравился угарным газом</w:t>
      </w:r>
    </w:p>
    <w:p>
      <w:pPr>
        <w:pStyle w:val="aff4"/>
        <w:keepLines/>
        <w:rPr>
          <w:rFonts w:ascii="Times New Roman" w:cs="Times New Roman" w:hAnsi="Times New Roman"/>
          <w:sz w:val="24"/>
        </w:rPr>
      </w:pPr>
      <w:r>
        <w:rPr>
          <w:rFonts w:ascii="Times New Roman" w:cs="Times New Roman" w:hAnsi="Times New Roman"/>
          <w:sz w:val="24"/>
        </w:rPr>
        <w:t>Возгорание двухэтажного дома и веранды в деревне Старое Михайловское Завьяловского района Удмуртии произошло днем 13 января, - сообщает пресс-служба ГУ МЧС по республике.</w:t>
      </w:r>
    </w:p>
    <w:p>
      <w:pPr>
        <w:pStyle w:val="aff4"/>
        <w:keepLines/>
        <w:rPr>
          <w:rFonts w:ascii="Times New Roman" w:cs="Times New Roman" w:hAnsi="Times New Roman"/>
          <w:sz w:val="24"/>
        </w:rPr>
      </w:pPr>
      <w:r>
        <w:rPr>
          <w:rFonts w:ascii="Times New Roman" w:cs="Times New Roman" w:hAnsi="Times New Roman"/>
          <w:sz w:val="24"/>
        </w:rPr>
        <w:t xml:space="preserve">К моменту прибытия пожарных расчетов огнем был уже охвачен дом и надворные постройки.  </w:t>
      </w:r>
      <w:hyperlink r:id="rId1720" w:history="1">
        <w:r>
          <w:rPr>
            <w:rStyle w:val="a5"/>
            <w:rFonts w:ascii="Times New Roman" w:cs="Times New Roman" w:hAnsi="Times New Roman"/>
            <w:sz w:val="24"/>
          </w:rPr>
          <w:t>АиФ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торговом центре Волгограда загорелась шашлычная</w:t>
      </w:r>
    </w:p>
    <w:p>
      <w:pPr>
        <w:pStyle w:val="aff4"/>
        <w:keepLines/>
        <w:rPr>
          <w:rFonts w:ascii="Times New Roman" w:cs="Times New Roman" w:hAnsi="Times New Roman"/>
          <w:sz w:val="24"/>
        </w:rPr>
      </w:pPr>
      <w:r>
        <w:rPr>
          <w:rFonts w:ascii="Times New Roman" w:cs="Times New Roman" w:hAnsi="Times New Roman"/>
          <w:sz w:val="24"/>
        </w:rPr>
        <w:t xml:space="preserve">В точке общепита одного из волгоградских ТЦ днем вспыхнул пожар. </w:t>
      </w:r>
      <w:hyperlink r:id="rId1721" w:history="1">
        <w:r>
          <w:rPr>
            <w:rStyle w:val="a5"/>
            <w:rFonts w:ascii="Times New Roman" w:cs="Times New Roman" w:hAnsi="Times New Roman"/>
            <w:sz w:val="24"/>
          </w:rPr>
          <w:t>ГТРК "Волгоград -ТРВ"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на улице Замочной в Туле погибла женщина</w:t>
      </w:r>
    </w:p>
    <w:p>
      <w:pPr>
        <w:pStyle w:val="aff4"/>
        <w:keepLines/>
        <w:rPr>
          <w:rFonts w:ascii="Times New Roman" w:cs="Times New Roman" w:hAnsi="Times New Roman"/>
          <w:sz w:val="24"/>
        </w:rPr>
      </w:pPr>
      <w:r>
        <w:rPr>
          <w:rFonts w:ascii="Times New Roman" w:cs="Times New Roman" w:hAnsi="Times New Roman"/>
          <w:sz w:val="24"/>
        </w:rPr>
        <w:t>Прибыв на место через 7 минут, спасатели открытое горение ликвидировали через 15 минут.</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Тульской области, при пожаре погибла женщина 1989 года рождения. </w:t>
      </w:r>
      <w:hyperlink r:id="rId1722" w:history="1">
        <w:r>
          <w:rPr>
            <w:rStyle w:val="a5"/>
            <w:rFonts w:ascii="Times New Roman" w:cs="Times New Roman" w:hAnsi="Times New Roman"/>
            <w:sz w:val="24"/>
          </w:rPr>
          <w:t>Центр 71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локализовали пожар в мини-отеле на 936 квадратах</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ГУМЧС, в 14.08 мск воскресенья поступило сообщение о пожаре по улице Павлюхина, 112 А в Казани. Горела кровля здания, где расположены банкетный зал и мини-отель "Астория". Пострадавших нет. </w:t>
      </w:r>
      <w:hyperlink r:id="rId1723"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Кургане на улице Гагарина сгорел автомобиль</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ГУ МЧС.</w:t>
      </w:r>
    </w:p>
    <w:p>
      <w:pPr>
        <w:pStyle w:val="aff4"/>
        <w:keepLines/>
        <w:rPr>
          <w:rFonts w:ascii="Times New Roman" w:cs="Times New Roman" w:hAnsi="Times New Roman"/>
          <w:sz w:val="24"/>
        </w:rPr>
      </w:pPr>
      <w:r>
        <w:rPr>
          <w:rFonts w:ascii="Times New Roman" w:cs="Times New Roman" w:hAnsi="Times New Roman"/>
          <w:sz w:val="24"/>
        </w:rPr>
        <w:t>Огонь тушили сотрудники ПСЧ №17 и ПСЧ №6: 10 человек и 2 единицы техники.</w:t>
      </w:r>
    </w:p>
    <w:p>
      <w:pPr>
        <w:pStyle w:val="aff4"/>
        <w:keepLines/>
        <w:rPr>
          <w:rFonts w:ascii="Times New Roman" w:cs="Times New Roman" w:hAnsi="Times New Roman"/>
          <w:sz w:val="24"/>
        </w:rPr>
      </w:pPr>
      <w:r>
        <w:rPr>
          <w:rFonts w:ascii="Times New Roman" w:cs="Times New Roman" w:hAnsi="Times New Roman"/>
          <w:sz w:val="24"/>
        </w:rPr>
        <w:t>Пожар локализовали в 13:27. Ликвидировали - в 13:38.</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одном из сообществ в соцсети ВКонтакте, владелец машины - пожилой мужчина.  </w:t>
      </w:r>
      <w:hyperlink r:id="rId1724" w:history="1">
        <w:r>
          <w:rPr>
            <w:rStyle w:val="a5"/>
            <w:rFonts w:ascii="Times New Roman" w:cs="Times New Roman" w:hAnsi="Times New Roman"/>
            <w:sz w:val="24"/>
          </w:rPr>
          <w:t>Телеканал "Область 45"</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крыша гостиницы</w:t>
      </w:r>
    </w:p>
    <w:p>
      <w:pPr>
        <w:pStyle w:val="aff4"/>
        <w:keepLines/>
        <w:rPr>
          <w:rFonts w:ascii="Times New Roman" w:cs="Times New Roman" w:hAnsi="Times New Roman"/>
          <w:sz w:val="24"/>
        </w:rPr>
      </w:pPr>
      <w:r>
        <w:rPr>
          <w:rFonts w:ascii="Times New Roman" w:cs="Times New Roman" w:hAnsi="Times New Roman"/>
          <w:sz w:val="24"/>
        </w:rPr>
        <w:t>Ранее в воскресенье стало известно, что спасатели ликвидировали открытое горение на складе Wildberries в петербургском поселке Шушары. Пожар начался утром 13 января.</w:t>
      </w:r>
    </w:p>
    <w:p>
      <w:pPr>
        <w:pStyle w:val="aff4"/>
        <w:keepLines/>
        <w:rPr>
          <w:rFonts w:ascii="Times New Roman" w:cs="Times New Roman" w:hAnsi="Times New Roman"/>
          <w:sz w:val="24"/>
        </w:rPr>
      </w:pPr>
      <w:r>
        <w:rPr>
          <w:rFonts w:ascii="Times New Roman" w:cs="Times New Roman" w:hAnsi="Times New Roman"/>
          <w:sz w:val="24"/>
        </w:rPr>
        <w:t xml:space="preserve">Источник: lenta.ru </w:t>
      </w:r>
      <w:hyperlink r:id="rId1725" w:history="1">
        <w:r>
          <w:rPr>
            <w:rStyle w:val="a5"/>
            <w:rFonts w:ascii="Times New Roman" w:cs="Times New Roman" w:hAnsi="Times New Roman"/>
            <w:sz w:val="24"/>
          </w:rPr>
          <w:t>Lentka.com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потушили пожар в ТРК «Семь звезд» (Обновлено!)</w:t>
      </w:r>
    </w:p>
    <w:p>
      <w:pPr>
        <w:pStyle w:val="aff4"/>
        <w:keepLines/>
        <w:rPr>
          <w:rFonts w:ascii="Times New Roman" w:cs="Times New Roman" w:hAnsi="Times New Roman"/>
          <w:sz w:val="24"/>
        </w:rPr>
      </w:pPr>
      <w:r>
        <w:rPr>
          <w:rFonts w:ascii="Times New Roman" w:cs="Times New Roman" w:hAnsi="Times New Roman"/>
          <w:sz w:val="24"/>
        </w:rPr>
        <w:t>Очевидцы сообщают, что пожар произошел в помещении фастфуда «Шашлычная №1». По их сведениям, посетителей эвакуировали, хотя в региональном МЧС об этом не сообщают.</w:t>
      </w:r>
    </w:p>
    <w:p>
      <w:pPr>
        <w:pStyle w:val="aff4"/>
        <w:keepLines/>
        <w:rPr>
          <w:rFonts w:ascii="Times New Roman" w:cs="Times New Roman" w:hAnsi="Times New Roman"/>
          <w:sz w:val="24"/>
        </w:rPr>
      </w:pPr>
      <w:r>
        <w:rPr>
          <w:rFonts w:ascii="Times New Roman" w:cs="Times New Roman" w:hAnsi="Times New Roman"/>
          <w:sz w:val="24"/>
        </w:rPr>
        <w:t xml:space="preserve">- Вызов поступил в 13:17.  </w:t>
      </w:r>
      <w:hyperlink r:id="rId172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на улице 50 лет Октября потушили загоревшийся автомобиль</w:t>
      </w:r>
    </w:p>
    <w:p>
      <w:pPr>
        <w:pStyle w:val="aff4"/>
        <w:keepLines/>
        <w:rPr>
          <w:rFonts w:ascii="Times New Roman" w:cs="Times New Roman" w:hAnsi="Times New Roman"/>
          <w:sz w:val="24"/>
        </w:rPr>
      </w:pPr>
      <w:r>
        <w:rPr>
          <w:rFonts w:ascii="Times New Roman" w:cs="Times New Roman" w:hAnsi="Times New Roman"/>
          <w:sz w:val="24"/>
        </w:rPr>
        <w:t xml:space="preserve">В Курске 14 января в 15:10 в оперативную дежурную смену МЧС поступило сообщение о загорании автомобиля на улице 50 лет Октября. На место происшествия направились пожарные, полицейские и медики скорой помощи.  </w:t>
      </w:r>
      <w:hyperlink r:id="rId1727"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пожар на крыше гостиницы "Астория" в Казани локализован</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w:t>
      </w:r>
    </w:p>
    <w:p>
      <w:pPr>
        <w:pStyle w:val="aff4"/>
        <w:keepLines/>
        <w:rPr>
          <w:rFonts w:ascii="Times New Roman" w:cs="Times New Roman" w:hAnsi="Times New Roman"/>
          <w:sz w:val="24"/>
        </w:rPr>
      </w:pPr>
      <w:r>
        <w:rPr>
          <w:rFonts w:ascii="Times New Roman" w:cs="Times New Roman" w:hAnsi="Times New Roman"/>
          <w:sz w:val="24"/>
        </w:rPr>
        <w:t>"В Татарстане огнеборцы МЧС России локализовали пожар", - уточнили в сообщении ведомства.</w:t>
      </w:r>
    </w:p>
    <w:p>
      <w:pPr>
        <w:pStyle w:val="aff4"/>
        <w:keepLines/>
        <w:rPr>
          <w:rFonts w:ascii="Times New Roman" w:cs="Times New Roman" w:hAnsi="Times New Roman"/>
          <w:sz w:val="24"/>
        </w:rPr>
      </w:pPr>
      <w:r>
        <w:rPr>
          <w:rFonts w:ascii="Times New Roman" w:cs="Times New Roman" w:hAnsi="Times New Roman"/>
          <w:sz w:val="24"/>
        </w:rPr>
        <w:t xml:space="preserve">В МЧС отметили, что огонь охватил кровлю двухэтажного здания с мансардным этажом.  </w:t>
      </w:r>
      <w:hyperlink r:id="rId172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крыше отеля в Казани локализовали</w:t>
      </w:r>
    </w:p>
    <w:p>
      <w:pPr>
        <w:pStyle w:val="aff4"/>
        <w:keepLines/>
        <w:rPr>
          <w:rFonts w:ascii="Times New Roman" w:cs="Times New Roman" w:hAnsi="Times New Roman"/>
          <w:sz w:val="24"/>
        </w:rPr>
      </w:pPr>
      <w:r>
        <w:rPr>
          <w:rFonts w:ascii="Times New Roman" w:cs="Times New Roman" w:hAnsi="Times New Roman"/>
          <w:sz w:val="24"/>
        </w:rPr>
        <w:t>Возгорание, которое возникло на крыше гостиницы "Астория" в Казани, удалось локализовать. Об этом сообщила пресс-служба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Татарстане огнеборцы МЧС России локализовали пожар", - уточнили в сообщении ... </w:t>
      </w:r>
      <w:hyperlink r:id="rId172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потушили открытое горение в казанской гостинице «Астория»</w:t>
      </w:r>
    </w:p>
    <w:p>
      <w:pPr>
        <w:pStyle w:val="aff4"/>
        <w:keepLines/>
        <w:rPr>
          <w:rFonts w:ascii="Times New Roman" w:cs="Times New Roman" w:hAnsi="Times New Roman"/>
          <w:sz w:val="24"/>
        </w:rPr>
      </w:pPr>
      <w:r>
        <w:rPr>
          <w:rFonts w:ascii="Times New Roman" w:cs="Times New Roman" w:hAnsi="Times New Roman"/>
          <w:sz w:val="24"/>
        </w:rPr>
        <w:t xml:space="preserve">МЧС: в Казани ликвидировали открытое горение в гостинице «Астория» Спасатели потушили открытое горение в гостинице «Астория» в Казани. Об этом сообщили в пресс-службе МЧС России. «В Татарстане огнеборцы МЧС России ликвидировали открытое горение», — передали в министерстве.  </w:t>
      </w:r>
      <w:hyperlink r:id="rId173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пожаре в Казани ликвидировано</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Татарстану, сообщение о пожаре в здании на улице Павлюхина в Казани, где расположены банкетный зал и мини-отель "Астория", поступило в 14:08 мск.  </w:t>
      </w:r>
      <w:hyperlink r:id="rId1731"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крыше отеля в Казани локализовали</w:t>
      </w:r>
    </w:p>
    <w:p>
      <w:pPr>
        <w:pStyle w:val="aff4"/>
        <w:keepLines/>
        <w:rPr>
          <w:rFonts w:ascii="Times New Roman" w:cs="Times New Roman" w:hAnsi="Times New Roman"/>
          <w:sz w:val="24"/>
        </w:rPr>
      </w:pPr>
      <w:r>
        <w:rPr>
          <w:rFonts w:ascii="Times New Roman" w:cs="Times New Roman" w:hAnsi="Times New Roman"/>
          <w:sz w:val="24"/>
        </w:rPr>
        <w:t>МЧС: пожар на крыше гостиницы «Астория» в Казани локализован</w:t>
      </w:r>
    </w:p>
    <w:p>
      <w:pPr>
        <w:pStyle w:val="aff4"/>
        <w:keepLines/>
        <w:rPr>
          <w:rFonts w:ascii="Times New Roman" w:cs="Times New Roman" w:hAnsi="Times New Roman"/>
          <w:sz w:val="24"/>
        </w:rPr>
      </w:pPr>
      <w:r>
        <w:rPr>
          <w:rFonts w:ascii="Times New Roman" w:cs="Times New Roman" w:hAnsi="Times New Roman"/>
          <w:sz w:val="24"/>
        </w:rPr>
        <w:t xml:space="preserve">Возгорание, которое возникло на крыше гостиницы «Астория» в Казани, удалось локализовать. Об этом сообщила пресс-служба ГУ МЧС России. </w:t>
      </w:r>
      <w:hyperlink r:id="rId1732" w:history="1">
        <w:r>
          <w:rPr>
            <w:rStyle w:val="a5"/>
            <w:rFonts w:ascii="Times New Roman" w:cs="Times New Roman" w:hAnsi="Times New Roman"/>
            <w:sz w:val="24"/>
          </w:rPr>
          <w:t>Газета.Ru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участке федеральной трассы в Алтайском крае перекрыли движение из-за сильного ветра</w:t>
      </w:r>
    </w:p>
    <w:p>
      <w:pPr>
        <w:pStyle w:val="aff4"/>
        <w:keepLines/>
        <w:rPr>
          <w:rFonts w:ascii="Times New Roman" w:cs="Times New Roman" w:hAnsi="Times New Roman"/>
          <w:sz w:val="24"/>
        </w:rPr>
      </w:pPr>
      <w:r>
        <w:rPr>
          <w:rFonts w:ascii="Times New Roman" w:cs="Times New Roman" w:hAnsi="Times New Roman"/>
          <w:sz w:val="24"/>
        </w:rPr>
        <w:t xml:space="preserve">Движение грузового и пассажирского транспорта ограничено на участке федеральной трассы А-322 в Алтайском крае из-за мокрого снега, гололеда, сильного ветра с порывами до 30 м/с. Об этом сообщил региональный главк МЧС. </w:t>
      </w:r>
      <w:hyperlink r:id="rId1733"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показал кадры сгоревшего склада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Следствие полагает, что неустановленные пока лица, выполнявшие управленческие функции, связанные с соблюдением правил противопожарной безопасности на складе, злоупотребляли полномочиями, в результате чего произошёл пожар, уничтоживший склад и товары, которые там хранились. </w:t>
      </w:r>
      <w:hyperlink r:id="rId1734"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Взрывоопасные предметы времен Великой Отечественной войны обезвредили в Керчи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главка МЧС России по Республике Крым</w:t>
      </w:r>
    </w:p>
    <w:p>
      <w:pPr>
        <w:pStyle w:val="aff4"/>
        <w:keepLines/>
        <w:rPr>
          <w:rFonts w:ascii="Times New Roman" w:cs="Times New Roman" w:hAnsi="Times New Roman"/>
          <w:sz w:val="24"/>
        </w:rPr>
      </w:pPr>
      <w:r>
        <w:rPr>
          <w:rFonts w:ascii="Times New Roman" w:cs="Times New Roman" w:hAnsi="Times New Roman"/>
          <w:sz w:val="24"/>
        </w:rPr>
        <w:t xml:space="preserve">«11 января в городских округах Керчь и Феодосия пиротехниками Специального морского отряда Главного управления МЧС России по РК была проведена операция по обезвреживанию взрывоопасных предметов времен Великой Отечественной войны», – говорится в сообщении на сайте ведомства. </w:t>
      </w:r>
      <w:hyperlink r:id="rId1735" w:history="1">
        <w:r>
          <w:rPr>
            <w:rStyle w:val="a5"/>
            <w:rFonts w:ascii="Times New Roman" w:cs="Times New Roman" w:hAnsi="Times New Roman"/>
            <w:sz w:val="24"/>
          </w:rPr>
          <w:t>Crimea-news.info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Санкт-Петербурге загорелся склад Wildberries</w:t>
      </w:r>
    </w:p>
    <w:p>
      <w:pPr>
        <w:pStyle w:val="aff4"/>
        <w:keepLines/>
        <w:rPr>
          <w:rFonts w:ascii="Times New Roman" w:cs="Times New Roman" w:hAnsi="Times New Roman"/>
          <w:sz w:val="24"/>
        </w:rPr>
      </w:pPr>
      <w:r>
        <w:rPr>
          <w:rFonts w:ascii="Times New Roman" w:cs="Times New Roman" w:hAnsi="Times New Roman"/>
          <w:sz w:val="24"/>
        </w:rPr>
        <w:t>В Санкт-Петербурге загорелся склад готовой продукции, сообщили в МЧС. Пожар локализован на площади 70 тысяч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склад расположен в Пушкинском районе на Московское шоссе, дом 153 – там находится склад компании Wildberries. </w:t>
      </w:r>
      <w:hyperlink r:id="rId1736" w:history="1">
        <w:r>
          <w:rPr>
            <w:rStyle w:val="a5"/>
            <w:rFonts w:ascii="Times New Roman" w:cs="Times New Roman" w:hAnsi="Times New Roman"/>
            <w:sz w:val="24"/>
          </w:rPr>
          <w:t>Imag.one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пожаре в Костромской области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ФОТО: Следственный комитет По предварительным данным дом загорелся из-за неосторожного обращения с огнем, стало известно Logos44.ru 13 января в Нерехте произошел пожар в частном доме, </w:t>
      </w:r>
      <w:hyperlink r:id="rId1737" w:history="1">
        <w:r>
          <w:rPr>
            <w:rStyle w:val="a5"/>
            <w:rFonts w:ascii="Times New Roman" w:cs="Times New Roman" w:hAnsi="Times New Roman"/>
            <w:sz w:val="24"/>
          </w:rPr>
          <w:t>Гид Костромы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компенсирует продавцам стоимость сгоревших в Шушарах товаров и вернёт покупателям деньги</w:t>
      </w:r>
    </w:p>
    <w:p>
      <w:pPr>
        <w:pStyle w:val="aff4"/>
        <w:keepLines/>
        <w:rPr>
          <w:rFonts w:ascii="Times New Roman" w:cs="Times New Roman" w:hAnsi="Times New Roman"/>
          <w:sz w:val="24"/>
        </w:rPr>
      </w:pPr>
      <w:r>
        <w:rPr>
          <w:rFonts w:ascii="Times New Roman" w:cs="Times New Roman" w:hAnsi="Times New Roman"/>
          <w:sz w:val="24"/>
        </w:rPr>
        <w:t xml:space="preserve">«На складе Wildberries в Шушарах произошло возгорание. На данный момент люди эвакуированы. На место прибыли сотрудники МЧС и приступили к тушению.  </w:t>
      </w:r>
      <w:hyperlink r:id="rId1738" w:history="1">
        <w:r>
          <w:rPr>
            <w:rStyle w:val="a5"/>
            <w:rFonts w:ascii="Times New Roman" w:cs="Times New Roman" w:hAnsi="Times New Roman"/>
            <w:sz w:val="24"/>
          </w:rPr>
          <w:t>Страна.ЛАЙФ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селе Чемодановка три человека погибли при пожаре</w:t>
      </w:r>
    </w:p>
    <w:p>
      <w:pPr>
        <w:pStyle w:val="aff4"/>
        <w:keepLines/>
        <w:rPr>
          <w:rFonts w:ascii="Times New Roman" w:cs="Times New Roman" w:hAnsi="Times New Roman"/>
          <w:sz w:val="24"/>
        </w:rPr>
      </w:pPr>
      <w:r>
        <w:rPr>
          <w:rFonts w:ascii="Times New Roman" w:cs="Times New Roman" w:hAnsi="Times New Roman"/>
          <w:sz w:val="24"/>
        </w:rPr>
        <w:t>На месте работают силы и средства МЧС России. Информация уточняется», - сообщили в пресс-службе ГУ МЧС России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Причины и обстоятельства трагедии предстоит установить специалистам. </w:t>
      </w:r>
      <w:hyperlink r:id="rId1739"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гостиница «Астория»</w:t>
      </w:r>
    </w:p>
    <w:p>
      <w:pPr>
        <w:pStyle w:val="aff4"/>
        <w:keepLines/>
        <w:rPr>
          <w:rFonts w:ascii="Times New Roman" w:cs="Times New Roman" w:hAnsi="Times New Roman"/>
          <w:sz w:val="24"/>
        </w:rPr>
      </w:pPr>
      <w:r>
        <w:rPr>
          <w:rFonts w:ascii="Times New Roman" w:cs="Times New Roman" w:hAnsi="Times New Roman"/>
          <w:sz w:val="24"/>
        </w:rPr>
        <w:t xml:space="preserve">В мини-отеле «Астория» на улице Павлюхина в Приволжском районе Казани произошел пожар, сообщила пресс-служба Главного управления МЧС по Татарстану.«В 14.08 (мск) &lt;...&gt; поступило сообщение о горении кровли ресторана «Астория» по адресу: г. Казань, Приволжский район, ул. Павлюхина, д.112а», — говорится в сообщении. </w:t>
      </w:r>
      <w:hyperlink r:id="rId1740" w:history="1">
        <w:r>
          <w:rPr>
            <w:rStyle w:val="a5"/>
            <w:rFonts w:ascii="Times New Roman" w:cs="Times New Roman" w:hAnsi="Times New Roman"/>
            <w:sz w:val="24"/>
          </w:rPr>
          <w:t>РБК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гостиница «Астория»</w:t>
      </w:r>
    </w:p>
    <w:p>
      <w:pPr>
        <w:pStyle w:val="aff4"/>
        <w:keepLines/>
        <w:rPr>
          <w:rFonts w:ascii="Times New Roman" w:cs="Times New Roman" w:hAnsi="Times New Roman"/>
          <w:sz w:val="24"/>
        </w:rPr>
      </w:pPr>
      <w:r>
        <w:rPr>
          <w:rFonts w:ascii="Times New Roman" w:cs="Times New Roman" w:hAnsi="Times New Roman"/>
          <w:sz w:val="24"/>
        </w:rPr>
        <w:t xml:space="preserve">В мини-отеле «Астория» на улице Павлюхина в Приволжском районе Казани произошел пожар, сообщила пресс-служба Главного управления МЧС по Татарстану... </w:t>
      </w:r>
      <w:hyperlink r:id="rId174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Штормовое предупреждение объявлено в ЛНР из-за снегопада</w:t>
      </w:r>
    </w:p>
    <w:p>
      <w:pPr>
        <w:pStyle w:val="aff4"/>
        <w:keepLines/>
        <w:rPr>
          <w:rFonts w:ascii="Times New Roman" w:cs="Times New Roman" w:hAnsi="Times New Roman"/>
          <w:sz w:val="24"/>
        </w:rPr>
      </w:pPr>
      <w:r>
        <w:rPr>
          <w:rFonts w:ascii="Times New Roman" w:cs="Times New Roman" w:hAnsi="Times New Roman"/>
          <w:sz w:val="24"/>
        </w:rPr>
        <w:t xml:space="preserve">Управление МЧС по ЛНР объявило штормовое предупреждение из-за надвигающегося снегопада, который ожидается в Республике с вечера 14 января до утра 15 января. Об этом сообщает официальный Телеграм-канал ведомства. </w:t>
      </w:r>
      <w:hyperlink r:id="rId1742" w:history="1">
        <w:r>
          <w:rPr>
            <w:rStyle w:val="a5"/>
            <w:rFonts w:ascii="Times New Roman" w:cs="Times New Roman" w:hAnsi="Times New Roman"/>
            <w:sz w:val="24"/>
          </w:rPr>
          <w:t>Луганский Информационный Центр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гостинице «Астория» в Казани потушили</w:t>
      </w:r>
    </w:p>
    <w:p>
      <w:pPr>
        <w:pStyle w:val="aff4"/>
        <w:keepLines/>
        <w:rPr>
          <w:rFonts w:ascii="Times New Roman" w:cs="Times New Roman" w:hAnsi="Times New Roman"/>
          <w:sz w:val="24"/>
        </w:rPr>
      </w:pPr>
      <w:r>
        <w:rPr>
          <w:rFonts w:ascii="Times New Roman" w:cs="Times New Roman" w:hAnsi="Times New Roman"/>
          <w:sz w:val="24"/>
        </w:rPr>
        <w:t>Прокуратура региона начала проверку после сообщения о пожаре.</w:t>
      </w:r>
    </w:p>
    <w:p>
      <w:pPr>
        <w:pStyle w:val="aff4"/>
        <w:keepLines/>
        <w:rPr>
          <w:rFonts w:ascii="Times New Roman" w:cs="Times New Roman" w:hAnsi="Times New Roman"/>
          <w:sz w:val="24"/>
        </w:rPr>
      </w:pPr>
      <w:r>
        <w:rPr>
          <w:rFonts w:ascii="Times New Roman" w:cs="Times New Roman" w:hAnsi="Times New Roman"/>
          <w:sz w:val="24"/>
        </w:rPr>
        <w:t xml:space="preserve">МЧС полчаса назад сообщило о локализации горения на площади 930 квадратных метров. В результате пожара никто не пострадал. </w:t>
      </w:r>
      <w:hyperlink r:id="rId1743"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Караганде эвакуировали 14 человек из горящей многоэтажки</w:t>
      </w:r>
    </w:p>
    <w:p>
      <w:pPr>
        <w:pStyle w:val="aff4"/>
        <w:keepLines/>
        <w:rPr>
          <w:rFonts w:ascii="Times New Roman" w:cs="Times New Roman" w:hAnsi="Times New Roman"/>
          <w:sz w:val="24"/>
        </w:rPr>
      </w:pPr>
      <w:r>
        <w:rPr>
          <w:rFonts w:ascii="Times New Roman" w:cs="Times New Roman" w:hAnsi="Times New Roman"/>
          <w:sz w:val="24"/>
        </w:rPr>
        <w:t xml:space="preserve">В Караганде Казахстана произошел пожар в десятиэтажном доме. Огонь охватил участок изоляции электропроводов в электрощитовых подъездах, велосипед и коляску. Возгорание ликвидировали меньше чем за час силами спасательной службы.  </w:t>
      </w:r>
      <w:hyperlink r:id="rId1744" w:history="1">
        <w:r>
          <w:rPr>
            <w:rStyle w:val="a5"/>
            <w:rFonts w:ascii="Times New Roman" w:cs="Times New Roman" w:hAnsi="Times New Roman"/>
            <w:sz w:val="24"/>
          </w:rPr>
          <w:t>Бриф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Основные новости дня на 16:45 мск, воскресенье, 14 января</w:t>
      </w:r>
    </w:p>
    <w:p>
      <w:pPr>
        <w:pStyle w:val="aff4"/>
        <w:keepLines/>
        <w:rPr>
          <w:rFonts w:ascii="Times New Roman" w:cs="Times New Roman" w:hAnsi="Times New Roman"/>
          <w:sz w:val="24"/>
        </w:rPr>
      </w:pPr>
      <w:r>
        <w:rPr>
          <w:rFonts w:ascii="Times New Roman" w:cs="Times New Roman" w:hAnsi="Times New Roman"/>
          <w:sz w:val="24"/>
        </w:rPr>
        <w:t xml:space="preserve">Штормовое предупреждение, объявленное ранее в Крыму из-за снега, сильного ветра и гололеда, продлили до 15 января, сообщили в ГУ МЧС по Республике Крым. Прошедшей ночью сильный снегопад прошел в Севастополе, в городе выпало более 40 см снега. </w:t>
      </w:r>
      <w:hyperlink r:id="rId1745"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Советском районе будет оборудовано одно место для Крещенских купаний</w:t>
      </w:r>
    </w:p>
    <w:p>
      <w:pPr>
        <w:pStyle w:val="aff4"/>
        <w:keepLines/>
        <w:rPr>
          <w:rFonts w:ascii="Times New Roman" w:cs="Times New Roman" w:hAnsi="Times New Roman"/>
          <w:sz w:val="24"/>
        </w:rPr>
      </w:pPr>
      <w:r>
        <w:rPr>
          <w:rFonts w:ascii="Times New Roman" w:cs="Times New Roman" w:hAnsi="Times New Roman"/>
          <w:sz w:val="24"/>
        </w:rPr>
        <w:t>Место подготовят в соответствии с рекомендациями МЧС России. Возле иордани будут дежурить должностные лица, полиция и медики.</w:t>
      </w:r>
    </w:p>
    <w:p>
      <w:pPr>
        <w:pStyle w:val="aff4"/>
        <w:keepLines/>
        <w:rPr>
          <w:rFonts w:ascii="Times New Roman" w:cs="Times New Roman" w:hAnsi="Times New Roman"/>
          <w:sz w:val="24"/>
        </w:rPr>
      </w:pPr>
      <w:r>
        <w:rPr>
          <w:rFonts w:ascii="Times New Roman" w:cs="Times New Roman" w:hAnsi="Times New Roman"/>
          <w:sz w:val="24"/>
        </w:rPr>
        <w:t xml:space="preserve">Где в Йошкар-Оле на Крещение будет оборудована купель. </w:t>
      </w:r>
      <w:hyperlink r:id="rId1746"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Южноуральцам напомнили правила поведения при обморожении</w:t>
      </w:r>
    </w:p>
    <w:p>
      <w:pPr>
        <w:pStyle w:val="aff4"/>
        <w:keepLines/>
        <w:rPr>
          <w:rFonts w:ascii="Times New Roman" w:cs="Times New Roman" w:hAnsi="Times New Roman"/>
          <w:sz w:val="24"/>
        </w:rPr>
      </w:pPr>
      <w:r>
        <w:rPr>
          <w:rFonts w:ascii="Times New Roman" w:cs="Times New Roman" w:hAnsi="Times New Roman"/>
          <w:sz w:val="24"/>
        </w:rPr>
        <w:t>В региональном управлении МЧС по Южному Уралу в связи с холодами напомнили жителям региона, что делать при обморожении.</w:t>
      </w:r>
    </w:p>
    <w:p>
      <w:pPr>
        <w:pStyle w:val="aff4"/>
        <w:keepLines/>
        <w:rPr>
          <w:rFonts w:ascii="Times New Roman" w:cs="Times New Roman" w:hAnsi="Times New Roman"/>
          <w:sz w:val="24"/>
        </w:rPr>
      </w:pPr>
      <w:r>
        <w:rPr>
          <w:rFonts w:ascii="Times New Roman" w:cs="Times New Roman" w:hAnsi="Times New Roman"/>
          <w:sz w:val="24"/>
        </w:rPr>
        <w:t xml:space="preserve">Если симптомы ограничиваются лёгким покалыванием в конечностях или небольшими болями, то следует незамедлительно переместиться в тёплое место и согреться.  </w:t>
      </w:r>
      <w:hyperlink r:id="rId174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локализовали пожар в мини-отеле на 936 квадратах</w:t>
      </w:r>
    </w:p>
    <w:p>
      <w:pPr>
        <w:pStyle w:val="aff4"/>
        <w:keepLines/>
        <w:rPr>
          <w:rFonts w:ascii="Times New Roman" w:cs="Times New Roman" w:hAnsi="Times New Roman"/>
          <w:sz w:val="24"/>
        </w:rPr>
      </w:pPr>
      <w:r>
        <w:rPr>
          <w:rFonts w:ascii="Times New Roman" w:cs="Times New Roman" w:hAnsi="Times New Roman"/>
          <w:sz w:val="24"/>
        </w:rPr>
        <w:t>В Казани на улице Павлюхина, 112 А, произошел пожар в мини-отеле "Астория". Кровля здания, где расположены банкетный зал и отель, загорелась в воскресенье в 14.08 мск</w:t>
      </w:r>
    </w:p>
    <w:p>
      <w:pPr>
        <w:pStyle w:val="aff4"/>
        <w:keepLines/>
        <w:rPr>
          <w:rFonts w:ascii="Times New Roman" w:cs="Times New Roman" w:hAnsi="Times New Roman"/>
          <w:sz w:val="24"/>
        </w:rPr>
      </w:pPr>
      <w:r>
        <w:rPr>
          <w:rFonts w:ascii="Times New Roman" w:cs="Times New Roman" w:hAnsi="Times New Roman"/>
          <w:sz w:val="24"/>
        </w:rPr>
        <w:t xml:space="preserve">Пожарные сразу же приступили к тушению, и в 15.23 удалось локализовать огонь.  </w:t>
      </w:r>
      <w:hyperlink r:id="rId1748"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астраханском МЧС проверили толщину льда на городских водоемах</w:t>
      </w:r>
    </w:p>
    <w:p>
      <w:pPr>
        <w:pStyle w:val="aff4"/>
        <w:keepLines/>
        <w:rPr>
          <w:rFonts w:ascii="Times New Roman" w:cs="Times New Roman" w:hAnsi="Times New Roman"/>
          <w:sz w:val="24"/>
        </w:rPr>
      </w:pPr>
      <w:r>
        <w:rPr>
          <w:rFonts w:ascii="Times New Roman" w:cs="Times New Roman" w:hAnsi="Times New Roman"/>
          <w:sz w:val="24"/>
        </w:rPr>
        <w:t xml:space="preserve">Астраханская область. Его измеряют ежедневно. Проводят работы специалисты Аварийно-спасательного центра. </w:t>
      </w:r>
      <w:hyperlink r:id="rId1749" w:history="1">
        <w:r>
          <w:rPr>
            <w:rStyle w:val="a5"/>
            <w:rFonts w:ascii="Times New Roman" w:cs="Times New Roman" w:hAnsi="Times New Roman"/>
            <w:sz w:val="24"/>
          </w:rPr>
          <w:t>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началась подготовка к крещенским купаниям</w:t>
      </w:r>
    </w:p>
    <w:p>
      <w:pPr>
        <w:pStyle w:val="aff4"/>
        <w:keepLines/>
        <w:rPr>
          <w:rFonts w:ascii="Times New Roman" w:cs="Times New Roman" w:hAnsi="Times New Roman"/>
          <w:sz w:val="24"/>
        </w:rPr>
      </w:pPr>
      <w:r>
        <w:rPr>
          <w:rFonts w:ascii="Times New Roman" w:cs="Times New Roman" w:hAnsi="Times New Roman"/>
          <w:sz w:val="24"/>
        </w:rPr>
        <w:t xml:space="preserve">За безопасностью граждан будут следить инспекторы отдела ГИМС ГУ МЧС России по Тверской области, спасатели ПСС Тверской области, представители спасательного отряда управления ОБЖН администрации Твери, сотрудники полиции, медики и волонтеры. </w:t>
      </w:r>
      <w:hyperlink r:id="rId1750" w:history="1">
        <w:r>
          <w:rPr>
            <w:rStyle w:val="a5"/>
            <w:rFonts w:ascii="Times New Roman" w:cs="Times New Roman" w:hAnsi="Times New Roman"/>
            <w:sz w:val="24"/>
          </w:rPr>
          <w:t>Международная Ассамблея столиц и крупных городов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Мария Захарова заявила, что Белый дом ответит за смерть Гонсало Лиры в украинской тюрьме</w:t>
      </w:r>
    </w:p>
    <w:p>
      <w:pPr>
        <w:pStyle w:val="aff4"/>
        <w:keepLines/>
        <w:rPr>
          <w:rFonts w:ascii="Times New Roman" w:cs="Times New Roman" w:hAnsi="Times New Roman"/>
          <w:sz w:val="24"/>
        </w:rPr>
      </w:pPr>
      <w:r>
        <w:rPr>
          <w:rFonts w:ascii="Times New Roman" w:cs="Times New Roman" w:hAnsi="Times New Roman"/>
          <w:sz w:val="24"/>
        </w:rPr>
        <w:t xml:space="preserve">В то же время, министр стратегической промышленности Украины Александр Камышин признал, что стране не хватает артиллерийских боеприпасов. Отметим, что на регионе произошел пожар на складе Wildberries, в местном поселке возбуждено уголовное дело о злоупотреблении полномочиями. </w:t>
      </w:r>
      <w:hyperlink r:id="rId1751" w:history="1">
        <w:r>
          <w:rPr>
            <w:rStyle w:val="a5"/>
            <w:rFonts w:ascii="Times New Roman" w:cs="Times New Roman" w:hAnsi="Times New Roman"/>
            <w:sz w:val="24"/>
          </w:rPr>
          <w:t>Ежедневные Новости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Алтайском крае закрыто три участка дорог для грузовых и пассажирских транспортных средств</w:t>
      </w:r>
    </w:p>
    <w:p>
      <w:pPr>
        <w:pStyle w:val="aff4"/>
        <w:keepLines/>
        <w:rPr>
          <w:rFonts w:ascii="Times New Roman" w:cs="Times New Roman" w:hAnsi="Times New Roman"/>
          <w:sz w:val="24"/>
        </w:rPr>
      </w:pPr>
      <w:r>
        <w:rPr>
          <w:rFonts w:ascii="Times New Roman" w:cs="Times New Roman" w:hAnsi="Times New Roman"/>
          <w:sz w:val="24"/>
        </w:rPr>
        <w:t>дежурный КГКУ «Алтайавтодор»: +7 (3852) 507-512, 8-800-222-3169;</w:t>
      </w:r>
    </w:p>
    <w:p>
      <w:pPr>
        <w:pStyle w:val="aff4"/>
        <w:keepLines/>
        <w:rPr>
          <w:rFonts w:ascii="Times New Roman" w:cs="Times New Roman" w:hAnsi="Times New Roman"/>
          <w:sz w:val="24"/>
        </w:rPr>
      </w:pPr>
      <w:r>
        <w:rPr>
          <w:rFonts w:ascii="Times New Roman" w:cs="Times New Roman" w:hAnsi="Times New Roman"/>
          <w:sz w:val="24"/>
        </w:rPr>
        <w:t>дежурный ФКУ Упрдор «Алтай»: +7 (3852) 63-14-59;</w:t>
      </w:r>
    </w:p>
    <w:p>
      <w:pPr>
        <w:pStyle w:val="aff4"/>
        <w:keepLines/>
        <w:rPr>
          <w:rFonts w:ascii="Times New Roman" w:cs="Times New Roman" w:hAnsi="Times New Roman"/>
          <w:sz w:val="24"/>
        </w:rPr>
      </w:pPr>
      <w:r>
        <w:rPr>
          <w:rFonts w:ascii="Times New Roman" w:cs="Times New Roman" w:hAnsi="Times New Roman"/>
          <w:sz w:val="24"/>
        </w:rPr>
        <w:t>дежурный ЦУКС ГУ МЧС России по Алтайскому краю +7 (3852) 20-26-72;</w:t>
      </w:r>
    </w:p>
    <w:p>
      <w:pPr>
        <w:pStyle w:val="aff4"/>
        <w:keepLines/>
        <w:rPr>
          <w:rFonts w:ascii="Times New Roman" w:cs="Times New Roman" w:hAnsi="Times New Roman"/>
          <w:sz w:val="24"/>
        </w:rPr>
      </w:pPr>
      <w:r>
        <w:rPr>
          <w:rFonts w:ascii="Times New Roman" w:cs="Times New Roman" w:hAnsi="Times New Roman"/>
          <w:sz w:val="24"/>
        </w:rPr>
        <w:t xml:space="preserve">дежурный УГИБДД: +7 (3852) 39-35-86. </w:t>
      </w:r>
      <w:hyperlink r:id="rId1752" w:history="1">
        <w:r>
          <w:rPr>
            <w:rStyle w:val="a5"/>
            <w:rFonts w:ascii="Times New Roman" w:cs="Times New Roman" w:hAnsi="Times New Roman"/>
            <w:sz w:val="24"/>
          </w:rPr>
          <w:t>Каменские известия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Чемодановке в пожаре погибли три человека</w:t>
      </w:r>
    </w:p>
    <w:p>
      <w:pPr>
        <w:pStyle w:val="aff4"/>
        <w:keepLines/>
        <w:rPr>
          <w:rFonts w:ascii="Times New Roman" w:cs="Times New Roman" w:hAnsi="Times New Roman"/>
          <w:sz w:val="24"/>
        </w:rPr>
      </w:pPr>
      <w:r>
        <w:rPr>
          <w:rFonts w:ascii="Times New Roman" w:cs="Times New Roman" w:hAnsi="Times New Roman"/>
          <w:sz w:val="24"/>
        </w:rPr>
        <w:t>Трое человек погибли в пожаре, который произошел в селе Чемодановка Бессоновского района 14 января. Сообщение о возгорании поступило в 15.01.</w:t>
      </w:r>
    </w:p>
    <w:p>
      <w:pPr>
        <w:pStyle w:val="aff4"/>
        <w:keepLines/>
        <w:rPr>
          <w:rFonts w:ascii="Times New Roman" w:cs="Times New Roman" w:hAnsi="Times New Roman"/>
          <w:sz w:val="24"/>
        </w:rPr>
      </w:pPr>
      <w:r>
        <w:rPr>
          <w:rFonts w:ascii="Times New Roman" w:cs="Times New Roman" w:hAnsi="Times New Roman"/>
          <w:sz w:val="24"/>
        </w:rPr>
        <w:t xml:space="preserve">По данным областного ГУ МЧС, огонь вспыхнул в частном доме на улице Кузнецова.  </w:t>
      </w:r>
      <w:hyperlink r:id="rId1753" w:history="1">
        <w:r>
          <w:rPr>
            <w:rStyle w:val="a5"/>
            <w:rFonts w:ascii="Times New Roman" w:cs="Times New Roman" w:hAnsi="Times New Roman"/>
            <w:sz w:val="24"/>
          </w:rPr>
          <w:t>Новости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в мини-отеле в Казани ликвидировано - МЧС</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ГУМЧС, в 14.08 воскресенья поступило сообщение о пожаре по улице Павлюхина, 112 А в Казани. Горела кровля здания, где расположены банкетный зал и мини-отель "Астория". Пострадавших нет. </w:t>
      </w:r>
      <w:hyperlink r:id="rId1754"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Чемодановке погибли три человека</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14 января в 15.01 поступило сообщение о пожаре на улице Кузнецова в селе Чемодановка Бессоновского района. </w:t>
      </w:r>
      <w:hyperlink r:id="rId1755" w:history="1">
        <w:r>
          <w:rPr>
            <w:rStyle w:val="a5"/>
            <w:rFonts w:ascii="Times New Roman" w:cs="Times New Roman" w:hAnsi="Times New Roman"/>
            <w:sz w:val="24"/>
          </w:rPr>
          <w:t>РИАПО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гостиница "Астория"</w:t>
      </w:r>
    </w:p>
    <w:p>
      <w:pPr>
        <w:pStyle w:val="aff4"/>
        <w:keepLines/>
        <w:rPr>
          <w:rFonts w:ascii="Times New Roman" w:cs="Times New Roman" w:hAnsi="Times New Roman"/>
          <w:sz w:val="24"/>
        </w:rPr>
      </w:pPr>
      <w:r>
        <w:rPr>
          <w:rFonts w:ascii="Times New Roman" w:cs="Times New Roman" w:hAnsi="Times New Roman"/>
          <w:sz w:val="24"/>
        </w:rPr>
        <w:t xml:space="preserve">В Казани в воскресенье днём, 14 января, произошёл пожар в мини-отеле "Астория" — загорелась кровля здания. Как сообщили в пресс-службе регионального ГУ МЧС, возгорание локализовано на площади 936 квадратных метров.Читать далее... </w:t>
      </w:r>
      <w:hyperlink r:id="rId175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гостиница "Астория"</w:t>
      </w:r>
    </w:p>
    <w:p>
      <w:pPr>
        <w:pStyle w:val="aff4"/>
        <w:keepLines/>
        <w:rPr>
          <w:rFonts w:ascii="Times New Roman" w:cs="Times New Roman" w:hAnsi="Times New Roman"/>
          <w:sz w:val="24"/>
        </w:rPr>
      </w:pPr>
      <w:r>
        <w:rPr>
          <w:rFonts w:ascii="Times New Roman" w:cs="Times New Roman" w:hAnsi="Times New Roman"/>
          <w:sz w:val="24"/>
        </w:rPr>
        <w:t xml:space="preserve">В Казани в воскресенье днём, 14 января, произошёл пожар в мини-отеле "Астория" — загорелась кровля здания. Как сообщили в пресс-службе регионального ГУ МЧС, возгорание локализовано на площади 936 квадратных метров. </w:t>
      </w:r>
      <w:hyperlink r:id="rId1757"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гостиница "Астория"</w:t>
      </w:r>
    </w:p>
    <w:p>
      <w:pPr>
        <w:pStyle w:val="aff4"/>
        <w:keepLines/>
        <w:rPr>
          <w:rFonts w:ascii="Times New Roman" w:cs="Times New Roman" w:hAnsi="Times New Roman"/>
          <w:sz w:val="24"/>
        </w:rPr>
      </w:pPr>
      <w:r>
        <w:rPr>
          <w:rFonts w:ascii="Times New Roman" w:cs="Times New Roman" w:hAnsi="Times New Roman"/>
          <w:sz w:val="24"/>
        </w:rPr>
        <w:t xml:space="preserve">В Казани, в воскресенье днём, 14 января, произошёл пожар в мини-отеле "Астория" — загорелась кровля здания. Как сообщили в пресс-службе регионального ГУ МЧС, возгорание локализовано на площади 936 квадратных метров. </w:t>
      </w:r>
      <w:hyperlink r:id="rId1758"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13 января под Санкт-Петербургом произошёл крупный пожар</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России, площадь возгорания составила 70 тыс. кв.м. Пожарным удалось сохранить часть складского комплекса, электроподстанцию и парковку грузового транспорта. Пострадавших в пожаре нет.  </w:t>
      </w:r>
      <w:hyperlink r:id="rId1759" w:history="1">
        <w:r>
          <w:rPr>
            <w:rStyle w:val="a5"/>
            <w:rFonts w:ascii="Times New Roman" w:cs="Times New Roman" w:hAnsi="Times New Roman"/>
            <w:sz w:val="24"/>
          </w:rPr>
          <w:t>Газета "Благоварские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при пожаре погиб ребенок</w:t>
      </w:r>
    </w:p>
    <w:p>
      <w:pPr>
        <w:pStyle w:val="aff4"/>
        <w:keepLines/>
        <w:rPr>
          <w:rFonts w:ascii="Times New Roman" w:cs="Times New Roman" w:hAnsi="Times New Roman"/>
          <w:sz w:val="24"/>
        </w:rPr>
      </w:pPr>
      <w:r>
        <w:rPr>
          <w:rFonts w:ascii="Times New Roman" w:cs="Times New Roman" w:hAnsi="Times New Roman"/>
          <w:sz w:val="24"/>
        </w:rPr>
        <w:t>Пожар ликвидирован на площади 90 квадратных метров, сообщает МЧС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ходе разбора и проливки конструкций было обнаружено тело погибшего ребёнка. На месте происшествия работали 12 человек и 6 единиц техники, из них от Главного управления МЧС России по Тюменской области 8 человек личного состава и 4 единицы техники.  </w:t>
      </w:r>
      <w:hyperlink r:id="rId1760" w:history="1">
        <w:r>
          <w:rPr>
            <w:rStyle w:val="a5"/>
            <w:rFonts w:ascii="Times New Roman" w:cs="Times New Roman" w:hAnsi="Times New Roman"/>
            <w:sz w:val="24"/>
          </w:rPr>
          <w:t>Tmn Sm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Volkswagen Polo и Daewoo Matiz столкнулись на ВИЗе в Екатеринбурге</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Главного управления МЧС РФ по Свердловской области, в столкновении участвовали автомобили Volkswagen Polo и Daewoo Matiz.</w:t>
      </w:r>
    </w:p>
    <w:p>
      <w:pPr>
        <w:pStyle w:val="aff4"/>
        <w:keepLines/>
        <w:rPr>
          <w:rFonts w:ascii="Times New Roman" w:cs="Times New Roman" w:hAnsi="Times New Roman"/>
          <w:sz w:val="24"/>
        </w:rPr>
      </w:pPr>
      <w:r>
        <w:rPr>
          <w:rFonts w:ascii="Times New Roman" w:cs="Times New Roman" w:hAnsi="Times New Roman"/>
          <w:sz w:val="24"/>
        </w:rPr>
        <w:t xml:space="preserve">В аварии есть пострадавшие. К месту дорожного происшествия выезжало пожарно-спасательное подразделение (одна единица техники и пять человек личного состава). </w:t>
      </w:r>
      <w:hyperlink r:id="rId1761"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Шокирующие подробности, как жил сгоревший склад Wldberries</w:t>
      </w:r>
    </w:p>
    <w:p>
      <w:pPr>
        <w:pStyle w:val="aff4"/>
        <w:keepLines/>
        <w:rPr>
          <w:rFonts w:ascii="Times New Roman" w:cs="Times New Roman" w:hAnsi="Times New Roman"/>
          <w:sz w:val="24"/>
        </w:rPr>
      </w:pPr>
      <w:r>
        <w:rPr>
          <w:rFonts w:ascii="Times New Roman" w:cs="Times New Roman" w:hAnsi="Times New Roman"/>
          <w:sz w:val="24"/>
        </w:rPr>
        <w:t xml:space="preserve">Например, недавно прошла информация, что в башне мезонина, где затем и возник пожар, мигранты изнасиловали женщину. Тогда это вызвало большой резонанс у руководства склада и оно даже пыталось найти жертву, проводило опросы. </w:t>
      </w:r>
      <w:hyperlink r:id="rId1762"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Стала известна причина пожара с погибшей под Саратовом</w:t>
      </w:r>
    </w:p>
    <w:p>
      <w:pPr>
        <w:pStyle w:val="aff4"/>
        <w:keepLines/>
        <w:rPr>
          <w:rFonts w:ascii="Times New Roman" w:cs="Times New Roman" w:hAnsi="Times New Roman"/>
          <w:sz w:val="24"/>
        </w:rPr>
      </w:pPr>
      <w:r>
        <w:rPr>
          <w:rFonts w:ascii="Times New Roman" w:cs="Times New Roman" w:hAnsi="Times New Roman"/>
          <w:sz w:val="24"/>
        </w:rPr>
        <w:t xml:space="preserve">По данным нашего агентства, возгорание произошло из-за проблем с газовым оборудованием. Полностью уничтожены кровля строения, потолок. Внутри дом выгорел на площади 64 квадратных метра. </w:t>
      </w:r>
      <w:hyperlink r:id="rId176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при пожаре в частном доме погибли три человека</w:t>
      </w:r>
    </w:p>
    <w:p>
      <w:pPr>
        <w:pStyle w:val="aff4"/>
        <w:keepLines/>
        <w:rPr>
          <w:rFonts w:ascii="Times New Roman" w:cs="Times New Roman" w:hAnsi="Times New Roman"/>
          <w:sz w:val="24"/>
        </w:rPr>
      </w:pPr>
      <w:r>
        <w:rPr>
          <w:rFonts w:ascii="Times New Roman" w:cs="Times New Roman" w:hAnsi="Times New Roman"/>
          <w:sz w:val="24"/>
        </w:rPr>
        <w:t>Сигнал о происшествии поступил сотрудникам МЧС в 15:01.</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81 квадратный метр. Частный дом выгорел по всей площади.  </w:t>
      </w:r>
      <w:hyperlink r:id="rId1764"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гостинице «Астория» в центре Казани потушили открытый огонь</w:t>
      </w:r>
    </w:p>
    <w:p>
      <w:pPr>
        <w:pStyle w:val="aff4"/>
        <w:keepLines/>
        <w:rPr>
          <w:rFonts w:ascii="Times New Roman" w:cs="Times New Roman" w:hAnsi="Times New Roman"/>
          <w:sz w:val="24"/>
        </w:rPr>
      </w:pPr>
      <w:r>
        <w:rPr>
          <w:rFonts w:ascii="Times New Roman" w:cs="Times New Roman" w:hAnsi="Times New Roman"/>
          <w:sz w:val="24"/>
        </w:rPr>
        <w:t>Сотрудники МЧС обсуждают между собой, что пожар начался на третьем этаже. Информации о точных причинах случившегося пока нет.</w:t>
      </w:r>
    </w:p>
    <w:p>
      <w:pPr>
        <w:pStyle w:val="aff4"/>
        <w:keepLines/>
        <w:rPr>
          <w:rFonts w:ascii="Times New Roman" w:cs="Times New Roman" w:hAnsi="Times New Roman"/>
          <w:sz w:val="24"/>
        </w:rPr>
      </w:pPr>
      <w:r>
        <w:rPr>
          <w:rFonts w:ascii="Times New Roman" w:cs="Times New Roman" w:hAnsi="Times New Roman"/>
          <w:sz w:val="24"/>
        </w:rPr>
        <w:t xml:space="preserve">Первыми о пожаре в «Астории» сообщили пользователи соцсетей.  </w:t>
      </w:r>
      <w:hyperlink r:id="rId1765"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открытое горение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«Огнеборцы МЧС России ликвидировали разинутое горение на строе в Санкт-Петербурге», – взговорено в извещении, опубликованном в Telegram-канале МЧС.</w:t>
      </w:r>
    </w:p>
    <w:p>
      <w:pPr>
        <w:pStyle w:val="aff4"/>
        <w:keepLines/>
        <w:rPr>
          <w:rFonts w:ascii="Times New Roman" w:cs="Times New Roman" w:hAnsi="Times New Roman"/>
          <w:sz w:val="24"/>
        </w:rPr>
      </w:pPr>
      <w:r>
        <w:rPr>
          <w:rFonts w:ascii="Times New Roman" w:cs="Times New Roman" w:hAnsi="Times New Roman"/>
          <w:sz w:val="24"/>
        </w:rPr>
        <w:t xml:space="preserve">Напомним, пожар на крупнейшем строе Wildberries вспыхнул поутру 13 января.  </w:t>
      </w:r>
      <w:hyperlink r:id="rId1766" w:history="1">
        <w:r>
          <w:rPr>
            <w:rStyle w:val="a5"/>
            <w:rFonts w:ascii="Times New Roman" w:cs="Times New Roman" w:hAnsi="Times New Roman"/>
            <w:sz w:val="24"/>
          </w:rPr>
          <w:t>Новые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понедельник, 15 января, на территорию Башкирии обрушится мощный циклон</w:t>
      </w:r>
    </w:p>
    <w:p>
      <w:pPr>
        <w:pStyle w:val="aff4"/>
        <w:keepLines/>
        <w:rPr>
          <w:rFonts w:ascii="Times New Roman" w:cs="Times New Roman" w:hAnsi="Times New Roman"/>
          <w:sz w:val="24"/>
        </w:rPr>
      </w:pPr>
      <w:r>
        <w:rPr>
          <w:rFonts w:ascii="Times New Roman" w:cs="Times New Roman" w:hAnsi="Times New Roman"/>
          <w:sz w:val="24"/>
        </w:rPr>
        <w:t>В связи с надвигающимся циклоном МЧС России призывает жителей Башкирии соблюдать правила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Убрать с придомовых территорий и балконов хозяйственные вещи, которые могут быть снесены ветром. </w:t>
      </w:r>
      <w:hyperlink r:id="rId1767" w:history="1">
        <w:r>
          <w:rPr>
            <w:rStyle w:val="a5"/>
            <w:rFonts w:ascii="Times New Roman" w:cs="Times New Roman" w:hAnsi="Times New Roman"/>
            <w:sz w:val="24"/>
          </w:rPr>
          <w:t>Это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заявили, что никто из сотрудников склада в Шушарах не числится пропавшим</w:t>
      </w:r>
    </w:p>
    <w:p>
      <w:pPr>
        <w:pStyle w:val="aff4"/>
        <w:keepLines/>
        <w:rPr>
          <w:rFonts w:ascii="Times New Roman" w:cs="Times New Roman" w:hAnsi="Times New Roman"/>
          <w:sz w:val="24"/>
        </w:rPr>
      </w:pPr>
      <w:r>
        <w:rPr>
          <w:rFonts w:ascii="Times New Roman" w:cs="Times New Roman" w:hAnsi="Times New Roman"/>
          <w:sz w:val="24"/>
        </w:rPr>
        <w:t>Сегодня с разрешения МЧС в Wildberries начали выдавать работникам имущество со склада.</w:t>
      </w:r>
    </w:p>
    <w:p>
      <w:pPr>
        <w:pStyle w:val="aff4"/>
        <w:keepLines/>
        <w:rPr>
          <w:rFonts w:ascii="Times New Roman" w:cs="Times New Roman" w:hAnsi="Times New Roman"/>
          <w:sz w:val="24"/>
        </w:rPr>
      </w:pPr>
      <w:r>
        <w:rPr>
          <w:rFonts w:ascii="Times New Roman" w:cs="Times New Roman" w:hAnsi="Times New Roman"/>
          <w:sz w:val="24"/>
        </w:rPr>
        <w:t xml:space="preserve">В компании также напомнили, что в связи с ЧП участили случаи мошенничества. Жителей города призвали не попадаться на уловки аферистов. </w:t>
      </w:r>
      <w:hyperlink r:id="rId1768"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пожар на крыше гостиницы «Астория» в Казани локализован</w:t>
      </w:r>
    </w:p>
    <w:p>
      <w:pPr>
        <w:pStyle w:val="aff4"/>
        <w:keepLines/>
        <w:rPr>
          <w:rFonts w:ascii="Times New Roman" w:cs="Times New Roman" w:hAnsi="Times New Roman"/>
          <w:sz w:val="24"/>
        </w:rPr>
      </w:pPr>
      <w:r>
        <w:rPr>
          <w:rFonts w:ascii="Times New Roman" w:cs="Times New Roman" w:hAnsi="Times New Roman"/>
          <w:sz w:val="24"/>
        </w:rPr>
        <w:t xml:space="preserve">Возгорание, которое возникло на крыше гостиницы «Астория» в Казани, удалось локализовать. Об этом сообщила пресс-служба ГУ МЧС России. В МЧС отметили, что огонь охватил кровлю двухэтажного здания с мансардным этажом. </w:t>
      </w:r>
      <w:hyperlink r:id="rId176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Посетителей эвакуировали: в ТЦ «Семь Звезд» в Волгограде загорелась шашлычная</w:t>
      </w:r>
    </w:p>
    <w:p>
      <w:pPr>
        <w:pStyle w:val="aff4"/>
        <w:keepLines/>
        <w:rPr>
          <w:rFonts w:ascii="Times New Roman" w:cs="Times New Roman" w:hAnsi="Times New Roman"/>
          <w:sz w:val="24"/>
        </w:rPr>
      </w:pPr>
      <w:r>
        <w:rPr>
          <w:rFonts w:ascii="Times New Roman" w:cs="Times New Roman" w:hAnsi="Times New Roman"/>
          <w:sz w:val="24"/>
        </w:rPr>
        <w:t>В торговом центре произошло возгорание.</w:t>
      </w:r>
    </w:p>
    <w:p>
      <w:pPr>
        <w:pStyle w:val="aff4"/>
        <w:keepLines/>
        <w:rPr>
          <w:rFonts w:ascii="Times New Roman" w:cs="Times New Roman" w:hAnsi="Times New Roman"/>
          <w:sz w:val="24"/>
        </w:rPr>
      </w:pPr>
      <w:r>
        <w:rPr>
          <w:rFonts w:ascii="Times New Roman" w:cs="Times New Roman" w:hAnsi="Times New Roman"/>
          <w:sz w:val="24"/>
        </w:rPr>
        <w:t>Фото: Инна ШЕРЕМЕТЬЕВА</w:t>
      </w:r>
    </w:p>
    <w:p>
      <w:pPr>
        <w:pStyle w:val="aff4"/>
        <w:keepLines/>
        <w:rPr>
          <w:rFonts w:ascii="Times New Roman" w:cs="Times New Roman" w:hAnsi="Times New Roman"/>
          <w:sz w:val="24"/>
        </w:rPr>
      </w:pPr>
      <w:r>
        <w:rPr>
          <w:rFonts w:ascii="Times New Roman" w:cs="Times New Roman" w:hAnsi="Times New Roman"/>
          <w:sz w:val="24"/>
        </w:rPr>
        <w:t xml:space="preserve">Сегодня, 14 января, в торговом центре «Семь звезд» в Тракторозаводском районе Волгограда эвакуировали посетителей.  </w:t>
      </w:r>
      <w:hyperlink r:id="rId1770"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Самарскую область вернутся метель и сильный ветер 15 января</w:t>
      </w:r>
    </w:p>
    <w:p>
      <w:pPr>
        <w:pStyle w:val="aff4"/>
        <w:keepLines/>
        <w:rPr>
          <w:rFonts w:ascii="Times New Roman" w:cs="Times New Roman" w:hAnsi="Times New Roman"/>
          <w:sz w:val="24"/>
        </w:rPr>
      </w:pPr>
      <w:r>
        <w:rPr>
          <w:rFonts w:ascii="Times New Roman" w:cs="Times New Roman" w:hAnsi="Times New Roman"/>
          <w:sz w:val="24"/>
        </w:rPr>
        <w:t>На дорогах местами образуются снежные заносы, – сообщили в ГУ МЧС по региону.</w:t>
      </w:r>
    </w:p>
    <w:p>
      <w:pPr>
        <w:pStyle w:val="aff4"/>
        <w:keepLines/>
        <w:rPr>
          <w:rFonts w:ascii="Times New Roman" w:cs="Times New Roman" w:hAnsi="Times New Roman"/>
          <w:sz w:val="24"/>
        </w:rPr>
      </w:pPr>
      <w:r>
        <w:rPr>
          <w:rFonts w:ascii="Times New Roman" w:cs="Times New Roman" w:hAnsi="Times New Roman"/>
          <w:sz w:val="24"/>
        </w:rPr>
        <w:t xml:space="preserve">Самарцам настоятельно рекомендует соблюдать осторожность. Автомобилистам советуют в снизить скорость на дорогах, увеличить дистанцию между транспортными средствами и избегать внезапных маневров.  </w:t>
      </w:r>
      <w:hyperlink r:id="rId1771"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Петербургские следователи проводят осмотр сгоревшего склада Wildberries</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следствия, пожар произошел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на складе". Пожар в складском комплексе, расположенном по адресу: Московское шоссе, 153, случился вчера, 13 января, около 07:40.  </w:t>
      </w:r>
      <w:hyperlink r:id="rId1772"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Пламени нет, но это не конец: новые кадры последствий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Возгорание началась в отделе бытовой химии, после чего огонь охватил большую площадь здания. В результате произошедшего пострадала девушка, но о погибших не сообщалось.</w:t>
      </w:r>
    </w:p>
    <w:p>
      <w:pPr>
        <w:pStyle w:val="aff4"/>
        <w:keepLines/>
        <w:rPr>
          <w:rFonts w:ascii="Times New Roman" w:cs="Times New Roman" w:hAnsi="Times New Roman"/>
          <w:sz w:val="24"/>
        </w:rPr>
      </w:pPr>
      <w:r>
        <w:rPr>
          <w:rFonts w:ascii="Times New Roman" w:cs="Times New Roman" w:hAnsi="Times New Roman"/>
          <w:sz w:val="24"/>
        </w:rPr>
        <w:t xml:space="preserve">Огонь полыхал больше суток.  </w:t>
      </w:r>
      <w:hyperlink r:id="rId1773"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Пламени нет, но это не конец: новые кадры последствий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Возгорание началась в отделе бытовой химии, после чего огонь охватил большую площадь здания. В результате произошедшего пострадала девушка, но о погибших не сообщалось.</w:t>
      </w:r>
    </w:p>
    <w:p>
      <w:pPr>
        <w:pStyle w:val="aff4"/>
        <w:keepLines/>
        <w:rPr>
          <w:rFonts w:ascii="Times New Roman" w:cs="Times New Roman" w:hAnsi="Times New Roman"/>
          <w:sz w:val="24"/>
        </w:rPr>
      </w:pPr>
      <w:r>
        <w:rPr>
          <w:rFonts w:ascii="Times New Roman" w:cs="Times New Roman" w:hAnsi="Times New Roman"/>
          <w:sz w:val="24"/>
        </w:rPr>
        <w:t xml:space="preserve">Огонь полыхал больше суток.  </w:t>
      </w:r>
      <w:hyperlink r:id="rId177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об усилении ветра в понедельник</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На протяжении всего дня в регионе будет облачная погода. Вероятны осадки — мокрый снег и дождь.  </w:t>
      </w:r>
      <w:hyperlink r:id="rId1775" w:history="1">
        <w:r>
          <w:rPr>
            <w:rStyle w:val="a5"/>
            <w:rFonts w:ascii="Times New Roman" w:cs="Times New Roman" w:hAnsi="Times New Roman"/>
            <w:sz w:val="24"/>
          </w:rPr>
          <w:t>Новый Калининград.Ru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при пожаре в частном доме погибли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Три человека погибли в результате пожара в частном жилом доме в селе Чемодановка Пензенской области. Об этом сообщила пресс-служба ГУ МЧС России по региону. </w:t>
      </w:r>
      <w:hyperlink r:id="rId177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при пожаре в частном доме погибли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площадь возгорания составляла 81 кв. м </w:t>
      </w:r>
      <w:hyperlink r:id="rId1777"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Коми на пожаре в частном доме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частном доме в селе Мордино из-за неосторожного обращения с огнём. По этой же причине загорелась квартира в Вуктыльском районе. Спустя три минуты после вызова на место происшествия прибыли спасатели, на тот момент 7 человек уже эвакуировались самостоятельно.  </w:t>
      </w:r>
      <w:hyperlink r:id="rId1778" w:history="1">
        <w:r>
          <w:rPr>
            <w:rStyle w:val="a5"/>
            <w:rFonts w:ascii="Times New Roman" w:cs="Times New Roman" w:hAnsi="Times New Roman"/>
            <w:sz w:val="24"/>
          </w:rPr>
          <w:t>Новости Сыктывкара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Коми на пожаре в частном доме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частном доме в селе Мордино из-за неосторожного обращения с огнём. По этой же причине загорелась квартира в Вуктыльском районе. Спустя три минуты после вызова на место происшествия прибыли спасатели, на тот момент 7 человек уже эвакуировались самостоятельно.  </w:t>
      </w:r>
      <w:hyperlink r:id="rId177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крупнейших пожаров в истории Петербурга, за которые никто не ответил</w:t>
      </w:r>
    </w:p>
    <w:p>
      <w:pPr>
        <w:pStyle w:val="aff4"/>
        <w:keepLines/>
        <w:rPr>
          <w:rFonts w:ascii="Times New Roman" w:cs="Times New Roman" w:hAnsi="Times New Roman"/>
          <w:sz w:val="24"/>
        </w:rPr>
      </w:pPr>
      <w:r>
        <w:rPr>
          <w:rFonts w:ascii="Times New Roman" w:cs="Times New Roman" w:hAnsi="Times New Roman"/>
          <w:sz w:val="24"/>
        </w:rPr>
        <w:t xml:space="preserve">На борьбу с огнем были брошены более 350 пожарных, привлечено порядка 70 единиц спецтехники, задействованы вертолет К-32 МЧС и два вертолета Ми-8 Западного военного округа, которые сбросили на горящее здание более 240 т воды. </w:t>
      </w:r>
      <w:hyperlink r:id="rId1780" w:history="1">
        <w:r>
          <w:rPr>
            <w:rStyle w:val="a5"/>
            <w:rFonts w:ascii="Times New Roman" w:cs="Times New Roman" w:hAnsi="Times New Roman"/>
            <w:sz w:val="24"/>
          </w:rPr>
          <w:t>Городской портал.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Пять крупнейших пожаров в истории Петербурга, за которые никто не ответил</w:t>
      </w:r>
    </w:p>
    <w:p>
      <w:pPr>
        <w:pStyle w:val="aff4"/>
        <w:keepLines/>
        <w:rPr>
          <w:rFonts w:ascii="Times New Roman" w:cs="Times New Roman" w:hAnsi="Times New Roman"/>
          <w:sz w:val="24"/>
        </w:rPr>
      </w:pPr>
      <w:r>
        <w:rPr>
          <w:rFonts w:ascii="Times New Roman" w:cs="Times New Roman" w:hAnsi="Times New Roman"/>
          <w:sz w:val="24"/>
        </w:rPr>
        <w:t xml:space="preserve">На борьбу с огнем были брошены более 350 пожарных, привлечено порядка 70 единиц спецтехники, задействованы вертолет К-32 МЧС и два вертолета Ми-8 Западного военного округа, которые сбросили на горящее здание более 240 т воды. </w:t>
      </w:r>
      <w:hyperlink r:id="rId178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Пыталась согреться и сгорела. В Серпухове пенсионерку убило электроодеяло</w:t>
      </w:r>
    </w:p>
    <w:p>
      <w:pPr>
        <w:pStyle w:val="aff4"/>
        <w:keepLines/>
        <w:rPr>
          <w:rFonts w:ascii="Times New Roman" w:cs="Times New Roman" w:hAnsi="Times New Roman"/>
          <w:sz w:val="24"/>
        </w:rPr>
      </w:pPr>
      <w:r>
        <w:rPr>
          <w:rFonts w:ascii="Times New Roman" w:cs="Times New Roman" w:hAnsi="Times New Roman"/>
          <w:sz w:val="24"/>
        </w:rPr>
        <w:t>Это будут выяснять дознаватели МЧС».</w:t>
      </w:r>
    </w:p>
    <w:p>
      <w:pPr>
        <w:pStyle w:val="aff4"/>
        <w:keepLines/>
        <w:rPr>
          <w:rFonts w:ascii="Times New Roman" w:cs="Times New Roman" w:hAnsi="Times New Roman"/>
          <w:sz w:val="24"/>
        </w:rPr>
      </w:pPr>
      <w:r>
        <w:rPr>
          <w:rFonts w:ascii="Times New Roman" w:cs="Times New Roman" w:hAnsi="Times New Roman"/>
          <w:sz w:val="24"/>
        </w:rPr>
        <w:t xml:space="preserve">Эксперт также предупредил: для того, чтобы снизить риск возникновения пожаров, нужно всегда проверять, правильно ли электроприборы подключены к сети, подходят ли для нее. </w:t>
      </w:r>
      <w:hyperlink r:id="rId1782"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"Ангелы доброй надежды": у Майданова вышел клип о работе пожарных и спасателей</w:t>
      </w:r>
    </w:p>
    <w:p>
      <w:pPr>
        <w:pStyle w:val="aff4"/>
        <w:keepLines/>
        <w:rPr>
          <w:rFonts w:ascii="Times New Roman" w:cs="Times New Roman" w:hAnsi="Times New Roman"/>
          <w:sz w:val="24"/>
        </w:rPr>
      </w:pPr>
      <w:r>
        <w:rPr>
          <w:rFonts w:ascii="Times New Roman" w:cs="Times New Roman" w:hAnsi="Times New Roman"/>
          <w:sz w:val="24"/>
        </w:rPr>
        <w:t xml:space="preserve">Российский певец Дмитрий Майданов выпустил новый клип ко Дню спасателя, автором идеи которого выступил трагически погибший на учениях в Арктике экс-глава МЧС РФ Евгений Зиничев. </w:t>
      </w:r>
      <w:hyperlink r:id="rId1783" w:history="1">
        <w:r>
          <w:rPr>
            <w:rStyle w:val="a5"/>
            <w:rFonts w:ascii="Times New Roman" w:cs="Times New Roman" w:hAnsi="Times New Roman"/>
            <w:sz w:val="24"/>
          </w:rPr>
          <w:t>ИА "Новороссия"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продлили ограничения движения по трассе до 22.00</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Оренбургской области, ограничения на участке автодороги федерального значения М-5 «Урал» с 170 по 260 километр продлены до 22 часов 14 января. Запрет касается всех видов транспорта, говорится в сообщении. </w:t>
      </w:r>
      <w:hyperlink r:id="rId1784" w:history="1">
        <w:r>
          <w:rPr>
            <w:rStyle w:val="a5"/>
            <w:rFonts w:ascii="Times New Roman" w:cs="Times New Roman" w:hAnsi="Times New Roman"/>
            <w:sz w:val="24"/>
          </w:rPr>
          <w:t>АиФ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СКР показал кадры с места пожара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Полтора дня потребовалось сотрудникам МЧС на то, чтобы совладать с пожаром на складе Wildberries в петербургских Шушарах. После этого к осмотру практически полностью сгоревшего здания приступили следователи.  </w:t>
      </w:r>
      <w:hyperlink r:id="rId1785"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опубликовало кадры тушения «Астории» в Казани</w:t>
      </w:r>
    </w:p>
    <w:p>
      <w:pPr>
        <w:pStyle w:val="aff4"/>
        <w:keepLines/>
        <w:rPr>
          <w:rFonts w:ascii="Times New Roman" w:cs="Times New Roman" w:hAnsi="Times New Roman"/>
          <w:sz w:val="24"/>
        </w:rPr>
      </w:pPr>
      <w:r>
        <w:rPr>
          <w:rFonts w:ascii="Times New Roman" w:cs="Times New Roman" w:hAnsi="Times New Roman"/>
          <w:sz w:val="24"/>
        </w:rPr>
        <w:t xml:space="preserve">Соответствующая информация появилась в Telegram-канале МЧС России. В пресс-службе ведомства подтвердили информацию о возгорании в двухэтажном здании с мансардой. По их данным, огонь распространился на площади 930 квадратных метров.  </w:t>
      </w:r>
      <w:hyperlink r:id="rId178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горит гостиница «Астория»</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оцепили территорию. </w:t>
      </w:r>
      <w:hyperlink r:id="rId178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Возбуждено уголовное дело после пожара на складе Wildberries в Петербурге</w:t>
      </w:r>
    </w:p>
    <w:p>
      <w:pPr>
        <w:pStyle w:val="aff4"/>
        <w:keepLines/>
        <w:rPr>
          <w:rFonts w:ascii="Times New Roman" w:cs="Times New Roman" w:hAnsi="Times New Roman"/>
          <w:sz w:val="24"/>
        </w:rPr>
      </w:pPr>
      <w:r>
        <w:rPr>
          <w:rFonts w:ascii="Times New Roman" w:cs="Times New Roman" w:hAnsi="Times New Roman"/>
          <w:sz w:val="24"/>
        </w:rPr>
        <w:t>По версии следствия, склад в Шушарах загорелся и обрушился из-за действий неустановленных лиц, ответственных за пожарную безопасность. Сейчас следователи осматривают место происшествия</w:t>
      </w:r>
    </w:p>
    <w:p>
      <w:pPr>
        <w:pStyle w:val="aff4"/>
        <w:keepLines/>
        <w:rPr>
          <w:rFonts w:ascii="Times New Roman" w:cs="Times New Roman" w:hAnsi="Times New Roman"/>
          <w:sz w:val="24"/>
        </w:rPr>
      </w:pPr>
      <w:r>
        <w:rPr>
          <w:rFonts w:ascii="Times New Roman" w:cs="Times New Roman" w:hAnsi="Times New Roman"/>
          <w:sz w:val="24"/>
        </w:rPr>
        <w:t xml:space="preserve">Тем временем в МЧС сообщили, что открытое горение на складе ликвидировано </w:t>
      </w:r>
      <w:hyperlink r:id="rId1788" w:history="1">
        <w:r>
          <w:rPr>
            <w:rStyle w:val="a5"/>
            <w:rFonts w:ascii="Times New Roman" w:cs="Times New Roman" w:hAnsi="Times New Roman"/>
            <w:sz w:val="24"/>
          </w:rPr>
          <w:t>Блокнот Россош</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тушении гаража в Жасминном нашли труп человека</w:t>
      </w:r>
    </w:p>
    <w:p>
      <w:pPr>
        <w:pStyle w:val="aff4"/>
        <w:keepLines/>
        <w:rPr>
          <w:rFonts w:ascii="Times New Roman" w:cs="Times New Roman" w:hAnsi="Times New Roman"/>
          <w:sz w:val="24"/>
        </w:rPr>
      </w:pPr>
      <w:r>
        <w:rPr>
          <w:rFonts w:ascii="Times New Roman" w:cs="Times New Roman" w:hAnsi="Times New Roman"/>
          <w:sz w:val="24"/>
        </w:rPr>
        <w:t>Сегодня, 14 января, в саратовском поселке Жасминный произошел пожар, сообщает пресс-служба регионального ГУ МЧС.</w:t>
      </w:r>
    </w:p>
    <w:p>
      <w:pPr>
        <w:pStyle w:val="aff4"/>
        <w:keepLines/>
        <w:rPr>
          <w:rFonts w:ascii="Times New Roman" w:cs="Times New Roman" w:hAnsi="Times New Roman"/>
          <w:sz w:val="24"/>
        </w:rPr>
      </w:pPr>
      <w:r>
        <w:rPr>
          <w:rFonts w:ascii="Times New Roman" w:cs="Times New Roman" w:hAnsi="Times New Roman"/>
          <w:sz w:val="24"/>
        </w:rPr>
        <w:t xml:space="preserve">В 16.32 на пульт «01» поступил сигнал о возгорании в кирпичном гараже ГСК «Строитель» на улице Майской.  </w:t>
      </w:r>
      <w:hyperlink r:id="rId1789" w:history="1">
        <w:r>
          <w:rPr>
            <w:rStyle w:val="a5"/>
            <w:rFonts w:ascii="Times New Roman" w:cs="Times New Roman" w:hAnsi="Times New Roman"/>
            <w:sz w:val="24"/>
          </w:rPr>
          <w:t>Свободные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началась подготовка водоемов к Крещению</w:t>
      </w:r>
    </w:p>
    <w:p>
      <w:pPr>
        <w:pStyle w:val="aff4"/>
        <w:keepLines/>
        <w:rPr>
          <w:rFonts w:ascii="Times New Roman" w:cs="Times New Roman" w:hAnsi="Times New Roman"/>
          <w:sz w:val="24"/>
        </w:rPr>
      </w:pPr>
      <w:r>
        <w:rPr>
          <w:rFonts w:ascii="Times New Roman" w:cs="Times New Roman" w:hAnsi="Times New Roman"/>
          <w:sz w:val="24"/>
        </w:rPr>
        <w:t>Уже с начала недели спасатели МЧС приступили к проверке купелей, где верующие совершают традиционное купание.</w:t>
      </w:r>
    </w:p>
    <w:p>
      <w:pPr>
        <w:pStyle w:val="aff4"/>
        <w:keepLines/>
        <w:rPr>
          <w:rFonts w:ascii="Times New Roman" w:cs="Times New Roman" w:hAnsi="Times New Roman"/>
          <w:sz w:val="24"/>
        </w:rPr>
      </w:pPr>
      <w:r>
        <w:rPr>
          <w:rFonts w:ascii="Times New Roman" w:cs="Times New Roman" w:hAnsi="Times New Roman"/>
          <w:sz w:val="24"/>
        </w:rPr>
        <w:t xml:space="preserve">«Уже на следующую неделю мы окажемся во власти северо-западного циклона, который принесет осадки и более теплую погоду.  </w:t>
      </w:r>
      <w:hyperlink r:id="rId1790" w:history="1">
        <w:r>
          <w:rPr>
            <w:rStyle w:val="a5"/>
            <w:rFonts w:ascii="Times New Roman" w:cs="Times New Roman" w:hAnsi="Times New Roman"/>
            <w:sz w:val="24"/>
          </w:rPr>
          <w:t>Высокогорские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крыша гостиницы «Астория»</w:t>
      </w:r>
    </w:p>
    <w:p>
      <w:pPr>
        <w:pStyle w:val="aff4"/>
        <w:keepLines/>
        <w:rPr>
          <w:rFonts w:ascii="Times New Roman" w:cs="Times New Roman" w:hAnsi="Times New Roman"/>
          <w:sz w:val="24"/>
        </w:rPr>
      </w:pPr>
      <w:r>
        <w:rPr>
          <w:rFonts w:ascii="Times New Roman" w:cs="Times New Roman" w:hAnsi="Times New Roman"/>
          <w:sz w:val="24"/>
        </w:rPr>
        <w:t>По предварительным данным МЧС, пострадавших нет. Персонал сообщил, что все люди вышли.</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работают звенья газодымозащитной службы. </w:t>
      </w:r>
      <w:hyperlink r:id="rId1791"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Где можно окунуться в купель на Крещение</w:t>
      </w:r>
    </w:p>
    <w:p>
      <w:pPr>
        <w:pStyle w:val="aff4"/>
        <w:keepLines/>
        <w:rPr>
          <w:rFonts w:ascii="Times New Roman" w:cs="Times New Roman" w:hAnsi="Times New Roman"/>
          <w:sz w:val="24"/>
        </w:rPr>
      </w:pPr>
      <w:r>
        <w:rPr>
          <w:rFonts w:ascii="Times New Roman" w:cs="Times New Roman" w:hAnsi="Times New Roman"/>
          <w:sz w:val="24"/>
        </w:rPr>
        <w:t xml:space="preserve">Для предотвращения травматизма и гибели людей в местах купания будет организовано дежурство инспекторов ГИМС и спасателей Главного управления МЧС России по Тульской области, представителей органов местного самоуправления, полиции, медицинских работников. </w:t>
      </w:r>
      <w:hyperlink r:id="rId1792" w:history="1">
        <w:r>
          <w:rPr>
            <w:rStyle w:val="a5"/>
            <w:rFonts w:ascii="Times New Roman" w:cs="Times New Roman" w:hAnsi="Times New Roman"/>
            <w:sz w:val="24"/>
          </w:rPr>
          <w:t>Газета "Заря. Ефремов"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Среди троих погибших при пожаре в Чемодановке оказался 7-летний мальчик</w:t>
      </w:r>
    </w:p>
    <w:p>
      <w:pPr>
        <w:pStyle w:val="aff4"/>
        <w:keepLines/>
        <w:rPr>
          <w:rFonts w:ascii="Times New Roman" w:cs="Times New Roman" w:hAnsi="Times New Roman"/>
          <w:sz w:val="24"/>
        </w:rPr>
      </w:pPr>
      <w:r>
        <w:rPr>
          <w:rFonts w:ascii="Times New Roman" w:cs="Times New Roman" w:hAnsi="Times New Roman"/>
          <w:sz w:val="24"/>
        </w:rPr>
        <w:t xml:space="preserve">На данный момент на месте пожара находится начальник Главного управления МЧС России по Пензенской области Дмитрий Козлов, дознаватели, испытательная пожарная лаборатория.  </w:t>
      </w:r>
      <w:hyperlink r:id="rId1793"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Батайске семья с двумя детьми осталась без крыши над головой из-за пожара</w:t>
      </w:r>
    </w:p>
    <w:p>
      <w:pPr>
        <w:pStyle w:val="aff4"/>
        <w:keepLines/>
        <w:rPr>
          <w:rFonts w:ascii="Times New Roman" w:cs="Times New Roman" w:hAnsi="Times New Roman"/>
          <w:sz w:val="24"/>
        </w:rPr>
      </w:pPr>
      <w:r>
        <w:rPr>
          <w:rFonts w:ascii="Times New Roman" w:cs="Times New Roman" w:hAnsi="Times New Roman"/>
          <w:sz w:val="24"/>
        </w:rPr>
        <w:t xml:space="preserve">Огонь полностью уничтожил жилое помещение: мебель, технику и личные вещи.В Батайске мать-одиночка с двумя детьми потеряла единственное жилье из-за крупного пожара. Происшествие случилось 14 января около 10:00 на улице Чапаева, 38. Об этом БВ рассказала батайчанка Екатерина. </w:t>
      </w:r>
      <w:hyperlink r:id="rId1794" w:history="1">
        <w:r>
          <w:rPr>
            <w:rStyle w:val="a5"/>
            <w:rFonts w:ascii="Times New Roman" w:cs="Times New Roman" w:hAnsi="Times New Roman"/>
            <w:sz w:val="24"/>
          </w:rPr>
          <w:t>Батайское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13-летняя девочка погибла на пожаре в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Сегодня, 14 января, утром в селе Вагай Вагайского муниципального района случился пожар в двухквартирном жилом доме на улице Блюхера. Во время разбора и проливки конструкций было обнаружено тело ребенка. </w:t>
      </w:r>
      <w:hyperlink r:id="rId1795" w:history="1">
        <w:r>
          <w:rPr>
            <w:rStyle w:val="a5"/>
            <w:rFonts w:ascii="Times New Roman" w:cs="Times New Roman" w:hAnsi="Times New Roman"/>
            <w:sz w:val="24"/>
          </w:rPr>
          <w:t>Тюменская область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Желтый уровень погодной опасности объявлен в Самарской области на понедельник из-за метели</w:t>
      </w:r>
    </w:p>
    <w:p>
      <w:pPr>
        <w:pStyle w:val="aff4"/>
        <w:keepLines/>
        <w:rPr>
          <w:rFonts w:ascii="Times New Roman" w:cs="Times New Roman" w:hAnsi="Times New Roman"/>
          <w:sz w:val="24"/>
        </w:rPr>
      </w:pPr>
      <w:r>
        <w:rPr>
          <w:rFonts w:ascii="Times New Roman" w:cs="Times New Roman" w:hAnsi="Times New Roman"/>
          <w:sz w:val="24"/>
        </w:rPr>
        <w:t xml:space="preserve">Видимость составит 500‑1000 м. Как сообщает ГУ МЧС по Самарской области со ссылкой на данные ФГБУ «Приволжское УГМС», утром и днем 15 января местами по области ожидается усиление южного ветра, порывы 15–20 м/с, метель при видимости 500‑1000 м. В связи с этим в регионе объявлен желтый уровень погодной опасности.  </w:t>
      </w:r>
      <w:hyperlink r:id="rId179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Объявлена повышенная опасность из-за сильного ветра</w:t>
      </w:r>
    </w:p>
    <w:p>
      <w:pPr>
        <w:pStyle w:val="aff4"/>
        <w:keepLines/>
        <w:rPr>
          <w:rFonts w:ascii="Times New Roman" w:cs="Times New Roman" w:hAnsi="Times New Roman"/>
          <w:sz w:val="24"/>
        </w:rPr>
      </w:pPr>
      <w:r>
        <w:rPr>
          <w:rFonts w:ascii="Times New Roman" w:cs="Times New Roman" w:hAnsi="Times New Roman"/>
          <w:sz w:val="24"/>
        </w:rPr>
        <w:t>Пресс-служба Главного управления Министерства по чрезвычайным ситуациям РФ по Саратовской области предупреждает о предстоящем усилении южного ветра 15 января.</w:t>
      </w:r>
    </w:p>
    <w:p>
      <w:pPr>
        <w:pStyle w:val="aff4"/>
        <w:keepLines/>
        <w:rPr>
          <w:rFonts w:ascii="Times New Roman" w:cs="Times New Roman" w:hAnsi="Times New Roman"/>
          <w:sz w:val="24"/>
        </w:rPr>
      </w:pPr>
      <w:r>
        <w:rPr>
          <w:rFonts w:ascii="Times New Roman" w:cs="Times New Roman" w:hAnsi="Times New Roman"/>
          <w:sz w:val="24"/>
        </w:rPr>
        <w:t xml:space="preserve">"Порывы ветра в некоторых районах могут достигать 17-22 метров в секунду, а в Саратове ветер будет достигать 15-20 метров в секунду, сопровождаясь метелью", - говорится в сообщении. </w:t>
      </w:r>
      <w:hyperlink r:id="rId1797" w:history="1">
        <w:r>
          <w:rPr>
            <w:rStyle w:val="a5"/>
            <w:rFonts w:ascii="Times New Roman" w:cs="Times New Roman" w:hAnsi="Times New Roman"/>
            <w:sz w:val="24"/>
          </w:rPr>
          <w:t>МК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Горели пластиковая обшивка и жир: пожар в ТРЦ «7 Звезд» в Волгограде прокомментировало МЧС</w:t>
      </w:r>
    </w:p>
    <w:p>
      <w:pPr>
        <w:pStyle w:val="aff4"/>
        <w:keepLines/>
        <w:rPr>
          <w:rFonts w:ascii="Times New Roman" w:cs="Times New Roman" w:hAnsi="Times New Roman"/>
          <w:sz w:val="24"/>
        </w:rPr>
      </w:pPr>
      <w:r>
        <w:rPr>
          <w:rFonts w:ascii="Times New Roman" w:cs="Times New Roman" w:hAnsi="Times New Roman"/>
          <w:sz w:val="24"/>
        </w:rPr>
        <w:t>По информации ГУ МЧС России по региону, вызов поступил в 13:17.</w:t>
      </w:r>
    </w:p>
    <w:p>
      <w:pPr>
        <w:pStyle w:val="aff4"/>
        <w:keepLines/>
        <w:rPr>
          <w:rFonts w:ascii="Times New Roman" w:cs="Times New Roman" w:hAnsi="Times New Roman"/>
          <w:sz w:val="24"/>
        </w:rPr>
      </w:pPr>
      <w:r>
        <w:rPr>
          <w:rFonts w:ascii="Times New Roman" w:cs="Times New Roman" w:hAnsi="Times New Roman"/>
          <w:sz w:val="24"/>
        </w:rPr>
        <w:t xml:space="preserve">— Произошло оплавление пластиковой обшивки внутри помещения на площади 1 кв. м., и в металлической коробе вентиляции жировые отложения на площади 4 погонных метра.  </w:t>
      </w:r>
      <w:hyperlink r:id="rId1798" w:history="1">
        <w:r>
          <w:rPr>
            <w:rStyle w:val="a5"/>
            <w:rFonts w:ascii="Times New Roman" w:cs="Times New Roman" w:hAnsi="Times New Roman"/>
            <w:sz w:val="24"/>
          </w:rPr>
          <w:t>Городской портал.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Калужской области не разъехались два автолюбителя</w:t>
      </w:r>
    </w:p>
    <w:p>
      <w:pPr>
        <w:pStyle w:val="aff4"/>
        <w:keepLines/>
        <w:rPr>
          <w:rFonts w:ascii="Times New Roman" w:cs="Times New Roman" w:hAnsi="Times New Roman"/>
          <w:sz w:val="24"/>
        </w:rPr>
      </w:pPr>
      <w:r>
        <w:rPr>
          <w:rFonts w:ascii="Times New Roman" w:cs="Times New Roman" w:hAnsi="Times New Roman"/>
          <w:sz w:val="24"/>
        </w:rPr>
        <w:t>Сотрудники МЧС сообщают, что Opel Zafira и ВАЗ-2107 столкнулись в 10:40 на улице Воровского в Кирове.</w:t>
      </w:r>
    </w:p>
    <w:p>
      <w:pPr>
        <w:pStyle w:val="aff4"/>
        <w:keepLines/>
        <w:rPr>
          <w:rFonts w:ascii="Times New Roman" w:cs="Times New Roman" w:hAnsi="Times New Roman"/>
          <w:sz w:val="24"/>
        </w:rPr>
      </w:pPr>
      <w:r>
        <w:rPr>
          <w:rFonts w:ascii="Times New Roman" w:cs="Times New Roman" w:hAnsi="Times New Roman"/>
          <w:sz w:val="24"/>
        </w:rPr>
        <w:t xml:space="preserve">В ДТП пострадало несколько человек. На месте ликвидировали последствия аварии четыре специалиста и спецтехника. </w:t>
      </w:r>
      <w:hyperlink r:id="rId1799" w:history="1">
        <w:r>
          <w:rPr>
            <w:rStyle w:val="a5"/>
            <w:rFonts w:ascii="Times New Roman" w:cs="Times New Roman" w:hAnsi="Times New Roman"/>
            <w:sz w:val="24"/>
          </w:rPr>
          <w:t>Телерадиокомпания "Ника"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показал видео с руинами склада Wildberries после пожара в Шушарах</w:t>
      </w:r>
    </w:p>
    <w:p>
      <w:pPr>
        <w:pStyle w:val="aff4"/>
        <w:keepLines/>
        <w:rPr>
          <w:rFonts w:ascii="Times New Roman" w:cs="Times New Roman" w:hAnsi="Times New Roman"/>
          <w:sz w:val="24"/>
        </w:rPr>
      </w:pPr>
      <w:r>
        <w:rPr>
          <w:rFonts w:ascii="Times New Roman" w:cs="Times New Roman" w:hAnsi="Times New Roman"/>
          <w:sz w:val="24"/>
        </w:rPr>
        <w:t>Ранее в МЧС сообщили, что пожарные ликвидировали открытое горение. Огнеборцы занимаются проливкой и разборкой конструкций.</w:t>
      </w:r>
    </w:p>
    <w:p>
      <w:pPr>
        <w:pStyle w:val="aff4"/>
        <w:keepLines/>
        <w:rPr>
          <w:rFonts w:ascii="Times New Roman" w:cs="Times New Roman" w:hAnsi="Times New Roman"/>
          <w:sz w:val="24"/>
        </w:rPr>
      </w:pPr>
      <w:r>
        <w:rPr>
          <w:rFonts w:ascii="Times New Roman" w:cs="Times New Roman" w:hAnsi="Times New Roman"/>
          <w:sz w:val="24"/>
        </w:rPr>
        <w:t xml:space="preserve">Как сообщал Лайф, пожар на складе Wildberries в Санкт-Петербурге начался утром 13 января.  </w:t>
      </w:r>
      <w:hyperlink r:id="rId1800"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Детская сборная Главного управления завоевала «серебро» на соревнованиях Дальневосточного федерального округа</w:t>
      </w:r>
    </w:p>
    <w:p>
      <w:pPr>
        <w:pStyle w:val="aff4"/>
        <w:keepLines/>
        <w:rPr>
          <w:rFonts w:ascii="Times New Roman" w:cs="Times New Roman" w:hAnsi="Times New Roman"/>
          <w:sz w:val="24"/>
        </w:rPr>
      </w:pPr>
      <w:r>
        <w:rPr>
          <w:rFonts w:ascii="Times New Roman" w:cs="Times New Roman" w:hAnsi="Times New Roman"/>
          <w:sz w:val="24"/>
        </w:rPr>
        <w:t>В общекомандном зачете команда Забайкальского края завоевала серебряные медали.</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Забайкальскому краю от всей души поздравляет юных спортсменов и желает им дальнейших побед! </w:t>
      </w:r>
      <w:hyperlink r:id="rId1801" w:history="1">
        <w:r>
          <w:rPr>
            <w:rStyle w:val="a5"/>
            <w:rFonts w:ascii="Times New Roman" w:cs="Times New Roman" w:hAnsi="Times New Roman"/>
            <w:sz w:val="24"/>
          </w:rPr>
          <w:t>BezFormata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эвакуировали торговый центр из-за возгорания</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торговом центре Волгограда днем 14 января. В воскресенье, 14 января, в 13.17 в дежурную часть ГУ МЧС по Волгоградской области поступил вызов о возгорании. </w:t>
      </w:r>
      <w:hyperlink r:id="rId1802"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Кимрах пожарные спасли из горящего дома рыжего котенка</w:t>
      </w:r>
    </w:p>
    <w:p>
      <w:pPr>
        <w:pStyle w:val="aff4"/>
        <w:keepLines/>
        <w:rPr>
          <w:rFonts w:ascii="Times New Roman" w:cs="Times New Roman" w:hAnsi="Times New Roman"/>
          <w:sz w:val="24"/>
        </w:rPr>
      </w:pPr>
      <w:r>
        <w:rPr>
          <w:rFonts w:ascii="Times New Roman" w:cs="Times New Roman" w:hAnsi="Times New Roman"/>
          <w:sz w:val="24"/>
        </w:rPr>
        <w:t>Сотрудники МЧС не только ликвидировали пожар, но и вытащили из него маленького рыжего котенка. Среди жильцов дома пострадавших нет.</w:t>
      </w:r>
    </w:p>
    <w:p>
      <w:pPr>
        <w:pStyle w:val="aff4"/>
        <w:keepLines/>
        <w:rPr>
          <w:rFonts w:ascii="Times New Roman" w:cs="Times New Roman" w:hAnsi="Times New Roman"/>
          <w:sz w:val="24"/>
        </w:rPr>
      </w:pPr>
      <w:r>
        <w:rPr>
          <w:rFonts w:ascii="Times New Roman" w:cs="Times New Roman" w:hAnsi="Times New Roman"/>
          <w:sz w:val="24"/>
        </w:rPr>
        <w:t xml:space="preserve">Предварительной причиной возгорания стало нарушение правил пожарной безопасности при эксплуатации печного оборудования. </w:t>
      </w:r>
      <w:hyperlink r:id="rId1803" w:history="1">
        <w:r>
          <w:rPr>
            <w:rStyle w:val="a5"/>
            <w:rFonts w:ascii="Times New Roman" w:cs="Times New Roman" w:hAnsi="Times New Roman"/>
            <w:sz w:val="24"/>
          </w:rPr>
          <w:t>ГТРК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о злоупотреблении полномочиями из-за пожара на складе Wildberries в Петербурге. Его тушили 30 часов</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открытое горение на складе Wildberries уже потушили. На это потребовалось больше 30 часов. Сейчас на месте пожара «проводится проливка и разборка конструкций». </w:t>
      </w:r>
      <w:hyperlink r:id="rId1804" w:history="1">
        <w:r>
          <w:rPr>
            <w:rStyle w:val="a5"/>
            <w:rFonts w:ascii="Times New Roman" w:cs="Times New Roman" w:hAnsi="Times New Roman"/>
            <w:sz w:val="24"/>
          </w:rPr>
          <w:t>Meduza.io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Ленинском районе в сгоревшем гараже нашли тело неизвестного</w:t>
      </w:r>
    </w:p>
    <w:p>
      <w:pPr>
        <w:pStyle w:val="aff4"/>
        <w:keepLines/>
        <w:rPr>
          <w:rFonts w:ascii="Times New Roman" w:cs="Times New Roman" w:hAnsi="Times New Roman"/>
          <w:sz w:val="24"/>
        </w:rPr>
      </w:pPr>
      <w:r>
        <w:rPr>
          <w:rFonts w:ascii="Times New Roman" w:cs="Times New Roman" w:hAnsi="Times New Roman"/>
          <w:sz w:val="24"/>
        </w:rPr>
        <w:t xml:space="preserve">Сегодня в Ленинском районе Саратова на пожаре погиб человек. Об этом сообщает региональное ГУ МЧС. </w:t>
      </w:r>
      <w:hyperlink r:id="rId180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эвакуировали торговый центр из-за возгорания</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торговом центре Волгограда днем 14 января. В воскресенье, 14 января, в 13.17 в дежурную часть ГУ МЧС по Волгоградской области поступил сигнал о возгорании. В ТЦ «Семь звезд» произошло оплавление пластиковой обшивки внутри помещения на площади 1 кв. м, также в металлическом коробе вентиляции загорелись жировые отложения. </w:t>
      </w:r>
      <w:hyperlink r:id="rId1806" w:history="1">
        <w:r>
          <w:rPr>
            <w:rStyle w:val="a5"/>
            <w:rFonts w:ascii="Times New Roman" w:cs="Times New Roman" w:hAnsi="Times New Roman"/>
            <w:sz w:val="24"/>
          </w:rPr>
          <w:t>Волгоградская 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Амурский спасатель рассказал, как правильно окунаться в прорубь и избежать неочевидных опасностей</w:t>
      </w:r>
    </w:p>
    <w:p>
      <w:pPr>
        <w:pStyle w:val="aff4"/>
        <w:keepLines/>
        <w:rPr>
          <w:rFonts w:ascii="Times New Roman" w:cs="Times New Roman" w:hAnsi="Times New Roman"/>
          <w:sz w:val="24"/>
        </w:rPr>
      </w:pPr>
      <w:r>
        <w:rPr>
          <w:rFonts w:ascii="Times New Roman" w:cs="Times New Roman" w:hAnsi="Times New Roman"/>
          <w:sz w:val="24"/>
        </w:rPr>
        <w:t xml:space="preserve">Купаться надо в специально оборудованных местах, где организовано дежурство спасателей, инспекторов ГИМС, врачей скорой помощи, установлены палатки или есть места для переодевания. </w:t>
      </w:r>
      <w:hyperlink r:id="rId1807" w:history="1">
        <w:r>
          <w:rPr>
            <w:rStyle w:val="a5"/>
            <w:rFonts w:ascii="Times New Roman" w:cs="Times New Roman" w:hAnsi="Times New Roman"/>
            <w:sz w:val="24"/>
          </w:rPr>
          <w:t>Гид Благовещенска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Ленинском районе в сгоревшем гараже нашли тело неизвестного</w:t>
      </w:r>
    </w:p>
    <w:p>
      <w:pPr>
        <w:pStyle w:val="aff4"/>
        <w:keepLines/>
        <w:rPr>
          <w:rFonts w:ascii="Times New Roman" w:cs="Times New Roman" w:hAnsi="Times New Roman"/>
          <w:sz w:val="24"/>
        </w:rPr>
      </w:pPr>
      <w:r>
        <w:rPr>
          <w:rFonts w:ascii="Times New Roman" w:cs="Times New Roman" w:hAnsi="Times New Roman"/>
          <w:sz w:val="24"/>
        </w:rPr>
        <w:t>Об этом сообщает региональное ГУ МЧС.</w:t>
      </w:r>
    </w:p>
    <w:p>
      <w:pPr>
        <w:pStyle w:val="aff4"/>
        <w:keepLines/>
        <w:rPr>
          <w:rFonts w:ascii="Times New Roman" w:cs="Times New Roman" w:hAnsi="Times New Roman"/>
          <w:sz w:val="24"/>
        </w:rPr>
      </w:pPr>
      <w:r>
        <w:rPr>
          <w:rFonts w:ascii="Times New Roman" w:cs="Times New Roman" w:hAnsi="Times New Roman"/>
          <w:sz w:val="24"/>
        </w:rPr>
        <w:t xml:space="preserve">В 16.32 поступила информация, что на улице Майской в поселке Жасминный (ГСК "Строитель") загорелся кирпичный гараж. В 16.56 пожар был ликвидирован. </w:t>
      </w:r>
      <w:hyperlink r:id="rId1808" w:history="1">
        <w:r>
          <w:rPr>
            <w:rStyle w:val="a5"/>
            <w:rFonts w:ascii="Times New Roman" w:cs="Times New Roman" w:hAnsi="Times New Roman"/>
            <w:sz w:val="24"/>
          </w:rPr>
          <w:t>ИА "Взгляд-Инфо"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До сих пор неизвестно, откуда начался пожар в «Астории»</w:t>
      </w:r>
    </w:p>
    <w:p>
      <w:pPr>
        <w:pStyle w:val="aff4"/>
        <w:keepLines/>
        <w:rPr>
          <w:rFonts w:ascii="Times New Roman" w:cs="Times New Roman" w:hAnsi="Times New Roman"/>
          <w:sz w:val="24"/>
        </w:rPr>
      </w:pPr>
      <w:r>
        <w:rPr>
          <w:rFonts w:ascii="Times New Roman" w:cs="Times New Roman" w:hAnsi="Times New Roman"/>
          <w:sz w:val="24"/>
        </w:rPr>
        <w:t>Об этом корреспонденту «БИЗНЕС Online» на месте ЧП сообщил один из сотрудников МЧС.</w:t>
      </w:r>
    </w:p>
    <w:p>
      <w:pPr>
        <w:pStyle w:val="aff4"/>
        <w:keepLines/>
        <w:rPr>
          <w:rFonts w:ascii="Times New Roman" w:cs="Times New Roman" w:hAnsi="Times New Roman"/>
          <w:sz w:val="24"/>
        </w:rPr>
      </w:pPr>
      <w:r>
        <w:rPr>
          <w:rFonts w:ascii="Times New Roman" w:cs="Times New Roman" w:hAnsi="Times New Roman"/>
          <w:sz w:val="24"/>
        </w:rPr>
        <w:t xml:space="preserve">Также он рассказал, что пожар потушен, здание проливают.  </w:t>
      </w:r>
      <w:hyperlink r:id="rId180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Спасатель из Башкирии: «Чаще всего пожары происходят в праздники и в ночное время»</w:t>
      </w:r>
    </w:p>
    <w:p>
      <w:pPr>
        <w:pStyle w:val="aff4"/>
        <w:keepLines/>
        <w:rPr>
          <w:rFonts w:ascii="Times New Roman" w:cs="Times New Roman" w:hAnsi="Times New Roman"/>
          <w:sz w:val="24"/>
        </w:rPr>
      </w:pPr>
      <w:r>
        <w:rPr>
          <w:rFonts w:ascii="Times New Roman" w:cs="Times New Roman" w:hAnsi="Times New Roman"/>
          <w:sz w:val="24"/>
        </w:rPr>
        <w:t xml:space="preserve">А как непросто под Новый год приходится работникам экстренных ведомств, рассказал руководитель филиала Центрального отряда противопожарной службы Госкомитета РБ по чрезвычайным ситуациям Линар Марданов. </w:t>
      </w:r>
      <w:hyperlink r:id="rId1810" w:history="1">
        <w:r>
          <w:rPr>
            <w:rStyle w:val="a5"/>
            <w:rFonts w:ascii="Times New Roman" w:cs="Times New Roman" w:hAnsi="Times New Roman"/>
            <w:sz w:val="24"/>
          </w:rPr>
          <w:t>МК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торговом центре Уфы сработала пожарная сигнализация</w:t>
      </w:r>
    </w:p>
    <w:p>
      <w:pPr>
        <w:pStyle w:val="aff4"/>
        <w:keepLines/>
        <w:rPr>
          <w:rFonts w:ascii="Times New Roman" w:cs="Times New Roman" w:hAnsi="Times New Roman"/>
          <w:sz w:val="24"/>
        </w:rPr>
      </w:pPr>
      <w:r>
        <w:rPr>
          <w:rFonts w:ascii="Times New Roman" w:cs="Times New Roman" w:hAnsi="Times New Roman"/>
          <w:sz w:val="24"/>
        </w:rPr>
        <w:t>Всех вывели, кого-то не достригли в детской парикмахерской», – говорит девушка, которая ходила с семьей в контактный зоопарк.</w:t>
      </w:r>
    </w:p>
    <w:p>
      <w:pPr>
        <w:pStyle w:val="aff4"/>
        <w:keepLines/>
        <w:rPr>
          <w:rFonts w:ascii="Times New Roman" w:cs="Times New Roman" w:hAnsi="Times New Roman"/>
          <w:sz w:val="24"/>
        </w:rPr>
      </w:pPr>
      <w:r>
        <w:rPr>
          <w:rFonts w:ascii="Times New Roman" w:cs="Times New Roman" w:hAnsi="Times New Roman"/>
          <w:sz w:val="24"/>
        </w:rPr>
        <w:t xml:space="preserve">Она сообщила, что уже приехали две пожарные машины. В МЧС пока не прокомментировали ситуацию. </w:t>
      </w:r>
      <w:hyperlink r:id="rId1811" w:history="1">
        <w:r>
          <w:rPr>
            <w:rStyle w:val="a5"/>
            <w:rFonts w:ascii="Times New Roman" w:cs="Times New Roman" w:hAnsi="Times New Roman"/>
            <w:sz w:val="24"/>
          </w:rPr>
          <w:t>UfaTime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открытое горение в казанском отеле «Астория»</w:t>
      </w:r>
    </w:p>
    <w:p>
      <w:pPr>
        <w:pStyle w:val="aff4"/>
        <w:keepLines/>
        <w:rPr>
          <w:rFonts w:ascii="Times New Roman" w:cs="Times New Roman" w:hAnsi="Times New Roman"/>
          <w:sz w:val="24"/>
        </w:rPr>
      </w:pPr>
      <w:r>
        <w:rPr>
          <w:rFonts w:ascii="Times New Roman" w:cs="Times New Roman" w:hAnsi="Times New Roman"/>
          <w:sz w:val="24"/>
        </w:rPr>
        <w:t>В Казани ликвидировали открытое горение в мини-отеле «Астория», сообщили в МЧС России.</w:t>
      </w:r>
    </w:p>
    <w:p>
      <w:pPr>
        <w:pStyle w:val="aff4"/>
        <w:keepLines/>
        <w:rPr>
          <w:rFonts w:ascii="Times New Roman" w:cs="Times New Roman" w:hAnsi="Times New Roman"/>
          <w:sz w:val="24"/>
        </w:rPr>
      </w:pPr>
      <w:r>
        <w:rPr>
          <w:rFonts w:ascii="Times New Roman" w:cs="Times New Roman" w:hAnsi="Times New Roman"/>
          <w:sz w:val="24"/>
        </w:rPr>
        <w:t xml:space="preserve">Горела кровля двухэтажного здания с мансардой. Огонь локализовали на площади 930 квадратных метров в 16:14. Пострадавших нет. </w:t>
      </w:r>
      <w:hyperlink r:id="rId1812"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Мордино нашли тело мужчины в обгоревшем доме</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БНК в пресс-службе ГУ МЧС по Коми, сигнал о пожаре в частном жилом доме по улице Школьной поступил 13 января в 12:33. В ходе тушения пожарные обнаружили тело погибшего мужчины 1960 года рождения. </w:t>
      </w:r>
      <w:hyperlink r:id="rId181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в сгоревшем двухквартирном доме обнаружено тело 13-летней девочки</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ГУ МЧС России по Тюменской области, на место вызова реагировали 12 человек и 6 единиц техники. Они ликвидирован пожар в двухквартирном доме на площади 90 квадратных метров. </w:t>
      </w:r>
      <w:hyperlink r:id="rId1814" w:history="1">
        <w:r>
          <w:rPr>
            <w:rStyle w:val="a5"/>
            <w:rFonts w:ascii="Times New Roman" w:cs="Times New Roman" w:hAnsi="Times New Roman"/>
            <w:sz w:val="24"/>
          </w:rPr>
          <w:t>Провинция.ру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 кислородного баллона обрушил стены постройки в Воронежской области</w:t>
      </w:r>
    </w:p>
    <w:p>
      <w:pPr>
        <w:pStyle w:val="aff4"/>
        <w:keepLines/>
        <w:rPr>
          <w:rFonts w:ascii="Times New Roman" w:cs="Times New Roman" w:hAnsi="Times New Roman"/>
          <w:sz w:val="24"/>
        </w:rPr>
      </w:pPr>
      <w:r>
        <w:rPr>
          <w:rFonts w:ascii="Times New Roman" w:cs="Times New Roman" w:hAnsi="Times New Roman"/>
          <w:sz w:val="24"/>
        </w:rPr>
        <w:t>Опасный пожар в надворной постройке произошел сегодня в Борисоглебске, рассказали в ГУ МЧС по региону 14 января.</w:t>
      </w:r>
    </w:p>
    <w:p>
      <w:pPr>
        <w:pStyle w:val="aff4"/>
        <w:keepLines/>
        <w:rPr>
          <w:rFonts w:ascii="Times New Roman" w:cs="Times New Roman" w:hAnsi="Times New Roman"/>
          <w:sz w:val="24"/>
        </w:rPr>
      </w:pPr>
      <w:r>
        <w:rPr>
          <w:rFonts w:ascii="Times New Roman" w:cs="Times New Roman" w:hAnsi="Times New Roman"/>
          <w:sz w:val="24"/>
        </w:rPr>
        <w:t xml:space="preserve">Сообщение о загорании на улице Железнодорожной поступило в 11:35. На место выдвинулись два пожарных расчета – 8 человек. </w:t>
      </w:r>
      <w:hyperlink r:id="rId181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ОПЕРАТИВНЫЙ ЕЖЕДНЕВНЫЙ ПРОГНОЗ на 15 января 2024 года</w:t>
      </w:r>
    </w:p>
    <w:p>
      <w:pPr>
        <w:pStyle w:val="aff4"/>
        <w:keepLines/>
        <w:rPr>
          <w:rFonts w:ascii="Times New Roman" w:cs="Times New Roman" w:hAnsi="Times New Roman"/>
          <w:sz w:val="24"/>
        </w:rPr>
      </w:pPr>
      <w:r>
        <w:rPr>
          <w:rFonts w:ascii="Times New Roman" w:cs="Times New Roman" w:hAnsi="Times New Roman"/>
          <w:sz w:val="24"/>
        </w:rPr>
        <w:t xml:space="preserve">В соответствии с Постановлением Правительства Российской Федерации от 03.03.2017 № 252 организации и индивидуальные предприниматели, оказывающие услуги в сфере туризма, и туристы, осуществляющие самостоятельные путешествия, не позднее чем за 10 рабочих дней до начала путешествия обязаны информировать территориальный орган МЧС России по соответствующему субъекту Российской Федерации о маршрутах передвижения, проходящих по труднодоступной местности, водным, горным... </w:t>
      </w:r>
      <w:hyperlink r:id="rId1816" w:history="1">
        <w:r>
          <w:rPr>
            <w:rStyle w:val="a5"/>
            <w:rFonts w:ascii="Times New Roman" w:cs="Times New Roman" w:hAnsi="Times New Roman"/>
            <w:sz w:val="24"/>
          </w:rPr>
          <w:t>Гид Сыктывкара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сгоревшем гаража нашли тело неизвестного мужчины</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в половине пятого вечера. По информации регионального управления МЧС, горевший гараж располагался на территории ГСК «Строитель» на улице Майской. </w:t>
      </w:r>
      <w:hyperlink r:id="rId1817" w:history="1">
        <w:r>
          <w:rPr>
            <w:rStyle w:val="a5"/>
            <w:rFonts w:ascii="Times New Roman" w:cs="Times New Roman" w:hAnsi="Times New Roman"/>
            <w:sz w:val="24"/>
          </w:rPr>
          <w:t>ИА "Версия-Саратов"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Крыша гостиницы «Астория» горит в центре Казани</w:t>
      </w:r>
    </w:p>
    <w:p>
      <w:pPr>
        <w:pStyle w:val="aff4"/>
        <w:keepLines/>
        <w:rPr>
          <w:rFonts w:ascii="Times New Roman" w:cs="Times New Roman" w:hAnsi="Times New Roman"/>
          <w:sz w:val="24"/>
        </w:rPr>
      </w:pPr>
      <w:r>
        <w:rPr>
          <w:rFonts w:ascii="Times New Roman" w:cs="Times New Roman" w:hAnsi="Times New Roman"/>
          <w:sz w:val="24"/>
        </w:rPr>
        <w:t xml:space="preserve">Кровля двухэтажной гостиницы «Астория» на юго-востоке Казани загорелась в воскресенье после обеда, сообщает RT.В региональном управлении МЧС рассказа </w:t>
      </w:r>
      <w:hyperlink r:id="rId1818"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складе Wildberries под Санкт-Петербургом. Как это было</w:t>
      </w:r>
    </w:p>
    <w:p>
      <w:pPr>
        <w:pStyle w:val="aff4"/>
        <w:keepLines/>
        <w:rPr>
          <w:rFonts w:ascii="Times New Roman" w:cs="Times New Roman" w:hAnsi="Times New Roman"/>
          <w:sz w:val="24"/>
        </w:rPr>
      </w:pPr>
      <w:r>
        <w:rPr>
          <w:rFonts w:ascii="Times New Roman" w:cs="Times New Roman" w:hAnsi="Times New Roman"/>
          <w:sz w:val="24"/>
        </w:rPr>
        <w:t xml:space="preserve">В Пушкинском районе Санкт-Петербурга на складе Wildberries утром 13 января произошел крупный пожар — огонь сперва охватил 1 тыс. кв. метров, позже он распространился на 70 тыс. кв. метров. </w:t>
      </w:r>
      <w:hyperlink r:id="rId1819" w:history="1">
        <w:r>
          <w:rPr>
            <w:rStyle w:val="a5"/>
            <w:rFonts w:ascii="Times New Roman" w:cs="Times New Roman" w:hAnsi="Times New Roman"/>
            <w:sz w:val="24"/>
          </w:rPr>
          <w:t>Retailer.ru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после пожара в Шушарах осталось найти 66 занятых</w:t>
      </w:r>
    </w:p>
    <w:p>
      <w:pPr>
        <w:pStyle w:val="aff4"/>
        <w:keepLines/>
        <w:rPr>
          <w:rFonts w:ascii="Times New Roman" w:cs="Times New Roman" w:hAnsi="Times New Roman"/>
          <w:sz w:val="24"/>
        </w:rPr>
      </w:pPr>
      <w:r>
        <w:rPr>
          <w:rFonts w:ascii="Times New Roman" w:cs="Times New Roman" w:hAnsi="Times New Roman"/>
          <w:sz w:val="24"/>
        </w:rPr>
        <w:t xml:space="preserve">Компания Wildberries 14 января продолжает устанавливать связь с людьми, которые были на складе в Шушарах в момент начала пожара. Как сообщили «Фонтанке» в пресс-службе маркетплейса, осталось найти 66 занятых.  </w:t>
      </w:r>
      <w:hyperlink r:id="rId1820"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улице Воронова на такси упала опора освещения</w:t>
      </w:r>
    </w:p>
    <w:p>
      <w:pPr>
        <w:pStyle w:val="aff4"/>
        <w:keepLines/>
        <w:rPr>
          <w:rFonts w:ascii="Times New Roman" w:cs="Times New Roman" w:hAnsi="Times New Roman"/>
          <w:sz w:val="24"/>
        </w:rPr>
      </w:pPr>
      <w:r>
        <w:rPr>
          <w:rFonts w:ascii="Times New Roman" w:cs="Times New Roman" w:hAnsi="Times New Roman"/>
          <w:sz w:val="24"/>
        </w:rPr>
        <w:t xml:space="preserve">«МЧС уехали, а вот освещения на дороге до Окружной нет», - написала участница чата. «Кижеватова тоже погасили», - отметил другой автомобилист. Как рассказали сетевому изданию «ПензаИнформ» в правоохранительных органах, опора освещения упала на один автомобиль и задела другой.  </w:t>
      </w:r>
      <w:hyperlink r:id="rId1821"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Прокурор Тюменской области проведет проверку по факту пожара в котором погиб ребенок</w:t>
      </w:r>
    </w:p>
    <w:p>
      <w:pPr>
        <w:pStyle w:val="aff4"/>
        <w:keepLines/>
        <w:rPr>
          <w:rFonts w:ascii="Times New Roman" w:cs="Times New Roman" w:hAnsi="Times New Roman"/>
          <w:sz w:val="24"/>
        </w:rPr>
      </w:pPr>
      <w:r>
        <w:rPr>
          <w:rFonts w:ascii="Times New Roman" w:cs="Times New Roman" w:hAnsi="Times New Roman"/>
          <w:sz w:val="24"/>
        </w:rPr>
        <w:t xml:space="preserve">Сегодня 14 января в частном доме в селе Вагай Вагайского района произошел пожар, в результате которого погибла 13-летняя девочка. Причина пожара устанавливается. Прокурор Тюменской области Владислав Московских поручил прокурору Вагайского района провести проверку исполнения законодательства о профилактике безнадзорности и правонарушений несовершеннолетних, а также о противопожарной безопасности, сообщает прокуратура Тюменской области. </w:t>
      </w:r>
      <w:hyperlink r:id="rId1822" w:history="1">
        <w:r>
          <w:rPr>
            <w:rStyle w:val="a5"/>
            <w:rFonts w:ascii="Times New Roman" w:cs="Times New Roman" w:hAnsi="Times New Roman"/>
            <w:sz w:val="24"/>
          </w:rPr>
          <w:t>Tmn Sm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сгорел склад Wildberries</w:t>
      </w:r>
    </w:p>
    <w:p>
      <w:pPr>
        <w:pStyle w:val="aff4"/>
        <w:keepLines/>
        <w:rPr>
          <w:rFonts w:ascii="Times New Roman" w:cs="Times New Roman" w:hAnsi="Times New Roman"/>
          <w:sz w:val="24"/>
        </w:rPr>
      </w:pPr>
      <w:r>
        <w:rPr>
          <w:rFonts w:ascii="Times New Roman" w:cs="Times New Roman" w:hAnsi="Times New Roman"/>
          <w:sz w:val="24"/>
        </w:rPr>
        <w:t xml:space="preserve">В Шушарах сгорел склад Wildberries, пожар был крупный — площадь горения составила 70 тысяч квадартных метров. Это пятый — максимальный уровень сложности, сообщили в МЧС. </w:t>
      </w:r>
      <w:hyperlink r:id="rId1823"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Склад Wildeberries тушили всю ночь</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до сих пор работают на месте пожара склада Wildeberries в Шушарах. Предварительная причина — неисправность проводки в лифтовом оборудовании. Также рассматривались версии поджога (за несколько дней до этого там произошла массовая драка мигрантов) и неосторожного обращения с огнём.  </w:t>
      </w:r>
      <w:hyperlink r:id="rId1824"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человека погибли при пожаре в частном доме в селе Чемодановка</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региону, сообщение о возгорании на ул. Кузнецова поступило в 15:01. Дом выгорел по всей своей площади в 81 кв. метр. Пожар локализовали в 15:45. </w:t>
      </w:r>
      <w:hyperlink r:id="rId1825" w:history="1">
        <w:r>
          <w:rPr>
            <w:rStyle w:val="a5"/>
            <w:rFonts w:ascii="Times New Roman" w:cs="Times New Roman" w:hAnsi="Times New Roman"/>
            <w:sz w:val="24"/>
          </w:rPr>
          <w:t>АиФ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ДТП на "встречке" в Калужской области погибла женщина, пострадали взрослые и дети</w:t>
      </w:r>
    </w:p>
    <w:p>
      <w:pPr>
        <w:pStyle w:val="aff4"/>
        <w:keepLines/>
        <w:rPr>
          <w:rFonts w:ascii="Times New Roman" w:cs="Times New Roman" w:hAnsi="Times New Roman"/>
          <w:sz w:val="24"/>
        </w:rPr>
      </w:pPr>
      <w:r>
        <w:rPr>
          <w:rFonts w:ascii="Times New Roman" w:cs="Times New Roman" w:hAnsi="Times New Roman"/>
          <w:sz w:val="24"/>
        </w:rPr>
        <w:t>В результате аварии погибла пассажирка "Нивы Шевроле", пострадали 5 человек: водитель японского автомобиля и два пассажира, а также двое детей 5 и 7 лет, ехавшие в "Ниве".</w:t>
      </w:r>
    </w:p>
    <w:p>
      <w:pPr>
        <w:pStyle w:val="aff4"/>
        <w:keepLines/>
        <w:rPr>
          <w:rFonts w:ascii="Times New Roman" w:cs="Times New Roman" w:hAnsi="Times New Roman"/>
          <w:sz w:val="24"/>
        </w:rPr>
      </w:pPr>
      <w:r>
        <w:rPr>
          <w:rFonts w:ascii="Times New Roman" w:cs="Times New Roman" w:hAnsi="Times New Roman"/>
          <w:sz w:val="24"/>
        </w:rPr>
        <w:t>Пострадавших доставили в больницу.</w:t>
      </w:r>
    </w:p>
    <w:p>
      <w:pPr>
        <w:pStyle w:val="aff4"/>
        <w:keepLines/>
        <w:rPr>
          <w:rFonts w:ascii="Times New Roman" w:cs="Times New Roman" w:hAnsi="Times New Roman"/>
          <w:sz w:val="24"/>
        </w:rPr>
      </w:pPr>
      <w:r>
        <w:rPr>
          <w:rFonts w:ascii="Times New Roman" w:cs="Times New Roman" w:hAnsi="Times New Roman"/>
          <w:sz w:val="24"/>
        </w:rPr>
        <w:t xml:space="preserve">Фото УМВД и МЧС по Калужской области. </w:t>
      </w:r>
      <w:hyperlink r:id="rId1826" w:history="1">
        <w:r>
          <w:rPr>
            <w:rStyle w:val="a5"/>
            <w:rFonts w:ascii="Times New Roman" w:cs="Times New Roman" w:hAnsi="Times New Roman"/>
            <w:sz w:val="24"/>
          </w:rPr>
          <w:t>Kaluga-poisk.ru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сгоревшем гараже нашли тело неизвестного</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поселке Жасминный на улице Майской - в ГСК "Строитель" вспыхнул кирпичный гараж.На тушение выезжали 2 пожарных расчета. При работе на объекте специалисты обнаружили труп человека, его личность устанавливается.  </w:t>
      </w:r>
      <w:hyperlink r:id="rId1827" w:history="1">
        <w:r>
          <w:rPr>
            <w:rStyle w:val="a5"/>
            <w:rFonts w:ascii="Times New Roman" w:cs="Times New Roman" w:hAnsi="Times New Roman"/>
            <w:sz w:val="24"/>
          </w:rPr>
          <w:t>ИА "СаратовБизнесКонсалтинг"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человека стали жертвами пожара в частном доме в Пензенской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частном доме поступило спасателям днем, 14 января. "В результате пожара обнаружены тела троих погибших", — сообщила пресс-служба регионального главка МЧС. Что могло стать причиной возгорания не уточняется.  </w:t>
      </w:r>
      <w:hyperlink r:id="rId1828"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Сгоревший дотла склад Wildberries в Петербурге сняли с коптера</w:t>
      </w:r>
    </w:p>
    <w:p>
      <w:pPr>
        <w:pStyle w:val="aff4"/>
        <w:keepLines/>
        <w:rPr>
          <w:rFonts w:ascii="Times New Roman" w:cs="Times New Roman" w:hAnsi="Times New Roman"/>
          <w:sz w:val="24"/>
        </w:rPr>
      </w:pPr>
      <w:r>
        <w:rPr>
          <w:rFonts w:ascii="Times New Roman" w:cs="Times New Roman" w:hAnsi="Times New Roman"/>
          <w:sz w:val="24"/>
        </w:rPr>
        <w:t>Огнеборцы через несколько часов сообщили о локализации горения на 70 тыс. кв. м и об обрушении на площади 50 тыс. кв. м.</w:t>
      </w:r>
    </w:p>
    <w:p>
      <w:pPr>
        <w:pStyle w:val="aff4"/>
        <w:keepLines/>
        <w:rPr>
          <w:rFonts w:ascii="Times New Roman" w:cs="Times New Roman" w:hAnsi="Times New Roman"/>
          <w:sz w:val="24"/>
        </w:rPr>
      </w:pPr>
      <w:r>
        <w:rPr>
          <w:rFonts w:ascii="Times New Roman" w:cs="Times New Roman" w:hAnsi="Times New Roman"/>
          <w:sz w:val="24"/>
        </w:rPr>
        <w:t xml:space="preserve">К утру 14 января ранг пожара снизили до первого.  </w:t>
      </w:r>
      <w:hyperlink r:id="rId1829"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Кировские пожарные просят гадать на Святки с осторожностью</w:t>
      </w:r>
    </w:p>
    <w:p>
      <w:pPr>
        <w:pStyle w:val="aff4"/>
        <w:keepLines/>
        <w:rPr>
          <w:rFonts w:ascii="Times New Roman" w:cs="Times New Roman" w:hAnsi="Times New Roman"/>
          <w:sz w:val="24"/>
        </w:rPr>
      </w:pPr>
      <w:r>
        <w:rPr>
          <w:rFonts w:ascii="Times New Roman" w:cs="Times New Roman" w:hAnsi="Times New Roman"/>
          <w:sz w:val="24"/>
        </w:rPr>
        <w:t>Служба МЧС по Кировской области напомнила об основных правилах пожарной безопасности в процессе гадания.</w:t>
      </w:r>
    </w:p>
    <w:p>
      <w:pPr>
        <w:pStyle w:val="aff4"/>
        <w:keepLines/>
        <w:rPr>
          <w:rFonts w:ascii="Times New Roman" w:cs="Times New Roman" w:hAnsi="Times New Roman"/>
          <w:sz w:val="24"/>
        </w:rPr>
      </w:pPr>
      <w:r>
        <w:rPr>
          <w:rFonts w:ascii="Times New Roman" w:cs="Times New Roman" w:hAnsi="Times New Roman"/>
          <w:sz w:val="24"/>
        </w:rPr>
        <w:t xml:space="preserve">Так, чтобы избежать возгорания, следует располагать свечи вдали от предметов, которые легко воспламеняются.  </w:t>
      </w:r>
      <w:hyperlink r:id="rId1830" w:history="1">
        <w:r>
          <w:rPr>
            <w:rStyle w:val="a5"/>
            <w:rFonts w:ascii="Times New Roman" w:cs="Times New Roman" w:hAnsi="Times New Roman"/>
            <w:sz w:val="24"/>
          </w:rPr>
          <w:t>Вятка-на-Сети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опубликовало прогноз погоды на 15 января в Рязанской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Морозы отступят, а метель усилится </w:t>
      </w:r>
      <w:hyperlink r:id="rId1831"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опубликовало прогноз погоды на 15 января в Рязанской области</w:t>
      </w:r>
    </w:p>
    <w:p>
      <w:pPr>
        <w:pStyle w:val="aff4"/>
        <w:keepLines/>
        <w:rPr>
          <w:rFonts w:ascii="Times New Roman" w:cs="Times New Roman" w:hAnsi="Times New Roman"/>
          <w:sz w:val="24"/>
        </w:rPr>
      </w:pPr>
      <w:r>
        <w:rPr>
          <w:rFonts w:ascii="Times New Roman" w:cs="Times New Roman" w:hAnsi="Times New Roman"/>
          <w:sz w:val="24"/>
        </w:rPr>
        <w:t>15 января в Рязанской области ожидается метель и до -2 градусов</w:t>
      </w:r>
    </w:p>
    <w:p>
      <w:pPr>
        <w:pStyle w:val="aff4"/>
        <w:keepLines/>
        <w:rPr>
          <w:rFonts w:ascii="Times New Roman" w:cs="Times New Roman" w:hAnsi="Times New Roman"/>
          <w:sz w:val="24"/>
        </w:rPr>
      </w:pPr>
      <w:r>
        <w:rPr>
          <w:rFonts w:ascii="Times New Roman" w:cs="Times New Roman" w:hAnsi="Times New Roman"/>
          <w:sz w:val="24"/>
        </w:rPr>
        <w:t xml:space="preserve">Морозы отступят, а метель усилится. По данным синоптиков, 15 января 2024 года в Рязанской области температура воздуха ночью составит -18...-13 градусов.  </w:t>
      </w:r>
      <w:hyperlink r:id="rId1832" w:history="1">
        <w:r>
          <w:rPr>
            <w:rStyle w:val="a5"/>
            <w:rFonts w:ascii="Times New Roman" w:cs="Times New Roman" w:hAnsi="Times New Roman"/>
            <w:sz w:val="24"/>
          </w:rPr>
          <w:t>МК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Смоленщину возвращается потепление</w:t>
      </w:r>
    </w:p>
    <w:p>
      <w:pPr>
        <w:pStyle w:val="aff4"/>
        <w:keepLines/>
        <w:rPr>
          <w:rFonts w:ascii="Times New Roman" w:cs="Times New Roman" w:hAnsi="Times New Roman"/>
          <w:sz w:val="24"/>
        </w:rPr>
      </w:pPr>
      <w:r>
        <w:rPr>
          <w:rFonts w:ascii="Times New Roman" w:cs="Times New Roman" w:hAnsi="Times New Roman"/>
          <w:sz w:val="24"/>
        </w:rPr>
        <w:t xml:space="preserve">На дорогах сохранится гололедица, местами слабая метель.— Ветер будет переменчивый южный и юго-западный со скоростью 7-12 м/с. Температура воздуха по области: ночью -11°C…-6°C, а местами и до — 16°C, днем -5°C…0°C. В Смоленске ночью столбики термометров замрут у отметок -8°C…-6°C, днем же потеплеет до -2°C…0°C, — сообщило ГУ МЧС России по Смоленской области.Атмосферное давление 730 мм рт.  </w:t>
      </w:r>
      <w:hyperlink r:id="rId1833" w:history="1">
        <w:r>
          <w:rPr>
            <w:rStyle w:val="a5"/>
            <w:rFonts w:ascii="Times New Roman" w:cs="Times New Roman" w:hAnsi="Times New Roman"/>
            <w:sz w:val="24"/>
          </w:rPr>
          <w:t>Smoldaily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Транскавказская магистраль открылась для движения большегрузов</w:t>
      </w:r>
    </w:p>
    <w:p>
      <w:pPr>
        <w:pStyle w:val="aff4"/>
        <w:keepLines/>
        <w:rPr>
          <w:rFonts w:ascii="Times New Roman" w:cs="Times New Roman" w:hAnsi="Times New Roman"/>
          <w:sz w:val="24"/>
        </w:rPr>
      </w:pPr>
      <w:r>
        <w:rPr>
          <w:rFonts w:ascii="Times New Roman" w:cs="Times New Roman" w:hAnsi="Times New Roman"/>
          <w:sz w:val="24"/>
        </w:rPr>
        <w:t xml:space="preserve">Движение большегрузов по Транскавказской магистрали, соединяющей Россию с Южной Осетией, вновь восстановлено. Об сообщило МЧС по Южной Осетии в своем Telegram-канале. </w:t>
      </w:r>
      <w:hyperlink r:id="rId183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открытое горение в мини-отеле в Казани</w:t>
      </w:r>
    </w:p>
    <w:p>
      <w:pPr>
        <w:pStyle w:val="aff4"/>
        <w:keepLines/>
        <w:rPr>
          <w:rFonts w:ascii="Times New Roman" w:cs="Times New Roman" w:hAnsi="Times New Roman"/>
          <w:sz w:val="24"/>
        </w:rPr>
      </w:pPr>
      <w:r>
        <w:rPr>
          <w:rFonts w:ascii="Times New Roman" w:cs="Times New Roman" w:hAnsi="Times New Roman"/>
          <w:sz w:val="24"/>
        </w:rPr>
        <w:t>Об этом 14 января сообщила пресс-служба МЧС в своем Telegram-канале.</w:t>
      </w:r>
    </w:p>
    <w:p>
      <w:pPr>
        <w:pStyle w:val="aff4"/>
        <w:keepLines/>
        <w:rPr>
          <w:rFonts w:ascii="Times New Roman" w:cs="Times New Roman" w:hAnsi="Times New Roman"/>
          <w:sz w:val="24"/>
        </w:rPr>
      </w:pPr>
      <w:r>
        <w:rPr>
          <w:rFonts w:ascii="Times New Roman" w:cs="Times New Roman" w:hAnsi="Times New Roman"/>
          <w:sz w:val="24"/>
        </w:rPr>
        <w:t>Информация о причине возгорания не приводится.</w:t>
      </w:r>
    </w:p>
    <w:p>
      <w:pPr>
        <w:pStyle w:val="aff4"/>
        <w:keepLines/>
        <w:rPr>
          <w:rFonts w:ascii="Times New Roman" w:cs="Times New Roman" w:hAnsi="Times New Roman"/>
          <w:sz w:val="24"/>
        </w:rPr>
      </w:pPr>
      <w:r>
        <w:rPr>
          <w:rFonts w:ascii="Times New Roman" w:cs="Times New Roman" w:hAnsi="Times New Roman"/>
          <w:sz w:val="24"/>
        </w:rPr>
        <w:t xml:space="preserve">Пожар в гостинице произошел ранее в этот день.  </w:t>
      </w:r>
      <w:hyperlink r:id="rId183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открытое горение в мини-отеле в Казани</w:t>
      </w:r>
    </w:p>
    <w:p>
      <w:pPr>
        <w:pStyle w:val="aff4"/>
        <w:keepLines/>
        <w:rPr>
          <w:rFonts w:ascii="Times New Roman" w:cs="Times New Roman" w:hAnsi="Times New Roman"/>
          <w:sz w:val="24"/>
        </w:rPr>
      </w:pPr>
      <w:r>
        <w:rPr>
          <w:rFonts w:ascii="Times New Roman" w:cs="Times New Roman" w:hAnsi="Times New Roman"/>
          <w:sz w:val="24"/>
        </w:rPr>
        <w:t xml:space="preserve">Пожарные ликвидировали открытое горение в казанском мини-отеле «Астория» в Казани. Об этом 14 января сообщила пресс-служба МЧС в своем Telegram-канале. </w:t>
      </w:r>
      <w:hyperlink r:id="rId1836"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Жасминный в сгоревшем гараже обнаружили труп мужчины</w:t>
      </w:r>
    </w:p>
    <w:p>
      <w:pPr>
        <w:pStyle w:val="aff4"/>
        <w:keepLines/>
        <w:rPr>
          <w:rFonts w:ascii="Times New Roman" w:cs="Times New Roman" w:hAnsi="Times New Roman"/>
          <w:sz w:val="24"/>
        </w:rPr>
      </w:pPr>
      <w:r>
        <w:rPr>
          <w:rFonts w:ascii="Times New Roman" w:cs="Times New Roman" w:hAnsi="Times New Roman"/>
          <w:sz w:val="24"/>
        </w:rPr>
        <w:t>Сегодня, 14 января, в 16:32 на пульт "01" поступило сообщение о пожаре в гаражном кооперативе в поселке Жасминный. Об этом журналисту телеканала "Саратов 24" сообщили в региональном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возгорание произошло на улице Майской в гаражном кооперативе "Строитель". </w:t>
      </w:r>
      <w:hyperlink r:id="rId1837" w:history="1">
        <w:r>
          <w:rPr>
            <w:rStyle w:val="a5"/>
            <w:rFonts w:ascii="Times New Roman" w:cs="Times New Roman" w:hAnsi="Times New Roman"/>
            <w:sz w:val="24"/>
          </w:rPr>
          <w:t>Саратов24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может дозвониться до 80 сотрудников, работавших на сгоревшем складе</w:t>
      </w:r>
    </w:p>
    <w:p>
      <w:pPr>
        <w:pStyle w:val="aff4"/>
        <w:keepLines/>
        <w:rPr>
          <w:rFonts w:ascii="Times New Roman" w:cs="Times New Roman" w:hAnsi="Times New Roman"/>
          <w:sz w:val="24"/>
        </w:rPr>
      </w:pPr>
      <w:r>
        <w:rPr>
          <w:rFonts w:ascii="Times New Roman" w:cs="Times New Roman" w:hAnsi="Times New Roman"/>
          <w:sz w:val="24"/>
        </w:rPr>
        <w:t xml:space="preserve">На данный момент компания Wildberries не может установить связь с 80 своими сотрудниками, которые должны были находиться на складе в поселке Шушарах, когда там начался пожар.  </w:t>
      </w:r>
      <w:hyperlink r:id="rId1838" w:history="1">
        <w:r>
          <w:rPr>
            <w:rStyle w:val="a5"/>
            <w:rFonts w:ascii="Times New Roman" w:cs="Times New Roman" w:hAnsi="Times New Roman"/>
            <w:sz w:val="24"/>
          </w:rPr>
          <w:t>КоммерсантЪ.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Известны причины срочной эвакуации из ТЦ в Уфе</w:t>
      </w:r>
    </w:p>
    <w:p>
      <w:pPr>
        <w:pStyle w:val="aff4"/>
        <w:keepLines/>
        <w:rPr>
          <w:rFonts w:ascii="Times New Roman" w:cs="Times New Roman" w:hAnsi="Times New Roman"/>
          <w:sz w:val="24"/>
        </w:rPr>
      </w:pPr>
      <w:r>
        <w:rPr>
          <w:rFonts w:ascii="Times New Roman" w:cs="Times New Roman" w:hAnsi="Times New Roman"/>
          <w:sz w:val="24"/>
        </w:rPr>
        <w:t>На месте полиция и МЧС, – рассказал свидетель случившегося.</w:t>
      </w:r>
    </w:p>
    <w:p>
      <w:pPr>
        <w:pStyle w:val="aff4"/>
        <w:keepLines/>
        <w:rPr>
          <w:rFonts w:ascii="Times New Roman" w:cs="Times New Roman" w:hAnsi="Times New Roman"/>
          <w:sz w:val="24"/>
        </w:rPr>
      </w:pPr>
      <w:r>
        <w:rPr>
          <w:rFonts w:ascii="Times New Roman" w:cs="Times New Roman" w:hAnsi="Times New Roman"/>
          <w:sz w:val="24"/>
        </w:rPr>
        <w:t xml:space="preserve">В МЧС Башкирии прокомментировали, что причиной стала ложная сработка автоматической пожарной сигнализации. С места ЧП эвакуировали 500 человек, среди которых было 100 детей.  </w:t>
      </w:r>
      <w:hyperlink r:id="rId1839" w:history="1">
        <w:r>
          <w:rPr>
            <w:rStyle w:val="a5"/>
            <w:rFonts w:ascii="Times New Roman" w:cs="Times New Roman" w:hAnsi="Times New Roman"/>
            <w:sz w:val="24"/>
          </w:rPr>
          <w:t>КП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До сих пор неизвестно, откуда начался пожар в «Астории»</w:t>
      </w:r>
    </w:p>
    <w:p>
      <w:pPr>
        <w:pStyle w:val="aff4"/>
        <w:keepLines/>
        <w:rPr>
          <w:rFonts w:ascii="Times New Roman" w:cs="Times New Roman" w:hAnsi="Times New Roman"/>
          <w:sz w:val="24"/>
        </w:rPr>
      </w:pPr>
      <w:r>
        <w:rPr>
          <w:rFonts w:ascii="Times New Roman" w:cs="Times New Roman" w:hAnsi="Times New Roman"/>
          <w:sz w:val="24"/>
        </w:rPr>
        <w:t>Об этом корреспонденту «БИЗНЕС Online» на месте ЧП сообщил один из сотрудников МЧС.</w:t>
      </w:r>
    </w:p>
    <w:p>
      <w:pPr>
        <w:pStyle w:val="aff4"/>
        <w:keepLines/>
        <w:rPr>
          <w:rFonts w:ascii="Times New Roman" w:cs="Times New Roman" w:hAnsi="Times New Roman"/>
          <w:sz w:val="24"/>
        </w:rPr>
      </w:pPr>
      <w:r>
        <w:rPr>
          <w:rFonts w:ascii="Times New Roman" w:cs="Times New Roman" w:hAnsi="Times New Roman"/>
          <w:sz w:val="24"/>
        </w:rPr>
        <w:t xml:space="preserve">Также он рассказал, что пожар потушен, здание проливают, но добавил, что время от времени снова разгораются балки.  </w:t>
      </w:r>
      <w:hyperlink r:id="rId1840" w:history="1">
        <w:r>
          <w:rPr>
            <w:rStyle w:val="a5"/>
            <w:rFonts w:ascii="Times New Roman" w:cs="Times New Roman" w:hAnsi="Times New Roman"/>
            <w:sz w:val="24"/>
          </w:rPr>
          <w:t>BezFormata Болгар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потушили пожар в гостинице «Астория»</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Напомним, инцидент произошел на улице Павлюхина, 112 А. Загорелась кровля здания. При пожаре никто не пострадал, площадь возгорания составила более 900 «квадратов». </w:t>
      </w:r>
      <w:hyperlink r:id="rId1841" w:history="1">
        <w:r>
          <w:rPr>
            <w:rStyle w:val="a5"/>
            <w:rFonts w:ascii="Times New Roman" w:cs="Times New Roman" w:hAnsi="Times New Roman"/>
            <w:sz w:val="24"/>
          </w:rPr>
          <w:t>ГТРК "Татарстан"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Ночной пожар в Стрелецкой балке высветил проблемы хаотичной застройки Севастополя</w:t>
      </w:r>
    </w:p>
    <w:p>
      <w:pPr>
        <w:pStyle w:val="aff4"/>
        <w:keepLines/>
        <w:rPr>
          <w:rFonts w:ascii="Times New Roman" w:cs="Times New Roman" w:hAnsi="Times New Roman"/>
          <w:sz w:val="24"/>
        </w:rPr>
      </w:pPr>
      <w:r>
        <w:rPr>
          <w:rFonts w:ascii="Times New Roman" w:cs="Times New Roman" w:hAnsi="Times New Roman"/>
          <w:sz w:val="24"/>
        </w:rPr>
        <w:t xml:space="preserve">В ночь с 13 на 14 января в Севастополе произошёл пожар в районе Стрелецкой бухты. Снятое очевидцами видео было опубликовано в городских пабликах и телеграм-каналах. На записях видно, что по гололёду спецтехнике было довольно трудно добраться до места. </w:t>
      </w:r>
      <w:hyperlink r:id="rId1842" w:history="1">
        <w:r>
          <w:rPr>
            <w:rStyle w:val="a5"/>
            <w:rFonts w:ascii="Times New Roman" w:cs="Times New Roman" w:hAnsi="Times New Roman"/>
            <w:sz w:val="24"/>
          </w:rPr>
          <w:t>ForPost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Wildberries: Ущерб 10 миллиардов, слёзы Бакальчук, иск от сотрудницы, надышавшейся ядами</w:t>
      </w:r>
    </w:p>
    <w:p>
      <w:pPr>
        <w:pStyle w:val="aff4"/>
        <w:keepLines/>
        <w:rPr>
          <w:rFonts w:ascii="Times New Roman" w:cs="Times New Roman" w:hAnsi="Times New Roman"/>
          <w:sz w:val="24"/>
        </w:rPr>
      </w:pPr>
      <w:r>
        <w:rPr>
          <w:rFonts w:ascii="Times New Roman" w:cs="Times New Roman" w:hAnsi="Times New Roman"/>
          <w:sz w:val="24"/>
        </w:rPr>
        <w:t xml:space="preserve">Лишь во второй половине дня 14 января сотрудникам МЧС удалось полностью устранить открытое возгорание на складе Wildberries в Санкт-Петербурге — пожар начался утром 13 января.  </w:t>
      </w:r>
      <w:hyperlink r:id="rId1843" w:history="1">
        <w:r>
          <w:rPr>
            <w:rStyle w:val="a5"/>
            <w:rFonts w:ascii="Times New Roman" w:cs="Times New Roman" w:hAnsi="Times New Roman"/>
            <w:sz w:val="24"/>
          </w:rPr>
          <w:t>Агентство Деловой Информации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юге Астраханской области возникли перебои с холодным водоснабжением сел Икрянинского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Для устранения проблемы муниципалитет обратился в ГУ МЧС, откуда прислали водолазов, занявшихся очисткой водозабора. Примерно к 17:00 работы были завершены, и водоснабжение в Оранжереях было восстановлено. </w:t>
      </w:r>
      <w:hyperlink r:id="rId1844" w:history="1">
        <w:r>
          <w:rPr>
            <w:rStyle w:val="a5"/>
            <w:rFonts w:ascii="Times New Roman" w:cs="Times New Roman" w:hAnsi="Times New Roman"/>
            <w:sz w:val="24"/>
          </w:rPr>
          <w:t>Пункт-А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в Карелии подморозит до минус 27, днем мороз отступит</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регионального МЧС, 15 января в Карелии облачно. Ночью в большинстве районов ожидается снег, днем небольшой, местами умеренный снег. На дорогах гололедица.  </w:t>
      </w:r>
      <w:hyperlink r:id="rId184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Петербурге ликвидировали открытое горение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Спасатели ликвидировали открытое горение на складе Wildberries в Петербурге, сообщили в МЧС России. В Telegram-канале говорится, что огнеборцы МЧС Ро </w:t>
      </w:r>
      <w:hyperlink r:id="rId1846"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на улице Николая Островского горел автомобиль</w:t>
      </w:r>
    </w:p>
    <w:p>
      <w:pPr>
        <w:pStyle w:val="aff4"/>
        <w:keepLines/>
        <w:rPr>
          <w:rFonts w:ascii="Times New Roman" w:cs="Times New Roman" w:hAnsi="Times New Roman"/>
          <w:sz w:val="24"/>
        </w:rPr>
      </w:pPr>
      <w:r>
        <w:rPr>
          <w:rFonts w:ascii="Times New Roman" w:cs="Times New Roman" w:hAnsi="Times New Roman"/>
          <w:sz w:val="24"/>
        </w:rPr>
        <w:t>По сообщению пресс-службы ГУ МЧС по Астраханской области, 14 января в 15:00 на улице Николая Островского, 147, загорелся моторный отсек легкового автомобиля.</w:t>
      </w:r>
    </w:p>
    <w:p>
      <w:pPr>
        <w:pStyle w:val="aff4"/>
        <w:keepLines/>
        <w:rPr>
          <w:rFonts w:ascii="Times New Roman" w:cs="Times New Roman" w:hAnsi="Times New Roman"/>
          <w:sz w:val="24"/>
        </w:rPr>
      </w:pPr>
      <w:r>
        <w:rPr>
          <w:rFonts w:ascii="Times New Roman" w:cs="Times New Roman" w:hAnsi="Times New Roman"/>
          <w:sz w:val="24"/>
        </w:rPr>
        <w:t xml:space="preserve">От МЧС работали две единицы техники и восемь человек. Возгорание ликвидировано в 15:12. </w:t>
      </w:r>
      <w:hyperlink r:id="rId1847" w:history="1">
        <w:r>
          <w:rPr>
            <w:rStyle w:val="a5"/>
            <w:rFonts w:ascii="Times New Roman" w:cs="Times New Roman" w:hAnsi="Times New Roman"/>
            <w:sz w:val="24"/>
          </w:rPr>
          <w:t>А24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Алтайском крае снова перекрывают дороги — полный список</w:t>
      </w:r>
    </w:p>
    <w:p>
      <w:pPr>
        <w:pStyle w:val="aff4"/>
        <w:keepLines/>
        <w:rPr>
          <w:rFonts w:ascii="Times New Roman" w:cs="Times New Roman" w:hAnsi="Times New Roman"/>
          <w:sz w:val="24"/>
        </w:rPr>
      </w:pPr>
      <w:r>
        <w:rPr>
          <w:rFonts w:ascii="Times New Roman" w:cs="Times New Roman" w:hAnsi="Times New Roman"/>
          <w:sz w:val="24"/>
        </w:rPr>
        <w:t xml:space="preserve">В телеграм-канале краевого МЧС говорится, что на постах дежурят оперативно-спасательные группы. В Алтайском крае снова температурные перепады. Днем температура поднялась до +3, а к вечеру похолодало до -6.  </w:t>
      </w:r>
      <w:hyperlink r:id="rId1848" w:history="1">
        <w:r>
          <w:rPr>
            <w:rStyle w:val="a5"/>
            <w:rFonts w:ascii="Times New Roman" w:cs="Times New Roman" w:hAnsi="Times New Roman"/>
            <w:sz w:val="24"/>
          </w:rPr>
          <w:t>Городской портал. Барнаул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дороги перекрыли для большегрузов и автобусов в Алтайском крае</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МЧС.</w:t>
      </w:r>
    </w:p>
    <w:p>
      <w:pPr>
        <w:pStyle w:val="aff4"/>
        <w:keepLines/>
        <w:rPr>
          <w:rFonts w:ascii="Times New Roman" w:cs="Times New Roman" w:hAnsi="Times New Roman"/>
          <w:sz w:val="24"/>
        </w:rPr>
      </w:pPr>
      <w:r>
        <w:rPr>
          <w:rFonts w:ascii="Times New Roman" w:cs="Times New Roman" w:hAnsi="Times New Roman"/>
          <w:sz w:val="24"/>
        </w:rPr>
        <w:t>Ограничения действуют на трех участках:</w:t>
      </w:r>
    </w:p>
    <w:p>
      <w:pPr>
        <w:pStyle w:val="aff4"/>
        <w:keepLines/>
        <w:rPr>
          <w:rFonts w:ascii="Times New Roman" w:cs="Times New Roman" w:hAnsi="Times New Roman"/>
          <w:sz w:val="24"/>
        </w:rPr>
      </w:pPr>
      <w:r>
        <w:rPr>
          <w:rFonts w:ascii="Times New Roman" w:cs="Times New Roman" w:hAnsi="Times New Roman"/>
          <w:sz w:val="24"/>
        </w:rPr>
        <w:t xml:space="preserve">– А-322 на участке с 130-го по 288-й километр от г. Алейска до г. Рубцовска; </w:t>
      </w:r>
      <w:hyperlink r:id="rId1849"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«Почему над нами издеваются?»: в Волгограде целый район продолжает замерзать в обледенелых квартирах</w:t>
      </w:r>
    </w:p>
    <w:p>
      <w:pPr>
        <w:pStyle w:val="aff4"/>
        <w:keepLines/>
        <w:rPr>
          <w:rFonts w:ascii="Times New Roman" w:cs="Times New Roman" w:hAnsi="Times New Roman"/>
          <w:sz w:val="24"/>
        </w:rPr>
      </w:pPr>
      <w:r>
        <w:rPr>
          <w:rFonts w:ascii="Times New Roman" w:cs="Times New Roman" w:hAnsi="Times New Roman"/>
          <w:sz w:val="24"/>
        </w:rPr>
        <w:t>На место ЧП выезжал и генерал МЧС Николай Любавин. К утру 11 января чиновники отчитались о том, что тепло горожанам вернули.</w:t>
      </w:r>
    </w:p>
    <w:p>
      <w:pPr>
        <w:pStyle w:val="aff4"/>
        <w:keepLines/>
        <w:rPr>
          <w:rFonts w:ascii="Times New Roman" w:cs="Times New Roman" w:hAnsi="Times New Roman"/>
          <w:sz w:val="24"/>
        </w:rPr>
      </w:pPr>
      <w:r>
        <w:rPr>
          <w:rFonts w:ascii="Times New Roman" w:cs="Times New Roman" w:hAnsi="Times New Roman"/>
          <w:sz w:val="24"/>
        </w:rPr>
        <w:t xml:space="preserve">Кроме того, жалобы на холод в квартирах, где столбик термометра упал до +10о поступают от людей, проживающих в самых разных многоквартирных домах, как у Волги, так и в заполотновской части.  </w:t>
      </w:r>
      <w:hyperlink r:id="rId1850" w:history="1">
        <w:r>
          <w:rPr>
            <w:rStyle w:val="a5"/>
            <w:rFonts w:ascii="Times New Roman" w:cs="Times New Roman" w:hAnsi="Times New Roman"/>
            <w:sz w:val="24"/>
          </w:rPr>
          <w:t>В1.ру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Полково под Рязанью сгорел жилой дом</w:t>
      </w:r>
    </w:p>
    <w:p>
      <w:pPr>
        <w:pStyle w:val="aff4"/>
        <w:keepLines/>
        <w:rPr>
          <w:rFonts w:ascii="Times New Roman" w:cs="Times New Roman" w:hAnsi="Times New Roman"/>
          <w:sz w:val="24"/>
        </w:rPr>
      </w:pPr>
      <w:r>
        <w:rPr>
          <w:rFonts w:ascii="Times New Roman" w:cs="Times New Roman" w:hAnsi="Times New Roman"/>
          <w:sz w:val="24"/>
        </w:rPr>
        <w:t xml:space="preserve">По данным пресс-службы ГУ МЧС России по Рязанской области, сообщение о возгорании одноэтажного дома на улице Колхозной поступило 13 января в 18.10. На место происшествия выезжало 5 спецавтомобилей, 15 сотрудников МЧС. </w:t>
      </w:r>
      <w:hyperlink r:id="rId1851" w:history="1">
        <w:r>
          <w:rPr>
            <w:rStyle w:val="a5"/>
            <w:rFonts w:ascii="Times New Roman" w:cs="Times New Roman" w:hAnsi="Times New Roman"/>
            <w:sz w:val="24"/>
          </w:rPr>
          <w:t>РИА "7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жителей Красноярского края о неблагоприятных погодных условиях</w:t>
      </w:r>
    </w:p>
    <w:p>
      <w:pPr>
        <w:pStyle w:val="aff4"/>
        <w:keepLines/>
        <w:rPr>
          <w:rFonts w:ascii="Times New Roman" w:cs="Times New Roman" w:hAnsi="Times New Roman"/>
          <w:sz w:val="24"/>
        </w:rPr>
      </w:pPr>
      <w:r>
        <w:rPr>
          <w:rFonts w:ascii="Times New Roman" w:cs="Times New Roman" w:hAnsi="Times New Roman"/>
          <w:sz w:val="24"/>
        </w:rPr>
        <w:t>15 января в центральных и южных районах Красноярского края ожидается очень сильный ветер. Порывы ветра будут 15-20 м/с, местами до 30 м\с. Ожидается метель.</w:t>
      </w:r>
    </w:p>
    <w:p>
      <w:pPr>
        <w:pStyle w:val="aff4"/>
        <w:keepLines/>
        <w:rPr>
          <w:rFonts w:ascii="Times New Roman" w:cs="Times New Roman" w:hAnsi="Times New Roman"/>
          <w:sz w:val="24"/>
        </w:rPr>
      </w:pPr>
      <w:r>
        <w:rPr>
          <w:rFonts w:ascii="Times New Roman" w:cs="Times New Roman" w:hAnsi="Times New Roman"/>
          <w:sz w:val="24"/>
        </w:rPr>
        <w:t xml:space="preserve">В МЧС просят жителей не покидать дома без необходимости. </w:t>
      </w:r>
      <w:hyperlink r:id="rId1852" w:history="1">
        <w:r>
          <w:rPr>
            <w:rStyle w:val="a5"/>
            <w:rFonts w:ascii="Times New Roman" w:cs="Times New Roman" w:hAnsi="Times New Roman"/>
            <w:sz w:val="24"/>
          </w:rPr>
          <w:t>Голос Тюхтета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Три человека погибли в огне в Пензенской области</w:t>
      </w:r>
    </w:p>
    <w:p>
      <w:pPr>
        <w:pStyle w:val="aff4"/>
        <w:keepLines/>
        <w:rPr>
          <w:rFonts w:ascii="Times New Roman" w:cs="Times New Roman" w:hAnsi="Times New Roman"/>
          <w:sz w:val="24"/>
        </w:rPr>
      </w:pPr>
      <w:r>
        <w:rPr>
          <w:rFonts w:ascii="Times New Roman" w:cs="Times New Roman" w:hAnsi="Times New Roman"/>
          <w:sz w:val="24"/>
        </w:rPr>
        <w:t>Пожар в частном доме в Бессоновском районе Пензенской области унес жизни трех человек, сообщили в региональном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Огонь на улице Кузнецова в селе Чемодановка вспыхнул около 15:00 14 января.  </w:t>
      </w:r>
      <w:hyperlink r:id="rId185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об усилении ветра в Калининградской области 15 января</w:t>
      </w:r>
    </w:p>
    <w:p>
      <w:pPr>
        <w:pStyle w:val="aff4"/>
        <w:keepLines/>
        <w:rPr>
          <w:rFonts w:ascii="Times New Roman" w:cs="Times New Roman" w:hAnsi="Times New Roman"/>
          <w:sz w:val="24"/>
        </w:rPr>
      </w:pPr>
      <w:r>
        <w:rPr>
          <w:rFonts w:ascii="Times New Roman" w:cs="Times New Roman" w:hAnsi="Times New Roman"/>
          <w:sz w:val="24"/>
        </w:rPr>
        <w:t xml:space="preserve">МЧС Калининградской области предупреждает жителей региона об усилении ветра в понедельник, 15 января </w:t>
      </w:r>
      <w:hyperlink r:id="rId1854"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предупреждает об усилении ветра в Калининградской области 15 января</w:t>
      </w:r>
    </w:p>
    <w:p>
      <w:pPr>
        <w:pStyle w:val="aff4"/>
        <w:keepLines/>
        <w:rPr>
          <w:rFonts w:ascii="Times New Roman" w:cs="Times New Roman" w:hAnsi="Times New Roman"/>
          <w:sz w:val="24"/>
        </w:rPr>
      </w:pPr>
      <w:r>
        <w:rPr>
          <w:rFonts w:ascii="Times New Roman" w:cs="Times New Roman" w:hAnsi="Times New Roman"/>
          <w:sz w:val="24"/>
        </w:rPr>
        <w:t>МЧС Калининградской области предупреждает жителей региона об усилении ветра в понедельник, 15 января. Порывы могут достигать 17 м/с.</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МЧС Калининградской области, на протяжении всего дня в регионе будет сохраняться облачность.  </w:t>
      </w:r>
      <w:hyperlink r:id="rId1855" w:history="1">
        <w:r>
          <w:rPr>
            <w:rStyle w:val="a5"/>
            <w:rFonts w:ascii="Times New Roman" w:cs="Times New Roman" w:hAnsi="Times New Roman"/>
            <w:sz w:val="24"/>
          </w:rPr>
          <w:t>МК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известно о пожаре в мини-отеле «Астория» в Казани</w:t>
      </w:r>
    </w:p>
    <w:p>
      <w:pPr>
        <w:pStyle w:val="aff4"/>
        <w:keepLines/>
        <w:rPr>
          <w:rFonts w:ascii="Times New Roman" w:cs="Times New Roman" w:hAnsi="Times New Roman"/>
          <w:sz w:val="24"/>
        </w:rPr>
      </w:pPr>
      <w:r>
        <w:rPr>
          <w:rFonts w:ascii="Times New Roman" w:cs="Times New Roman" w:hAnsi="Times New Roman"/>
          <w:sz w:val="24"/>
        </w:rPr>
        <w:t>В Казани днем 14 января начался пожар в здании на Павлюхина, 112а, где расположены банкетный зал и мини-отель «Астория».</w:t>
      </w:r>
    </w:p>
    <w:p>
      <w:pPr>
        <w:pStyle w:val="aff4"/>
        <w:keepLines/>
        <w:rPr>
          <w:rFonts w:ascii="Times New Roman" w:cs="Times New Roman" w:hAnsi="Times New Roman"/>
          <w:sz w:val="24"/>
        </w:rPr>
      </w:pPr>
      <w:r>
        <w:rPr>
          <w:rFonts w:ascii="Times New Roman" w:cs="Times New Roman" w:hAnsi="Times New Roman"/>
          <w:sz w:val="24"/>
        </w:rPr>
        <w:t xml:space="preserve">Пожарные подразделения оперативно организовали работу звеньев газодымозащитной службы для эвакуации людей из здания.  </w:t>
      </w:r>
      <w:hyperlink r:id="rId1856"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Погода в Удмуртии 15 января – облачно с прояснениями</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Главного управления МЧС России по Удмуртии со ссылкой на региональный Гидрометцентр.</w:t>
      </w:r>
    </w:p>
    <w:p>
      <w:pPr>
        <w:pStyle w:val="aff4"/>
        <w:keepLines/>
        <w:rPr>
          <w:rFonts w:ascii="Times New Roman" w:cs="Times New Roman" w:hAnsi="Times New Roman"/>
          <w:sz w:val="24"/>
        </w:rPr>
      </w:pPr>
      <w:r>
        <w:rPr>
          <w:rFonts w:ascii="Times New Roman" w:cs="Times New Roman" w:hAnsi="Times New Roman"/>
          <w:sz w:val="24"/>
        </w:rPr>
        <w:t xml:space="preserve">Ветер ночью юго-западный 7-12 м/с, днем южный 9-14 м/с. На дорогах гололедица. </w:t>
      </w:r>
      <w:hyperlink r:id="rId1857" w:history="1">
        <w:r>
          <w:rPr>
            <w:rStyle w:val="a5"/>
            <w:rFonts w:ascii="Times New Roman" w:cs="Times New Roman" w:hAnsi="Times New Roman"/>
            <w:sz w:val="24"/>
          </w:rPr>
          <w:t>ИА "Удмуртия"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обещают ленинградцам 15 января - снег, гололед на дорогах, ночью до -21</w:t>
      </w:r>
    </w:p>
    <w:p>
      <w:pPr>
        <w:pStyle w:val="aff4"/>
        <w:keepLines/>
        <w:rPr>
          <w:rFonts w:ascii="Times New Roman" w:cs="Times New Roman" w:hAnsi="Times New Roman"/>
          <w:sz w:val="24"/>
        </w:rPr>
      </w:pPr>
      <w:r>
        <w:rPr>
          <w:rFonts w:ascii="Times New Roman" w:cs="Times New Roman" w:hAnsi="Times New Roman"/>
          <w:sz w:val="24"/>
        </w:rPr>
        <w:t>Телеграм-канал МЧС Ленинградской области сообщает о погоде в регионе 15 января.</w:t>
      </w:r>
    </w:p>
    <w:p>
      <w:pPr>
        <w:pStyle w:val="aff4"/>
        <w:keepLines/>
        <w:rPr>
          <w:rFonts w:ascii="Times New Roman" w:cs="Times New Roman" w:hAnsi="Times New Roman"/>
          <w:sz w:val="24"/>
        </w:rPr>
      </w:pPr>
      <w:r>
        <w:rPr>
          <w:rFonts w:ascii="Times New Roman" w:cs="Times New Roman" w:hAnsi="Times New Roman"/>
          <w:sz w:val="24"/>
        </w:rPr>
        <w:t xml:space="preserve">15 января в Ленобласти - облачная с прояснениями погода. Небольшой, местами умеренный снег. </w:t>
      </w:r>
      <w:hyperlink r:id="rId1858" w:history="1">
        <w:r>
          <w:rPr>
            <w:rStyle w:val="a5"/>
            <w:rFonts w:ascii="Times New Roman" w:cs="Times New Roman" w:hAnsi="Times New Roman"/>
            <w:sz w:val="24"/>
          </w:rPr>
          <w:t>Кингисепп-сегодня.рф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одном из торговых центров Уфы сработала пожарная сигнализация: эвакуировали около 500 человек</w:t>
      </w:r>
    </w:p>
    <w:p>
      <w:pPr>
        <w:pStyle w:val="aff4"/>
        <w:keepLines/>
        <w:rPr>
          <w:rFonts w:ascii="Times New Roman" w:cs="Times New Roman" w:hAnsi="Times New Roman"/>
          <w:sz w:val="24"/>
        </w:rPr>
      </w:pPr>
      <w:r>
        <w:rPr>
          <w:rFonts w:ascii="Times New Roman" w:cs="Times New Roman" w:hAnsi="Times New Roman"/>
          <w:sz w:val="24"/>
        </w:rPr>
        <w:t xml:space="preserve">Сегодня, 14 января, из лайфстайл центра «Башкирия» в Уфе эвакуировали около 500 человек, в том числе 100 детей. Как пояснили в пресс-службе МЧС России по РБ, причиной стала ложная сработка автоматической пожарной сигнализации. Погибших, пострадавших нет. </w:t>
      </w:r>
      <w:hyperlink r:id="rId185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Рабочая неделя в Самарской области начнется с новой метели&lt;br&gt;Граждан попросили по возможности не выходить на улицу</w:t>
      </w:r>
    </w:p>
    <w:p>
      <w:pPr>
        <w:pStyle w:val="aff4"/>
        <w:keepLines/>
        <w:rPr>
          <w:rFonts w:ascii="Times New Roman" w:cs="Times New Roman" w:hAnsi="Times New Roman"/>
          <w:sz w:val="24"/>
        </w:rPr>
      </w:pPr>
      <w:r>
        <w:rPr>
          <w:rFonts w:ascii="Times New Roman" w:cs="Times New Roman" w:hAnsi="Times New Roman"/>
          <w:sz w:val="24"/>
        </w:rPr>
        <w:t>На дорогах местами снежные заносы, —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Спасатели также напомнили несколько правил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по возможности не выходите на улицу; </w:t>
      </w:r>
      <w:hyperlink r:id="rId1860" w:history="1">
        <w:r>
          <w:rPr>
            <w:rStyle w:val="a5"/>
            <w:rFonts w:ascii="Times New Roman" w:cs="Times New Roman" w:hAnsi="Times New Roman"/>
            <w:sz w:val="24"/>
          </w:rPr>
          <w:t>63.RU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Опубликовано видео с места пожара склада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Спасателям удалось ликвидировать открытое горение на складе Wildberries более чем через сутки после начала пожара. Склад загорелся ранним утром 13 января. В 04:20 по московскому времени сработала первая сигнализация.  </w:t>
      </w:r>
      <w:hyperlink r:id="rId1861"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13-летняя девочка погибла на пожаре в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Сегодня, 14 января, утром в селе Вагай Вагайского муниципального района случился пожар в двухквартирном жилом доме на улице Блюхера. Во время разбора и проливки конструкций было обнаружено тело ребенка. </w:t>
      </w:r>
      <w:hyperlink r:id="rId1862"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Чемодановке погибли дети 7 и 18 лет</w:t>
      </w:r>
    </w:p>
    <w:p>
      <w:pPr>
        <w:pStyle w:val="aff4"/>
        <w:keepLines/>
        <w:rPr>
          <w:rFonts w:ascii="Times New Roman" w:cs="Times New Roman" w:hAnsi="Times New Roman"/>
          <w:sz w:val="24"/>
        </w:rPr>
      </w:pPr>
      <w:r>
        <w:rPr>
          <w:rFonts w:ascii="Times New Roman" w:cs="Times New Roman" w:hAnsi="Times New Roman"/>
          <w:sz w:val="24"/>
        </w:rPr>
        <w:t xml:space="preserve">«На месте пожара находится начальник ГУ МЧС России по Пензенской области Дмитрий Козлов, дознаватели, испытательная пожарная лаборатория. Устанавливаются все обстоятельства произошедшего», - сообщили в пресс-службе регионального ГУ МЧС РФ. </w:t>
      </w:r>
      <w:hyperlink r:id="rId1863" w:history="1">
        <w:r>
          <w:rPr>
            <w:rStyle w:val="a5"/>
            <w:rFonts w:ascii="Times New Roman" w:cs="Times New Roman" w:hAnsi="Times New Roman"/>
            <w:sz w:val="24"/>
          </w:rPr>
          <w:t>Penzainform.ru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Чебоксарах на парковке около торгового центра загорелся микроавтобус</w:t>
      </w:r>
    </w:p>
    <w:p>
      <w:pPr>
        <w:pStyle w:val="aff4"/>
        <w:keepLines/>
        <w:rPr>
          <w:rFonts w:ascii="Times New Roman" w:cs="Times New Roman" w:hAnsi="Times New Roman"/>
          <w:sz w:val="24"/>
        </w:rPr>
      </w:pPr>
      <w:r>
        <w:rPr>
          <w:rFonts w:ascii="Times New Roman" w:cs="Times New Roman" w:hAnsi="Times New Roman"/>
          <w:sz w:val="24"/>
        </w:rPr>
        <w:t>Очевидцы немедленно вызвали сотрудников МЧС.</w:t>
      </w:r>
    </w:p>
    <w:p>
      <w:pPr>
        <w:pStyle w:val="aff4"/>
        <w:keepLines/>
        <w:rPr>
          <w:rFonts w:ascii="Times New Roman" w:cs="Times New Roman" w:hAnsi="Times New Roman"/>
          <w:sz w:val="24"/>
        </w:rPr>
      </w:pPr>
      <w:r>
        <w:rPr>
          <w:rFonts w:ascii="Times New Roman" w:cs="Times New Roman" w:hAnsi="Times New Roman"/>
          <w:sz w:val="24"/>
        </w:rPr>
        <w:t xml:space="preserve">"В салоне был огонь. Потом сильный дым пошел.  </w:t>
      </w:r>
      <w:hyperlink r:id="rId1864" w:history="1">
        <w:r>
          <w:rPr>
            <w:rStyle w:val="a5"/>
            <w:rFonts w:ascii="Times New Roman" w:cs="Times New Roman" w:hAnsi="Times New Roman"/>
            <w:sz w:val="24"/>
          </w:rPr>
          <w:t>Городской портал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Чемодановке при пожаре погибли три человека, в том числе 7-летний мальчик</w:t>
      </w:r>
    </w:p>
    <w:p>
      <w:pPr>
        <w:pStyle w:val="aff4"/>
        <w:keepLines/>
        <w:rPr>
          <w:rFonts w:ascii="Times New Roman" w:cs="Times New Roman" w:hAnsi="Times New Roman"/>
          <w:sz w:val="24"/>
        </w:rPr>
      </w:pPr>
      <w:r>
        <w:rPr>
          <w:rFonts w:ascii="Times New Roman" w:cs="Times New Roman" w:hAnsi="Times New Roman"/>
          <w:sz w:val="24"/>
        </w:rPr>
        <w:t xml:space="preserve">— На месте пожара находится начальник главного управления МЧС России по Пензенской области Дмитрий Козлов, дознаватели, испытательная пожарная лаборатория. Устанавливаются все обстоятельства произошедшего, — рассказали в пресс-службе ведомства. </w:t>
      </w:r>
      <w:hyperlink r:id="rId1865" w:history="1">
        <w:r>
          <w:rPr>
            <w:rStyle w:val="a5"/>
            <w:rFonts w:ascii="Times New Roman" w:cs="Times New Roman" w:hAnsi="Times New Roman"/>
            <w:sz w:val="24"/>
          </w:rPr>
          <w:t>Пензенская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Чемодановке при пожаре погибли три человека, в том числе 7-летний мальчик</w:t>
      </w:r>
    </w:p>
    <w:p>
      <w:pPr>
        <w:pStyle w:val="aff4"/>
        <w:keepLines/>
        <w:rPr>
          <w:rFonts w:ascii="Times New Roman" w:cs="Times New Roman" w:hAnsi="Times New Roman"/>
          <w:sz w:val="24"/>
        </w:rPr>
      </w:pPr>
      <w:r>
        <w:rPr>
          <w:rFonts w:ascii="Times New Roman" w:cs="Times New Roman" w:hAnsi="Times New Roman"/>
          <w:sz w:val="24"/>
        </w:rPr>
        <w:t xml:space="preserve">— На месте пожара находится начальник главного управления МЧС России по Пензенской области Дмитрий Козлов, дознаватели, испытательная пожарная лаборатория. Устанавливаются все обстоятельства произошедшего, — рассказали в пресс-службе ведомства. </w:t>
      </w:r>
      <w:hyperlink r:id="rId1866"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Башкирия отправила ещё один гуманитарный конвой в Палестину</w:t>
      </w:r>
    </w:p>
    <w:p>
      <w:pPr>
        <w:pStyle w:val="aff4"/>
        <w:keepLines/>
        <w:rPr>
          <w:rFonts w:ascii="Times New Roman" w:cs="Times New Roman" w:hAnsi="Times New Roman"/>
          <w:sz w:val="24"/>
        </w:rPr>
      </w:pPr>
      <w:r>
        <w:rPr>
          <w:rFonts w:ascii="Times New Roman" w:cs="Times New Roman" w:hAnsi="Times New Roman"/>
          <w:sz w:val="24"/>
        </w:rPr>
        <w:t>Далее на самолете МЧС груз будет доставлен в Египет.</w:t>
      </w:r>
    </w:p>
    <w:p>
      <w:pPr>
        <w:pStyle w:val="aff4"/>
        <w:keepLines/>
        <w:rPr>
          <w:rFonts w:ascii="Times New Roman" w:cs="Times New Roman" w:hAnsi="Times New Roman"/>
          <w:sz w:val="24"/>
        </w:rPr>
      </w:pPr>
      <w:r>
        <w:rPr>
          <w:rFonts w:ascii="Times New Roman" w:cs="Times New Roman" w:hAnsi="Times New Roman"/>
          <w:sz w:val="24"/>
        </w:rPr>
        <w:t xml:space="preserve">Ранее из республики в Палестину был отправлен гуманитарный груз весом 10 тонн, он уже дошел до адресатов. </w:t>
      </w:r>
      <w:hyperlink r:id="rId1867"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произошел пожар на крыше гостиницы на площади 936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МЧС России сообщило, что пожарные ликвидировали открытое горение на крыше гостиницы «Астория» в Казани. Огонь охватил 936 кв. м. «В Татарстане огнеборцы МЧС России ликвидировали открытое горение»,— говорится в сообщении министерства в Telegram-канале. </w:t>
      </w:r>
      <w:hyperlink r:id="rId1868"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торговом центре Уфы сработала пожарная сигнализация</w:t>
      </w:r>
    </w:p>
    <w:p>
      <w:pPr>
        <w:pStyle w:val="aff4"/>
        <w:keepLines/>
        <w:rPr>
          <w:rFonts w:ascii="Times New Roman" w:cs="Times New Roman" w:hAnsi="Times New Roman"/>
          <w:sz w:val="24"/>
        </w:rPr>
      </w:pPr>
      <w:r>
        <w:rPr>
          <w:rFonts w:ascii="Times New Roman" w:cs="Times New Roman" w:hAnsi="Times New Roman"/>
          <w:sz w:val="24"/>
        </w:rPr>
        <w:t xml:space="preserve">В МЧС сообщили, что это была ложная тревога. Погибших и пострадавших нет. Эвакуированы около 500 человек, в том числе 100 детей. </w:t>
      </w:r>
      <w:hyperlink r:id="rId1869"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Среди погибших в пожаре в Чемодановке был один ребенок</w:t>
      </w:r>
    </w:p>
    <w:p>
      <w:pPr>
        <w:pStyle w:val="aff4"/>
        <w:keepLines/>
        <w:rPr>
          <w:rFonts w:ascii="Times New Roman" w:cs="Times New Roman" w:hAnsi="Times New Roman"/>
          <w:sz w:val="24"/>
        </w:rPr>
      </w:pPr>
      <w:r>
        <w:rPr>
          <w:rFonts w:ascii="Times New Roman" w:cs="Times New Roman" w:hAnsi="Times New Roman"/>
          <w:sz w:val="24"/>
        </w:rPr>
        <w:t>Подробности пожара в Чемодановке рассказали представители ГУ МЧС России по Пензенской области. Стало известно, кто именно погиб в огне.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ведомства, это 66-летняя женщина, 18-летний молодой человек и 7-летний мальчик.  </w:t>
      </w:r>
      <w:hyperlink r:id="rId1870" w:history="1">
        <w:r>
          <w:rPr>
            <w:rStyle w:val="a5"/>
            <w:rFonts w:ascii="Times New Roman" w:cs="Times New Roman" w:hAnsi="Times New Roman"/>
            <w:sz w:val="24"/>
          </w:rPr>
          <w:t>Новости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произошел пожар на крыше гостиницы на площади 936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В Казани произошел пожар на крыше гостиницы на площади 936 квадратных метров МЧС России сообщило, что пожарные ликвидировали открытое горение на крыше гостиницы «Астория» в Казани.  </w:t>
      </w:r>
      <w:hyperlink r:id="rId187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никто из сотрудников склада в Шушарах не числится пропавшим без вести</w:t>
      </w:r>
    </w:p>
    <w:p>
      <w:pPr>
        <w:pStyle w:val="aff4"/>
        <w:keepLines/>
        <w:rPr>
          <w:rFonts w:ascii="Times New Roman" w:cs="Times New Roman" w:hAnsi="Times New Roman"/>
          <w:sz w:val="24"/>
        </w:rPr>
      </w:pPr>
      <w:r>
        <w:rPr>
          <w:rFonts w:ascii="Times New Roman" w:cs="Times New Roman" w:hAnsi="Times New Roman"/>
          <w:sz w:val="24"/>
        </w:rPr>
        <w:t xml:space="preserve">Ранее, как сообщала "Фонтанка.ру", представитель онлайн-ретейлера Александр Коровка сообщил изданию, что в компании Wildberries не могут установить связь с 80 сотрудниками склада в Шушарах, которые находились там в момент начала возгорания.  </w:t>
      </w:r>
      <w:hyperlink r:id="rId1872" w:history="1">
        <w:r>
          <w:rPr>
            <w:rStyle w:val="a5"/>
            <w:rFonts w:ascii="Times New Roman" w:cs="Times New Roman" w:hAnsi="Times New Roman"/>
            <w:sz w:val="24"/>
          </w:rPr>
          <w:t>47news.ru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Чемодановке при пожаре погибли семилетний мальчик и еще два человека</w:t>
      </w:r>
    </w:p>
    <w:p>
      <w:pPr>
        <w:pStyle w:val="aff4"/>
        <w:keepLines/>
        <w:rPr>
          <w:rFonts w:ascii="Times New Roman" w:cs="Times New Roman" w:hAnsi="Times New Roman"/>
          <w:sz w:val="24"/>
        </w:rPr>
      </w:pPr>
      <w:r>
        <w:rPr>
          <w:rFonts w:ascii="Times New Roman" w:cs="Times New Roman" w:hAnsi="Times New Roman"/>
          <w:sz w:val="24"/>
        </w:rPr>
        <w:t xml:space="preserve">На представленных пресс-службой ГУ МЧС России по Пензенской области фото и видеоматериалах виден густой дым из-под крыши и всполохи открытого огня внутри дома. </w:t>
      </w:r>
      <w:hyperlink r:id="rId1873" w:history="1">
        <w:r>
          <w:rPr>
            <w:rStyle w:val="a5"/>
            <w:rFonts w:ascii="Times New Roman" w:cs="Times New Roman" w:hAnsi="Times New Roman"/>
            <w:sz w:val="24"/>
          </w:rPr>
          <w:t>Пенза-Обзор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Менеджеров склада «Вайлдберриз» подозревают в злоупотреблении полномочиями</w:t>
      </w:r>
    </w:p>
    <w:p>
      <w:pPr>
        <w:pStyle w:val="aff4"/>
        <w:keepLines/>
        <w:rPr>
          <w:rFonts w:ascii="Times New Roman" w:cs="Times New Roman" w:hAnsi="Times New Roman"/>
          <w:sz w:val="24"/>
        </w:rPr>
      </w:pPr>
      <w:r>
        <w:rPr>
          <w:rFonts w:ascii="Times New Roman" w:cs="Times New Roman" w:hAnsi="Times New Roman"/>
          <w:sz w:val="24"/>
        </w:rPr>
        <w:t xml:space="preserve">В материалах следствия говорится, что "в результате злоупотребления полномочиями неустановленными лицами, выполняющими управленческие функции, связанные с соблюдением правил противопожарной безопасности" в субботу на складе произошёл пожар.  </w:t>
      </w:r>
      <w:hyperlink r:id="rId1874" w:history="1">
        <w:r>
          <w:rPr>
            <w:rStyle w:val="a5"/>
            <w:rFonts w:ascii="Times New Roman" w:cs="Times New Roman" w:hAnsi="Times New Roman"/>
            <w:sz w:val="24"/>
          </w:rPr>
          <w:t>Мегаполис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Клетнянское благочиние. Поздравление с профессиональным праздником</w:t>
      </w:r>
    </w:p>
    <w:p>
      <w:pPr>
        <w:pStyle w:val="aff4"/>
        <w:keepLines/>
        <w:rPr>
          <w:rFonts w:ascii="Times New Roman" w:cs="Times New Roman" w:hAnsi="Times New Roman"/>
          <w:sz w:val="24"/>
        </w:rPr>
      </w:pPr>
      <w:r>
        <w:rPr>
          <w:rFonts w:ascii="Times New Roman" w:cs="Times New Roman" w:hAnsi="Times New Roman"/>
          <w:sz w:val="24"/>
        </w:rPr>
        <w:t xml:space="preserve">12 января ответственный за взаимодействие с вооружёнными силами и МЧС в Клетнянском благочинии иерей Александр Казаков с поздравительным визитом посетил отдел Клетнянской прокуратуры. Батюшка поздравил работников прокуратуры с наступившим Рождеством и их профессиональным праздником, вручил подарки, пожелал крепости веры и духа, успехов в труде и Божией помощи. </w:t>
      </w:r>
      <w:hyperlink r:id="rId1875" w:history="1">
        <w:r>
          <w:rPr>
            <w:rStyle w:val="a5"/>
            <w:rFonts w:ascii="Times New Roman" w:cs="Times New Roman" w:hAnsi="Times New Roman"/>
            <w:sz w:val="24"/>
          </w:rPr>
          <w:t>Клинцовская и Трубчевская епархия РПЦ МП</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Жасминном после пожара в гараже нашли труп неизвестного</w:t>
      </w:r>
    </w:p>
    <w:p>
      <w:pPr>
        <w:pStyle w:val="aff4"/>
        <w:keepLines/>
        <w:rPr>
          <w:rFonts w:ascii="Times New Roman" w:cs="Times New Roman" w:hAnsi="Times New Roman"/>
          <w:sz w:val="24"/>
        </w:rPr>
      </w:pPr>
      <w:r>
        <w:rPr>
          <w:rFonts w:ascii="Times New Roman" w:cs="Times New Roman" w:hAnsi="Times New Roman"/>
          <w:sz w:val="24"/>
        </w:rPr>
        <w:t>При тушении обнаружено тело человека. Его личность устанавливается», - рассказали в региональном ГУ МЧС.</w:t>
      </w:r>
    </w:p>
    <w:p>
      <w:pPr>
        <w:pStyle w:val="aff4"/>
        <w:keepLines/>
        <w:rPr>
          <w:rFonts w:ascii="Times New Roman" w:cs="Times New Roman" w:hAnsi="Times New Roman"/>
          <w:sz w:val="24"/>
        </w:rPr>
      </w:pPr>
      <w:r>
        <w:rPr>
          <w:rFonts w:ascii="Times New Roman" w:cs="Times New Roman" w:hAnsi="Times New Roman"/>
          <w:sz w:val="24"/>
        </w:rPr>
        <w:t xml:space="preserve">В обстоятельствах случившегося предстоит разобраться следователям. </w:t>
      </w:r>
      <w:hyperlink r:id="rId187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в Кимрах спасли из горящего дома котенка</w:t>
      </w:r>
    </w:p>
    <w:p>
      <w:pPr>
        <w:pStyle w:val="aff4"/>
        <w:keepLines/>
        <w:rPr>
          <w:rFonts w:ascii="Times New Roman" w:cs="Times New Roman" w:hAnsi="Times New Roman"/>
          <w:sz w:val="24"/>
        </w:rPr>
      </w:pPr>
      <w:r>
        <w:rPr>
          <w:rFonts w:ascii="Times New Roman" w:cs="Times New Roman" w:hAnsi="Times New Roman"/>
          <w:sz w:val="24"/>
        </w:rPr>
        <w:t xml:space="preserve">Пожар начался 14 января в 11:57 в жилом доме на 2-м Транспортном переулке в Кимрах. </w:t>
      </w:r>
      <w:hyperlink r:id="rId1877" w:history="1">
        <w:r>
          <w:rPr>
            <w:rStyle w:val="a5"/>
            <w:rFonts w:ascii="Times New Roman" w:cs="Times New Roman" w:hAnsi="Times New Roman"/>
            <w:sz w:val="24"/>
          </w:rPr>
          <w:t>Дубна.Ru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Тюменской области погиб ребенок</w:t>
      </w:r>
    </w:p>
    <w:p>
      <w:pPr>
        <w:pStyle w:val="aff4"/>
        <w:keepLines/>
        <w:rPr>
          <w:rFonts w:ascii="Times New Roman" w:cs="Times New Roman" w:hAnsi="Times New Roman"/>
          <w:sz w:val="24"/>
        </w:rPr>
      </w:pPr>
      <w:r>
        <w:rPr>
          <w:rFonts w:ascii="Times New Roman" w:cs="Times New Roman" w:hAnsi="Times New Roman"/>
          <w:sz w:val="24"/>
        </w:rPr>
        <w:t xml:space="preserve">Утром 14 января в селе Вагай на улице Блюхера произошел пожар в двухквартирном жилом доме. В результате возгорания погиб ребенок, сообщило МЧС России по Тюменской области. </w:t>
      </w:r>
      <w:hyperlink r:id="rId1878"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Тюменской области погиб ребенок</w:t>
      </w:r>
    </w:p>
    <w:p>
      <w:pPr>
        <w:pStyle w:val="aff4"/>
        <w:keepLines/>
        <w:rPr>
          <w:rFonts w:ascii="Times New Roman" w:cs="Times New Roman" w:hAnsi="Times New Roman"/>
          <w:sz w:val="24"/>
        </w:rPr>
      </w:pPr>
      <w:r>
        <w:rPr>
          <w:rFonts w:ascii="Times New Roman" w:cs="Times New Roman" w:hAnsi="Times New Roman"/>
          <w:sz w:val="24"/>
        </w:rPr>
        <w:t>В результате возгорания погиб ребенок, сообщило МЧС России по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«Утром 14 января 2024 года в селе Вагай (Вагайского муниципального района) на улице Блюхера произошел пожар в двухквартирном жилом доме.  </w:t>
      </w:r>
      <w:hyperlink r:id="rId1879"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Тюменской области погиб ребенок</w:t>
      </w:r>
    </w:p>
    <w:p>
      <w:pPr>
        <w:pStyle w:val="aff4"/>
        <w:keepLines/>
        <w:rPr>
          <w:rFonts w:ascii="Times New Roman" w:cs="Times New Roman" w:hAnsi="Times New Roman"/>
          <w:sz w:val="24"/>
        </w:rPr>
      </w:pPr>
      <w:r>
        <w:rPr>
          <w:rFonts w:ascii="Times New Roman" w:cs="Times New Roman" w:hAnsi="Times New Roman"/>
          <w:sz w:val="24"/>
        </w:rPr>
        <w:t>В результате возгорания погиб ребенок, сообщило МЧС России по Тюменской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«Утром 14 января 2024 года в селе Вагай (Вагайского муниципального района) на улице Блюхера произошел пожар в двухквартирном жилом доме.  </w:t>
      </w:r>
      <w:hyperlink r:id="rId1880"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Следователи показали сгоревший склад Wildberries в петербургских Шушарах</w:t>
      </w:r>
    </w:p>
    <w:p>
      <w:pPr>
        <w:pStyle w:val="aff4"/>
        <w:keepLines/>
        <w:rPr>
          <w:rFonts w:ascii="Times New Roman" w:cs="Times New Roman" w:hAnsi="Times New Roman"/>
          <w:sz w:val="24"/>
        </w:rPr>
      </w:pPr>
      <w:r>
        <w:rPr>
          <w:rFonts w:ascii="Times New Roman" w:cs="Times New Roman" w:hAnsi="Times New Roman"/>
          <w:sz w:val="24"/>
        </w:rPr>
        <w:t xml:space="preserve">В момент, когда начался пожар, в здании могли находиться порядка 1,2 тыс. человек. Сообщалось, что все они успели выйти на улицу. Борьба с открытым огнём на складе Wildberries в Шушарах продолжалась 30 часов: ликвидировать открытое горение удалось только днём 14 января.  </w:t>
      </w:r>
      <w:hyperlink r:id="rId1881" w:history="1">
        <w:r>
          <w:rPr>
            <w:rStyle w:val="a5"/>
            <w:rFonts w:ascii="Times New Roman" w:cs="Times New Roman" w:hAnsi="Times New Roman"/>
            <w:sz w:val="24"/>
          </w:rPr>
          <w:t>Деловой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"Жаркие" выходные выдались в Марий Эл: за два дня произошло семь возгораний</w:t>
      </w:r>
    </w:p>
    <w:p>
      <w:pPr>
        <w:pStyle w:val="aff4"/>
        <w:keepLines/>
        <w:rPr>
          <w:rFonts w:ascii="Times New Roman" w:cs="Times New Roman" w:hAnsi="Times New Roman"/>
          <w:sz w:val="24"/>
        </w:rPr>
      </w:pPr>
      <w:r>
        <w:rPr>
          <w:rFonts w:ascii="Times New Roman" w:cs="Times New Roman" w:hAnsi="Times New Roman"/>
          <w:sz w:val="24"/>
        </w:rPr>
        <w:t>За два дня в республике произошло семь пожаров. Об этом пишет пресс-служба ГУ МЧС России по Республике Марий Эл.</w:t>
      </w:r>
    </w:p>
    <w:p>
      <w:pPr>
        <w:pStyle w:val="aff4"/>
        <w:keepLines/>
        <w:rPr>
          <w:rFonts w:ascii="Times New Roman" w:cs="Times New Roman" w:hAnsi="Times New Roman"/>
          <w:sz w:val="24"/>
        </w:rPr>
      </w:pPr>
      <w:r>
        <w:rPr>
          <w:rFonts w:ascii="Times New Roman" w:cs="Times New Roman" w:hAnsi="Times New Roman"/>
          <w:sz w:val="24"/>
        </w:rPr>
        <w:t xml:space="preserve">Пожары произошли в шести населенных пунктах республики: </w:t>
      </w:r>
      <w:hyperlink r:id="rId1882" w:history="1">
        <w:r>
          <w:rPr>
            <w:rStyle w:val="a5"/>
            <w:rFonts w:ascii="Times New Roman" w:cs="Times New Roman" w:hAnsi="Times New Roman"/>
            <w:sz w:val="24"/>
          </w:rPr>
          <w:t>Pro Город Йошкар-Ола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"Жаркие" выходные выдались в Марий Эл: за два дня произошло семь возгораний</w:t>
      </w:r>
    </w:p>
    <w:p>
      <w:pPr>
        <w:pStyle w:val="aff4"/>
        <w:keepLines/>
        <w:rPr>
          <w:rFonts w:ascii="Times New Roman" w:cs="Times New Roman" w:hAnsi="Times New Roman"/>
          <w:sz w:val="24"/>
        </w:rPr>
      </w:pPr>
      <w:r>
        <w:rPr>
          <w:rFonts w:ascii="Times New Roman" w:cs="Times New Roman" w:hAnsi="Times New Roman"/>
          <w:sz w:val="24"/>
        </w:rPr>
        <w:t>"Жаркие" выходные выдались в Марий Эл: за два дня произошло семь возгораний</w:t>
      </w:r>
    </w:p>
    <w:p>
      <w:pPr>
        <w:pStyle w:val="aff4"/>
        <w:keepLines/>
        <w:rPr>
          <w:rFonts w:ascii="Times New Roman" w:cs="Times New Roman" w:hAnsi="Times New Roman"/>
          <w:sz w:val="24"/>
        </w:rPr>
      </w:pPr>
      <w:r>
        <w:rPr>
          <w:rFonts w:ascii="Times New Roman" w:cs="Times New Roman" w:hAnsi="Times New Roman"/>
          <w:sz w:val="24"/>
        </w:rPr>
        <w:t xml:space="preserve">Выходные в Марий Эл выдались “огненными”. За два дня в республике произошло семь пожаров.  </w:t>
      </w:r>
      <w:hyperlink r:id="rId1883" w:history="1">
        <w:r>
          <w:rPr>
            <w:rStyle w:val="a5"/>
            <w:rFonts w:ascii="Times New Roman" w:cs="Times New Roman" w:hAnsi="Times New Roman"/>
            <w:sz w:val="24"/>
          </w:rPr>
          <w:t>Russia24.pro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гостиница "Астория"</w:t>
      </w:r>
    </w:p>
    <w:p>
      <w:pPr>
        <w:pStyle w:val="aff4"/>
        <w:keepLines/>
        <w:rPr>
          <w:rFonts w:ascii="Times New Roman" w:cs="Times New Roman" w:hAnsi="Times New Roman"/>
          <w:sz w:val="24"/>
        </w:rPr>
      </w:pPr>
      <w:r>
        <w:rPr>
          <w:rFonts w:ascii="Times New Roman" w:cs="Times New Roman" w:hAnsi="Times New Roman"/>
          <w:sz w:val="24"/>
        </w:rPr>
        <w:t xml:space="preserve">В Казани в воскресенье днём, 14 января, произошёл пожар в мини-отеле "Астория" — загорелась кровля здания. Как сообщили в пресс-службе регионального ГУ МЧС, возгорание локализовано на площади 936 квадратных метров. </w:t>
      </w:r>
      <w:hyperlink r:id="rId1884" w:history="1">
        <w:r>
          <w:rPr>
            <w:rStyle w:val="a5"/>
            <w:rFonts w:ascii="Times New Roman" w:cs="Times New Roman" w:hAnsi="Times New Roman"/>
            <w:sz w:val="24"/>
          </w:rPr>
          <w:t>FotkaeW.Ru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Мощное задымление заметили в портовом терминале «Ультрамар» в Ленобласти</w:t>
      </w:r>
    </w:p>
    <w:p>
      <w:pPr>
        <w:pStyle w:val="aff4"/>
        <w:keepLines/>
        <w:rPr>
          <w:rFonts w:ascii="Times New Roman" w:cs="Times New Roman" w:hAnsi="Times New Roman"/>
          <w:sz w:val="24"/>
        </w:rPr>
      </w:pPr>
      <w:r>
        <w:rPr>
          <w:rFonts w:ascii="Times New Roman" w:cs="Times New Roman" w:hAnsi="Times New Roman"/>
          <w:sz w:val="24"/>
        </w:rPr>
        <w:t>В пресс-службе ГУ МЧС России по Ленобласти поделились с spb.kp.ru, что инцидент не привел к каким-либо печальным последствиям.</w:t>
      </w:r>
    </w:p>
    <w:p>
      <w:pPr>
        <w:pStyle w:val="aff4"/>
        <w:keepLines/>
        <w:rPr>
          <w:rFonts w:ascii="Times New Roman" w:cs="Times New Roman" w:hAnsi="Times New Roman"/>
          <w:sz w:val="24"/>
        </w:rPr>
      </w:pPr>
      <w:r>
        <w:rPr>
          <w:rFonts w:ascii="Times New Roman" w:cs="Times New Roman" w:hAnsi="Times New Roman"/>
          <w:sz w:val="24"/>
        </w:rPr>
        <w:t xml:space="preserve">- Выезд был, но помощь пожарных не потребовалась рабочим.  </w:t>
      </w:r>
      <w:hyperlink r:id="rId1885"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ТЦ «Башкирия» в Уфе эвакуировано 500 человек</w:t>
      </w:r>
    </w:p>
    <w:p>
      <w:pPr>
        <w:pStyle w:val="aff4"/>
        <w:keepLines/>
        <w:rPr>
          <w:rFonts w:ascii="Times New Roman" w:cs="Times New Roman" w:hAnsi="Times New Roman"/>
          <w:sz w:val="24"/>
        </w:rPr>
      </w:pPr>
      <w:r>
        <w:rPr>
          <w:rFonts w:ascii="Times New Roman" w:cs="Times New Roman" w:hAnsi="Times New Roman"/>
          <w:sz w:val="24"/>
        </w:rPr>
        <w:t>Из торгового центра «Башкирия» в Уфе в воскресенье, 14 января, массово эвакуированы посетители, сообщает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произошла ложная сработка автоматической пожарной сигнализации.  </w:t>
      </w:r>
      <w:hyperlink r:id="rId1886" w:history="1">
        <w:r>
          <w:rPr>
            <w:rStyle w:val="a5"/>
            <w:rFonts w:ascii="Times New Roman" w:cs="Times New Roman" w:hAnsi="Times New Roman"/>
            <w:sz w:val="24"/>
          </w:rPr>
          <w:t>АиФ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Астрахани на улице Николая Островского горел автомобиль</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АО Общая площадь возгорания составила 1 кв. метр </w:t>
      </w:r>
    </w:p>
    <w:p>
      <w:pPr>
        <w:pStyle w:val="aff4"/>
        <w:keepLines/>
        <w:rPr>
          <w:rFonts w:ascii="Times New Roman" w:cs="Times New Roman" w:hAnsi="Times New Roman"/>
          <w:sz w:val="24"/>
        </w:rPr>
      </w:pPr>
      <w:r>
        <w:rPr>
          <w:rFonts w:ascii="Times New Roman" w:cs="Times New Roman" w:hAnsi="Times New Roman"/>
          <w:sz w:val="24"/>
        </w:rPr>
        <w:t xml:space="preserve">По сообщению пресс-службы ГУ МЧС по Астраханской области, 14 января в 15:00 на улице Николая Островского, 147, загорелся моторный отсек легкового автомобиля. </w:t>
      </w:r>
      <w:hyperlink r:id="rId1887" w:history="1">
        <w:r>
          <w:rPr>
            <w:rStyle w:val="a5"/>
            <w:rFonts w:ascii="Times New Roman" w:cs="Times New Roman" w:hAnsi="Times New Roman"/>
            <w:sz w:val="24"/>
          </w:rPr>
          <w:t>BezFormata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расследуют гибель ребенка в пожаре</w:t>
      </w:r>
    </w:p>
    <w:p>
      <w:pPr>
        <w:pStyle w:val="aff4"/>
        <w:keepLines/>
        <w:rPr>
          <w:rFonts w:ascii="Times New Roman" w:cs="Times New Roman" w:hAnsi="Times New Roman"/>
          <w:sz w:val="24"/>
        </w:rPr>
      </w:pPr>
      <w:r>
        <w:rPr>
          <w:rFonts w:ascii="Times New Roman" w:cs="Times New Roman" w:hAnsi="Times New Roman"/>
          <w:sz w:val="24"/>
        </w:rPr>
        <w:t>Труп пожарные обнаружили после ликвидации пожара при разборе и проливки конструкций, сообщает региональное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Прокурор Тюменской области Владислав Московских поручил провести проверку исполнения законодательства о профилактике безнадзорности и правонарушений несовершеннолетних, а также о противопожарной безопасности.  </w:t>
      </w:r>
      <w:hyperlink r:id="rId1888" w:history="1">
        <w:r>
          <w:rPr>
            <w:rStyle w:val="a5"/>
            <w:rFonts w:ascii="Times New Roman" w:cs="Times New Roman" w:hAnsi="Times New Roman"/>
            <w:sz w:val="24"/>
          </w:rPr>
          <w:t>Тюменская линия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ГИБДД провели рейдовые мероприятия в центре Астрахани</w:t>
      </w:r>
    </w:p>
    <w:p>
      <w:pPr>
        <w:pStyle w:val="aff4"/>
        <w:keepLines/>
        <w:rPr>
          <w:rFonts w:ascii="Times New Roman" w:cs="Times New Roman" w:hAnsi="Times New Roman"/>
          <w:sz w:val="24"/>
        </w:rPr>
      </w:pPr>
      <w:r>
        <w:rPr>
          <w:rFonts w:ascii="Times New Roman" w:cs="Times New Roman" w:hAnsi="Times New Roman"/>
          <w:sz w:val="24"/>
        </w:rPr>
        <w:t xml:space="preserve">Ранее мы сообщали, что в астраханском МЧС проверили толщину льда на городских водоемах. Его измеряют ежедневно. Проводят работы специалисты Аварийно-спасательного центра. </w:t>
      </w:r>
      <w:hyperlink r:id="rId1889" w:history="1">
        <w:r>
          <w:rPr>
            <w:rStyle w:val="a5"/>
            <w:rFonts w:ascii="Times New Roman" w:cs="Times New Roman" w:hAnsi="Times New Roman"/>
            <w:sz w:val="24"/>
          </w:rPr>
          <w:t>ABNews.ru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при пожаре в частном доме погибли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частном жилом доме в селе Чемодановка Пензенской области, погибли три человека, сообщили в пресс-службе ГУ МЧС России по региону. </w:t>
      </w:r>
      <w:hyperlink r:id="rId189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Нового подрядчика нашли для реставрации нижегородского музея Горького</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подготовка к реставрационным работам в здании нижегородского Литературного музея Горького началась в 2019 году, а через год там произошел пожар, который повредил кровлю и внутренние помещения.  </w:t>
      </w:r>
      <w:hyperlink r:id="rId1891" w:history="1">
        <w:r>
          <w:rPr>
            <w:rStyle w:val="a5"/>
            <w:rFonts w:ascii="Times New Roman" w:cs="Times New Roman" w:hAnsi="Times New Roman"/>
            <w:sz w:val="24"/>
          </w:rPr>
          <w:t>ИА Newsroom24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Палестинага ярдәмгә</w:t>
      </w:r>
    </w:p>
    <w:p>
      <w:pPr>
        <w:pStyle w:val="aff4"/>
        <w:keepLines/>
        <w:rPr>
          <w:rFonts w:ascii="Times New Roman" w:cs="Times New Roman" w:hAnsi="Times New Roman"/>
          <w:sz w:val="24"/>
        </w:rPr>
      </w:pPr>
      <w:r>
        <w:rPr>
          <w:rFonts w:ascii="Times New Roman" w:cs="Times New Roman" w:hAnsi="Times New Roman"/>
          <w:sz w:val="24"/>
        </w:rPr>
        <w:t xml:space="preserve">14 января 2024 года с территории Единого республиканского логистического центра автомобильным транспортом в Москву на сборный пункт МЧС России отправилась вторая очередь гуманитарного конвоя объемом 30 тонн.  </w:t>
      </w:r>
      <w:hyperlink r:id="rId1892" w:history="1">
        <w:r>
          <w:rPr>
            <w:rStyle w:val="a5"/>
            <w:rFonts w:ascii="Times New Roman" w:cs="Times New Roman" w:hAnsi="Times New Roman"/>
            <w:sz w:val="24"/>
          </w:rPr>
          <w:t>Өмет (башк. - Надежда)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Алтайском крае снова перекрывают дороги — полный список&lt;br&gt;Публикуем номера дорожных служб</w:t>
      </w:r>
    </w:p>
    <w:p>
      <w:pPr>
        <w:pStyle w:val="aff4"/>
        <w:keepLines/>
        <w:rPr>
          <w:rFonts w:ascii="Times New Roman" w:cs="Times New Roman" w:hAnsi="Times New Roman"/>
          <w:sz w:val="24"/>
        </w:rPr>
      </w:pPr>
      <w:r>
        <w:rPr>
          <w:rFonts w:ascii="Times New Roman" w:cs="Times New Roman" w:hAnsi="Times New Roman"/>
          <w:sz w:val="24"/>
        </w:rPr>
        <w:t xml:space="preserve">В телеграм-канале краевого МЧС говорится, что на постах дежурят оперативно-спасательные группы. В Алтайском крае снова температурные перепады. Днем температура поднялась до +3, а к вечеру похолодало до -6.  </w:t>
      </w:r>
      <w:hyperlink r:id="rId1893" w:history="1">
        <w:r>
          <w:rPr>
            <w:rStyle w:val="a5"/>
            <w:rFonts w:ascii="Times New Roman" w:cs="Times New Roman" w:hAnsi="Times New Roman"/>
            <w:sz w:val="24"/>
          </w:rPr>
          <w:t>Ngs22.ru. Барнаул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пока не смог дозвониться до 54 сотрудников сгоревшего склада</w:t>
      </w:r>
    </w:p>
    <w:p>
      <w:pPr>
        <w:pStyle w:val="aff4"/>
        <w:keepLines/>
        <w:rPr>
          <w:rFonts w:ascii="Times New Roman" w:cs="Times New Roman" w:hAnsi="Times New Roman"/>
          <w:sz w:val="24"/>
        </w:rPr>
      </w:pPr>
      <w:r>
        <w:rPr>
          <w:rFonts w:ascii="Times New Roman" w:cs="Times New Roman" w:hAnsi="Times New Roman"/>
          <w:sz w:val="24"/>
        </w:rPr>
        <w:t xml:space="preserve">В экстренных службах агентству рассказали, что также произошло и обрушение на площади 40 тысяч квадратных метров. Уже в воскресенье днем МЧС объявило о том, что огнеборцы ликвидировали открытое горение на складе. </w:t>
      </w:r>
      <w:hyperlink r:id="rId1894"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Калининградской области ожидается усиление ветра</w:t>
      </w:r>
    </w:p>
    <w:p>
      <w:pPr>
        <w:pStyle w:val="aff4"/>
        <w:keepLines/>
        <w:rPr>
          <w:rFonts w:ascii="Times New Roman" w:cs="Times New Roman" w:hAnsi="Times New Roman"/>
          <w:sz w:val="24"/>
        </w:rPr>
      </w:pPr>
      <w:r>
        <w:rPr>
          <w:rFonts w:ascii="Times New Roman" w:cs="Times New Roman" w:hAnsi="Times New Roman"/>
          <w:sz w:val="24"/>
        </w:rPr>
        <w:t>Региональное МЧС разослало предупреждение жителям Калининградской области об усиление ветра.</w:t>
      </w:r>
    </w:p>
    <w:p>
      <w:pPr>
        <w:pStyle w:val="aff4"/>
        <w:keepLines/>
        <w:rPr>
          <w:rFonts w:ascii="Times New Roman" w:cs="Times New Roman" w:hAnsi="Times New Roman"/>
          <w:sz w:val="24"/>
        </w:rPr>
      </w:pPr>
      <w:r>
        <w:rPr>
          <w:rFonts w:ascii="Times New Roman" w:cs="Times New Roman" w:hAnsi="Times New Roman"/>
          <w:sz w:val="24"/>
        </w:rPr>
        <w:t xml:space="preserve">Погода начнет ухудшаться в понедельник вечером, 15 января. На протяжении всего дня в регионе будет сохраняться облачность.  </w:t>
      </w:r>
      <w:hyperlink r:id="rId1895" w:history="1">
        <w:r>
          <w:rPr>
            <w:rStyle w:val="a5"/>
            <w:rFonts w:ascii="Times New Roman" w:cs="Times New Roman" w:hAnsi="Times New Roman"/>
            <w:sz w:val="24"/>
          </w:rPr>
          <w:t>АиФ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Роспотребнадзор по РТ взял пробы воздуха около вспыхнувшей казанской гостиницы</w:t>
      </w:r>
    </w:p>
    <w:p>
      <w:pPr>
        <w:pStyle w:val="aff4"/>
        <w:keepLines/>
        <w:rPr>
          <w:rFonts w:ascii="Times New Roman" w:cs="Times New Roman" w:hAnsi="Times New Roman"/>
          <w:sz w:val="24"/>
        </w:rPr>
      </w:pPr>
      <w:r>
        <w:rPr>
          <w:rFonts w:ascii="Times New Roman" w:cs="Times New Roman" w:hAnsi="Times New Roman"/>
          <w:sz w:val="24"/>
        </w:rPr>
        <w:t xml:space="preserve">Вскоре в главном управлении МЧС РФ по РТ подтвердили, что пожар вспыхнул на улице Павлюхина, 112а. Сообщение об этом ведомству поступило в 14:08. Пожар был локализовал в 15:23, открытый огонь ликвидировали в 16:12.  </w:t>
      </w:r>
      <w:hyperlink r:id="rId1896" w:history="1">
        <w:r>
          <w:rPr>
            <w:rStyle w:val="a5"/>
            <w:rFonts w:ascii="Times New Roman" w:cs="Times New Roman" w:hAnsi="Times New Roman"/>
            <w:sz w:val="24"/>
          </w:rPr>
          <w:t>Бизнес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Жители горевшего дома в Ленинском районе остались без жилья в 20-градусный мороз</w:t>
      </w:r>
    </w:p>
    <w:p>
      <w:pPr>
        <w:pStyle w:val="aff4"/>
        <w:keepLines/>
        <w:rPr>
          <w:rFonts w:ascii="Times New Roman" w:cs="Times New Roman" w:hAnsi="Times New Roman"/>
          <w:sz w:val="24"/>
        </w:rPr>
      </w:pPr>
      <w:r>
        <w:rPr>
          <w:rFonts w:ascii="Times New Roman" w:cs="Times New Roman" w:hAnsi="Times New Roman"/>
          <w:sz w:val="24"/>
        </w:rPr>
        <w:t xml:space="preserve">В редакцию ИА «Версия-Саратов» обратилась жительница дома № 2а по улице Зеркальной в Заводском районе, в котором произошел пожар в ночь с субботы на воскресенье. По словам женщины, из-за короткого замыкания загорелся щиток на улице и огонь перекинулся на одну из квартир. </w:t>
      </w:r>
      <w:hyperlink r:id="rId1897" w:history="1">
        <w:r>
          <w:rPr>
            <w:rStyle w:val="a5"/>
            <w:rFonts w:ascii="Times New Roman" w:cs="Times New Roman" w:hAnsi="Times New Roman"/>
            <w:sz w:val="24"/>
          </w:rPr>
          <w:t>ИА "Версия-Саратов"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«Рязаньэнерго» готовятся к работе в условиях непогоды</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органами исполнительной власти и местного самоуправления. Проводится непрерывный мониторинг метеообстановки. Для населения работает бесплатная горячая линия энергетиков «Светлая линия 220» 8-800-220-0-220, по которой можно сообщить о нарушениях электроснабжения и замеченных повреждениях энергообъектов. </w:t>
      </w:r>
      <w:hyperlink r:id="rId1898" w:history="1">
        <w:r>
          <w:rPr>
            <w:rStyle w:val="a5"/>
            <w:rFonts w:ascii="Times New Roman" w:cs="Times New Roman" w:hAnsi="Times New Roman"/>
            <w:sz w:val="24"/>
          </w:rPr>
          <w:t>ИА "МедиаРязань"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гостинице в Казани локализован</w:t>
      </w:r>
    </w:p>
    <w:p>
      <w:pPr>
        <w:pStyle w:val="aff4"/>
        <w:keepLines/>
        <w:rPr>
          <w:rFonts w:ascii="Times New Roman" w:cs="Times New Roman" w:hAnsi="Times New Roman"/>
          <w:sz w:val="24"/>
        </w:rPr>
      </w:pPr>
      <w:r>
        <w:rPr>
          <w:rFonts w:ascii="Times New Roman" w:cs="Times New Roman" w:hAnsi="Times New Roman"/>
          <w:sz w:val="24"/>
        </w:rPr>
        <w:t xml:space="preserve">Пожар, возникший на крыше гостиницы «Астория» в Казани, локализован на площади более 900 квадратных метров, сообщила пресс-служба управления МЧС по Татарстану. Информации о пострадавших в ведомство не поступало. </w:t>
      </w:r>
      <w:hyperlink r:id="rId189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Килемарском районе в 3 часа ночи загорелась баня</w:t>
      </w:r>
    </w:p>
    <w:p>
      <w:pPr>
        <w:pStyle w:val="aff4"/>
        <w:keepLines/>
        <w:rPr>
          <w:rFonts w:ascii="Times New Roman" w:cs="Times New Roman" w:hAnsi="Times New Roman"/>
          <w:sz w:val="24"/>
        </w:rPr>
      </w:pPr>
      <w:r>
        <w:rPr>
          <w:rFonts w:ascii="Times New Roman" w:cs="Times New Roman" w:hAnsi="Times New Roman"/>
          <w:sz w:val="24"/>
        </w:rPr>
        <w:t>Пострадавших нет, баня повреждена, сообщает Главное Управление МЧС России по Марий Эл.</w:t>
      </w:r>
    </w:p>
    <w:p>
      <w:pPr>
        <w:pStyle w:val="aff4"/>
        <w:keepLines/>
        <w:rPr>
          <w:rFonts w:ascii="Times New Roman" w:cs="Times New Roman" w:hAnsi="Times New Roman"/>
          <w:sz w:val="24"/>
        </w:rPr>
      </w:pPr>
      <w:r>
        <w:rPr>
          <w:rFonts w:ascii="Times New Roman" w:cs="Times New Roman" w:hAnsi="Times New Roman"/>
          <w:sz w:val="24"/>
        </w:rPr>
        <w:t>Причины происшествия выясняются.</w:t>
      </w:r>
    </w:p>
    <w:p>
      <w:pPr>
        <w:pStyle w:val="aff4"/>
        <w:keepLines/>
        <w:rPr>
          <w:rFonts w:ascii="Times New Roman" w:cs="Times New Roman" w:hAnsi="Times New Roman"/>
          <w:sz w:val="24"/>
        </w:rPr>
      </w:pPr>
      <w:r>
        <w:rPr>
          <w:rFonts w:ascii="Times New Roman" w:cs="Times New Roman" w:hAnsi="Times New Roman"/>
          <w:sz w:val="24"/>
        </w:rPr>
        <w:t xml:space="preserve">Подробности пожара в Юрино: дом сгорел полностью. </w:t>
      </w:r>
      <w:hyperlink r:id="rId1900" w:history="1">
        <w:r>
          <w:rPr>
            <w:rStyle w:val="a5"/>
            <w:rFonts w:ascii="Times New Roman" w:cs="Times New Roman" w:hAnsi="Times New Roman"/>
            <w:sz w:val="24"/>
          </w:rPr>
          <w:t>ИА "МариМедиа"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"Жаркие" выходные выдались в Марий Эл: за два дня произошло семь возгораний</w:t>
      </w:r>
    </w:p>
    <w:p>
      <w:pPr>
        <w:pStyle w:val="aff4"/>
        <w:keepLines/>
        <w:rPr>
          <w:rFonts w:ascii="Times New Roman" w:cs="Times New Roman" w:hAnsi="Times New Roman"/>
          <w:sz w:val="24"/>
        </w:rPr>
      </w:pPr>
      <w:r>
        <w:rPr>
          <w:rFonts w:ascii="Times New Roman" w:cs="Times New Roman" w:hAnsi="Times New Roman"/>
          <w:sz w:val="24"/>
        </w:rPr>
        <w:t>За два дня в республике произошло семь пожаров. Об этом пишет пресс-служба ГУ МЧС России по Республике Марий Эл .</w:t>
      </w:r>
    </w:p>
    <w:p>
      <w:pPr>
        <w:pStyle w:val="aff4"/>
        <w:keepLines/>
        <w:rPr>
          <w:rFonts w:ascii="Times New Roman" w:cs="Times New Roman" w:hAnsi="Times New Roman"/>
          <w:sz w:val="24"/>
        </w:rPr>
      </w:pPr>
      <w:r>
        <w:rPr>
          <w:rFonts w:ascii="Times New Roman" w:cs="Times New Roman" w:hAnsi="Times New Roman"/>
          <w:sz w:val="24"/>
        </w:rPr>
        <w:t xml:space="preserve">Пожары произошли в шести населенных пунктах республики: </w:t>
      </w:r>
      <w:hyperlink r:id="rId1901" w:history="1">
        <w:r>
          <w:rPr>
            <w:rStyle w:val="a5"/>
            <w:rFonts w:ascii="Times New Roman" w:cs="Times New Roman" w:hAnsi="Times New Roman"/>
            <w:sz w:val="24"/>
          </w:rPr>
          <w:t>BezFormata Йошкар-Олга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одном из торговых центров Уфы сработала пожарная сигнализация: эвакуировали около 500 человек</w:t>
      </w:r>
    </w:p>
    <w:p>
      <w:pPr>
        <w:pStyle w:val="aff4"/>
        <w:keepLines/>
        <w:rPr>
          <w:rFonts w:ascii="Times New Roman" w:cs="Times New Roman" w:hAnsi="Times New Roman"/>
          <w:sz w:val="24"/>
        </w:rPr>
      </w:pPr>
      <w:r>
        <w:rPr>
          <w:rFonts w:ascii="Times New Roman" w:cs="Times New Roman" w:hAnsi="Times New Roman"/>
          <w:sz w:val="24"/>
        </w:rPr>
        <w:t xml:space="preserve">Сегодня, 14 января, из лайфстайл центра «Башкирия» в Уфе эвакуировали около 500 человек, в том числе 100 детей. Как пояснили в пресс-службе МЧС России по РБ , причиной стала ложная сработка автоматической пожарной сигнализации. Погибших, пострадавших нет. </w:t>
      </w:r>
      <w:hyperlink r:id="rId1902"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Заказ сгорел в Шушарах: юрист раскрыла перспективы получения компенсации от Wildberries</w:t>
      </w:r>
    </w:p>
    <w:p>
      <w:pPr>
        <w:pStyle w:val="aff4"/>
        <w:keepLines/>
        <w:rPr>
          <w:rFonts w:ascii="Times New Roman" w:cs="Times New Roman" w:hAnsi="Times New Roman"/>
          <w:sz w:val="24"/>
        </w:rPr>
      </w:pPr>
      <w:r>
        <w:rPr>
          <w:rFonts w:ascii="Times New Roman" w:cs="Times New Roman" w:hAnsi="Times New Roman"/>
          <w:sz w:val="24"/>
        </w:rPr>
        <w:t>Фото: МЧС РФ</w:t>
      </w:r>
    </w:p>
    <w:p>
      <w:pPr>
        <w:pStyle w:val="aff4"/>
        <w:keepLines/>
        <w:rPr>
          <w:rFonts w:ascii="Times New Roman" w:cs="Times New Roman" w:hAnsi="Times New Roman"/>
          <w:sz w:val="24"/>
        </w:rPr>
      </w:pPr>
      <w:r>
        <w:rPr>
          <w:rFonts w:ascii="Times New Roman" w:cs="Times New Roman" w:hAnsi="Times New Roman"/>
          <w:sz w:val="24"/>
        </w:rPr>
        <w:t xml:space="preserve">-Это огромная потеря для бизнеса Wildberries: как в финансовом смысле, так и в репутационном. Эксперты Всероссийского союза страховщиков ранее оценили ущерб в 10 млрд рублей.  </w:t>
      </w:r>
      <w:hyperlink r:id="rId1903" w:history="1">
        <w:r>
          <w:rPr>
            <w:rStyle w:val="a5"/>
            <w:rFonts w:ascii="Times New Roman" w:cs="Times New Roman" w:hAnsi="Times New Roman"/>
            <w:sz w:val="24"/>
          </w:rPr>
          <w:t>Topnews-ru.ru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смог связаться с 54 сотрудниками сгоревшего склада</w:t>
      </w:r>
    </w:p>
    <w:p>
      <w:pPr>
        <w:pStyle w:val="aff4"/>
        <w:keepLines/>
        <w:rPr>
          <w:rFonts w:ascii="Times New Roman" w:cs="Times New Roman" w:hAnsi="Times New Roman"/>
          <w:sz w:val="24"/>
        </w:rPr>
      </w:pPr>
      <w:r>
        <w:rPr>
          <w:rFonts w:ascii="Times New Roman" w:cs="Times New Roman" w:hAnsi="Times New Roman"/>
          <w:sz w:val="24"/>
        </w:rPr>
        <w:t xml:space="preserve">В экстренных службах агентству рассказали, что также произошло и обрушение на площади 40 тысяч квадратных метров. Уже в воскресенье днем МЧС объявило о том, что огнеборцы ликвидировали открытое горение на складе. </w:t>
      </w:r>
      <w:hyperlink r:id="rId1904"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горит мини-отель и банкетный зал на Павлюхина</w:t>
      </w:r>
    </w:p>
    <w:p>
      <w:pPr>
        <w:pStyle w:val="aff4"/>
        <w:keepLines/>
        <w:rPr>
          <w:rFonts w:ascii="Times New Roman" w:cs="Times New Roman" w:hAnsi="Times New Roman"/>
          <w:sz w:val="24"/>
        </w:rPr>
      </w:pPr>
      <w:r>
        <w:rPr>
          <w:rFonts w:ascii="Times New Roman" w:cs="Times New Roman" w:hAnsi="Times New Roman"/>
          <w:sz w:val="24"/>
        </w:rPr>
        <w:t>В 14:08 поступило сообщение о пожаре по ул. Павлюхина, 112 А в Казани, сообщает пресс-служба ГУ МЧС России по РТ.</w:t>
      </w:r>
    </w:p>
    <w:p>
      <w:pPr>
        <w:pStyle w:val="aff4"/>
        <w:keepLines/>
        <w:rPr>
          <w:rFonts w:ascii="Times New Roman" w:cs="Times New Roman" w:hAnsi="Times New Roman"/>
          <w:sz w:val="24"/>
        </w:rPr>
      </w:pPr>
      <w:r>
        <w:rPr>
          <w:rFonts w:ascii="Times New Roman" w:cs="Times New Roman" w:hAnsi="Times New Roman"/>
          <w:sz w:val="24"/>
        </w:rPr>
        <w:t xml:space="preserve">В 14:08 поступило сообщение о пожаре по ул. Павлюхина, 112 А в Казани, сообщает пресс-служба ГУ МЧС России по РТ. </w:t>
      </w:r>
      <w:hyperlink r:id="rId1905" w:history="1">
        <w:r>
          <w:rPr>
            <w:rStyle w:val="a5"/>
            <w:rFonts w:ascii="Times New Roman" w:cs="Times New Roman" w:hAnsi="Times New Roman"/>
            <w:sz w:val="24"/>
          </w:rPr>
          <w:t>Гид Альметьевска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на пожаре в Башкирии</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выезжала следственно-оперативная группа и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Организована доследственная проверка. Назначены экспертные исследования, устанавливаются все обстоятельства произошедшего, </w:t>
      </w:r>
      <w:hyperlink r:id="rId1906" w:history="1">
        <w:r>
          <w:rPr>
            <w:rStyle w:val="a5"/>
            <w:rFonts w:ascii="Times New Roman" w:cs="Times New Roman" w:hAnsi="Times New Roman"/>
            <w:sz w:val="24"/>
          </w:rPr>
          <w:t>BezFormata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сработала пожарная сигнализация в торговом центре</w:t>
      </w:r>
    </w:p>
    <w:p>
      <w:pPr>
        <w:pStyle w:val="aff4"/>
        <w:keepLines/>
        <w:rPr>
          <w:rFonts w:ascii="Times New Roman" w:cs="Times New Roman" w:hAnsi="Times New Roman"/>
          <w:sz w:val="24"/>
        </w:rPr>
      </w:pPr>
      <w:r>
        <w:rPr>
          <w:rFonts w:ascii="Times New Roman" w:cs="Times New Roman" w:hAnsi="Times New Roman"/>
          <w:sz w:val="24"/>
        </w:rPr>
        <w:t xml:space="preserve">Инцидент произошел в лайфстайл центре «Башкирия», сообщили в ГУ МЧС по РБ. В Уфе сработала пожарная сигнализация в торговом центре </w:t>
      </w:r>
    </w:p>
    <w:p>
      <w:pPr>
        <w:pStyle w:val="aff4"/>
        <w:keepLines/>
        <w:rPr>
          <w:rFonts w:ascii="Times New Roman" w:cs="Times New Roman" w:hAnsi="Times New Roman"/>
          <w:sz w:val="24"/>
        </w:rPr>
      </w:pPr>
      <w:r>
        <w:rPr>
          <w:rFonts w:ascii="Times New Roman" w:cs="Times New Roman" w:hAnsi="Times New Roman"/>
          <w:sz w:val="24"/>
        </w:rPr>
        <w:t xml:space="preserve">Сработка автоматической пожарной сигнализации оказалась ложной.  </w:t>
      </w:r>
      <w:hyperlink r:id="rId1907"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Валдае судебный пристав по ОУПДС спас девушку во время пожара</w:t>
      </w:r>
    </w:p>
    <w:p>
      <w:pPr>
        <w:pStyle w:val="aff4"/>
        <w:keepLines/>
        <w:rPr>
          <w:rFonts w:ascii="Times New Roman" w:cs="Times New Roman" w:hAnsi="Times New Roman"/>
          <w:sz w:val="24"/>
        </w:rPr>
      </w:pPr>
      <w:r>
        <w:rPr>
          <w:rFonts w:ascii="Times New Roman" w:cs="Times New Roman" w:hAnsi="Times New Roman"/>
          <w:sz w:val="24"/>
        </w:rPr>
        <w:t xml:space="preserve">10 января 2024 в городе Валдай Новгородской области произошел пожар в частном секторе. Благодаря оперативным действиям сотрудников МЧС и судебного пристава по ОУПДС ОСП Валдайского района младшего лейтенанта внутренней службы Сергея Иванова удалось избежать дополнительного числа пострадавших.  </w:t>
      </w:r>
      <w:hyperlink r:id="rId1908" w:history="1">
        <w:r>
          <w:rPr>
            <w:rStyle w:val="a5"/>
            <w:rFonts w:ascii="Times New Roman" w:cs="Times New Roman" w:hAnsi="Times New Roman"/>
            <w:sz w:val="24"/>
          </w:rPr>
          <w:t>BezFormata Великий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Рязанской области 15 января ожидается снег и гололедица</w:t>
      </w:r>
    </w:p>
    <w:p>
      <w:pPr>
        <w:pStyle w:val="aff4"/>
        <w:keepLines/>
        <w:rPr>
          <w:rFonts w:ascii="Times New Roman" w:cs="Times New Roman" w:hAnsi="Times New Roman"/>
          <w:sz w:val="24"/>
        </w:rPr>
      </w:pPr>
      <w:r>
        <w:rPr>
          <w:rFonts w:ascii="Times New Roman" w:cs="Times New Roman" w:hAnsi="Times New Roman"/>
          <w:sz w:val="24"/>
        </w:rPr>
        <w:t>Публикует региональное ГУ МЧС России .</w:t>
      </w:r>
    </w:p>
    <w:p>
      <w:pPr>
        <w:pStyle w:val="aff4"/>
        <w:keepLines/>
        <w:rPr>
          <w:rFonts w:ascii="Times New Roman" w:cs="Times New Roman" w:hAnsi="Times New Roman"/>
          <w:sz w:val="24"/>
        </w:rPr>
      </w:pPr>
      <w:r>
        <w:rPr>
          <w:rFonts w:ascii="Times New Roman" w:cs="Times New Roman" w:hAnsi="Times New Roman"/>
          <w:sz w:val="24"/>
        </w:rPr>
        <w:t xml:space="preserve">В понедельник, 15 января, синоптики прогнозируют облачную погоду в Рязанской области. В ночное время будет идти снег, в некоторых местностях осадки ожидаются умеренным, в остальных – метель.  </w:t>
      </w:r>
      <w:hyperlink r:id="rId1909" w:history="1">
        <w:r>
          <w:rPr>
            <w:rStyle w:val="a5"/>
            <w:rFonts w:ascii="Times New Roman" w:cs="Times New Roman" w:hAnsi="Times New Roman"/>
            <w:sz w:val="24"/>
          </w:rPr>
          <w:t>BezFormata Рязань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43 человека погибли в огне</w:t>
      </w:r>
    </w:p>
    <w:p>
      <w:pPr>
        <w:pStyle w:val="aff4"/>
        <w:keepLines/>
        <w:rPr>
          <w:rFonts w:ascii="Times New Roman" w:cs="Times New Roman" w:hAnsi="Times New Roman"/>
          <w:sz w:val="24"/>
        </w:rPr>
      </w:pPr>
      <w:r>
        <w:rPr>
          <w:rFonts w:ascii="Times New Roman" w:cs="Times New Roman" w:hAnsi="Times New Roman"/>
          <w:sz w:val="24"/>
        </w:rPr>
        <w:t>Об этом сообщили в главном управлении МЧС по Смоленской области.</w:t>
      </w:r>
    </w:p>
    <w:p>
      <w:pPr>
        <w:pStyle w:val="aff4"/>
        <w:keepLines/>
        <w:rPr>
          <w:rFonts w:ascii="Times New Roman" w:cs="Times New Roman" w:hAnsi="Times New Roman"/>
          <w:sz w:val="24"/>
        </w:rPr>
      </w:pPr>
      <w:r>
        <w:rPr>
          <w:rFonts w:ascii="Times New Roman" w:cs="Times New Roman" w:hAnsi="Times New Roman"/>
          <w:sz w:val="24"/>
        </w:rPr>
        <w:t>Электрическое отопительное оборудование стало причиной 50 возгораний, печное отопление – 212 возгораний.</w:t>
      </w:r>
    </w:p>
    <w:p>
      <w:pPr>
        <w:pStyle w:val="aff4"/>
        <w:keepLines/>
        <w:rPr>
          <w:rFonts w:ascii="Times New Roman" w:cs="Times New Roman" w:hAnsi="Times New Roman"/>
          <w:sz w:val="24"/>
        </w:rPr>
      </w:pPr>
      <w:r>
        <w:rPr>
          <w:rFonts w:ascii="Times New Roman" w:cs="Times New Roman" w:hAnsi="Times New Roman"/>
          <w:sz w:val="24"/>
        </w:rPr>
        <w:t xml:space="preserve">«Неосторожное обращение с огнем привело к 2677 пожарам и повлекло гибель 43 граждан.  </w:t>
      </w:r>
      <w:hyperlink r:id="rId1910" w:history="1">
        <w:r>
          <w:rPr>
            <w:rStyle w:val="a5"/>
            <w:rFonts w:ascii="Times New Roman" w:cs="Times New Roman" w:hAnsi="Times New Roman"/>
            <w:sz w:val="24"/>
          </w:rPr>
          <w:t>Holme.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Очередное возгорание бани произошло в Смоленском районе</w:t>
      </w:r>
    </w:p>
    <w:p>
      <w:pPr>
        <w:pStyle w:val="aff4"/>
        <w:keepLines/>
        <w:rPr>
          <w:rFonts w:ascii="Times New Roman" w:cs="Times New Roman" w:hAnsi="Times New Roman"/>
          <w:sz w:val="24"/>
        </w:rPr>
      </w:pPr>
      <w:r>
        <w:rPr>
          <w:rFonts w:ascii="Times New Roman" w:cs="Times New Roman" w:hAnsi="Times New Roman"/>
          <w:sz w:val="24"/>
        </w:rPr>
        <w:t>В оперативную диспетчерскую пожарно-спасательную часть по Смоленской области поступило сообщение о возгорании бани в деревне Дуброво, Смоленского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На место вызова выехали автоцистерны 3 ПСЧ, ПЧ 74 ППС, 9 человек личного состава. </w:t>
      </w:r>
      <w:hyperlink r:id="rId1911"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Батайске произошел пожар в частном доме</w:t>
      </w:r>
    </w:p>
    <w:p>
      <w:pPr>
        <w:pStyle w:val="aff4"/>
        <w:keepLines/>
        <w:rPr>
          <w:rFonts w:ascii="Times New Roman" w:cs="Times New Roman" w:hAnsi="Times New Roman"/>
          <w:sz w:val="24"/>
        </w:rPr>
      </w:pPr>
      <w:r>
        <w:rPr>
          <w:rFonts w:ascii="Times New Roman" w:cs="Times New Roman" w:hAnsi="Times New Roman"/>
          <w:sz w:val="24"/>
        </w:rPr>
        <w:t>В Батайске на улице Чапаева горел частный дом</w:t>
      </w:r>
    </w:p>
    <w:p>
      <w:pPr>
        <w:pStyle w:val="aff4"/>
        <w:keepLines/>
        <w:rPr>
          <w:rFonts w:ascii="Times New Roman" w:cs="Times New Roman" w:hAnsi="Times New Roman"/>
          <w:sz w:val="24"/>
        </w:rPr>
      </w:pPr>
      <w:r>
        <w:rPr>
          <w:rFonts w:ascii="Times New Roman" w:cs="Times New Roman" w:hAnsi="Times New Roman"/>
          <w:sz w:val="24"/>
        </w:rPr>
        <w:t xml:space="preserve">В Батайске горел частный дом. Об этом сообщили в ГУ МЧС по Ростовской области.  </w:t>
      </w:r>
      <w:hyperlink r:id="rId1912" w:history="1">
        <w:r>
          <w:rPr>
            <w:rStyle w:val="a5"/>
            <w:rFonts w:ascii="Times New Roman" w:cs="Times New Roman" w:hAnsi="Times New Roman"/>
            <w:sz w:val="24"/>
          </w:rPr>
          <w:t>КП Ростов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России опубликовало кадры тушения «Астории» в Казани</w:t>
      </w:r>
    </w:p>
    <w:p>
      <w:pPr>
        <w:pStyle w:val="aff4"/>
        <w:keepLines/>
        <w:rPr>
          <w:rFonts w:ascii="Times New Roman" w:cs="Times New Roman" w:hAnsi="Times New Roman"/>
          <w:sz w:val="24"/>
        </w:rPr>
      </w:pPr>
      <w:r>
        <w:rPr>
          <w:rFonts w:ascii="Times New Roman" w:cs="Times New Roman" w:hAnsi="Times New Roman"/>
          <w:sz w:val="24"/>
        </w:rPr>
        <w:t xml:space="preserve">В Казани ликвидировали открытое горение здания мини-отеля и ресторана «Астория». Соответствующая информация появилась в Telegram-канале МЧС России. </w:t>
      </w:r>
      <w:hyperlink r:id="rId1913"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 ����� 60 ������� �� ������ � �������</w:t>
      </w:r>
    </w:p>
    <w:p>
      <w:pPr>
        <w:pStyle w:val="aff4"/>
        <w:keepLines/>
        <w:rPr>
          <w:rFonts w:ascii="Times New Roman" w:cs="Times New Roman" w:hAnsi="Times New Roman"/>
          <w:sz w:val="24"/>
        </w:rPr>
      </w:pPr>
      <w:r>
        <w:rPr>
          <w:rFonts w:ascii="Times New Roman" w:cs="Times New Roman" w:hAnsi="Times New Roman"/>
          <w:sz w:val="24"/>
        </w:rPr>
        <w:t>В компании сообщили, что с разрешения МЧС начали выдавать личные вещи сотрудников, покинувших склад во время пожара.</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Wildberries начался утром в субботу, открытый огонь удалось погасить лишь в воскресенье днем.  </w:t>
      </w:r>
      <w:hyperlink r:id="rId1914" w:history="1">
        <w:r>
          <w:rPr>
            <w:rStyle w:val="a5"/>
            <w:rFonts w:ascii="Times New Roman" w:cs="Times New Roman" w:hAnsi="Times New Roman"/>
            <w:sz w:val="24"/>
          </w:rPr>
          <w:t>Городской портал.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Защити свой автомобиль от огня! Соблюдай требования пожарной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Как отмечают специалисты Госпожнадзора МЧС России, в осенне-зимний период фиксируется наибольшее количество подобных происшествий. В период низких температур повышается вероятность возникновения пожара не только в жилом секторе, но и в автомобильном транспорте. </w:t>
      </w:r>
      <w:hyperlink r:id="rId1915" w:history="1">
        <w:r>
          <w:rPr>
            <w:rStyle w:val="a5"/>
            <w:rFonts w:ascii="Times New Roman" w:cs="Times New Roman" w:hAnsi="Times New Roman"/>
            <w:sz w:val="24"/>
          </w:rPr>
          <w:t>Солнечный меридиан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Главные новости: чем запомнится дончанам неделя с 8 по 14 января</w:t>
      </w:r>
    </w:p>
    <w:p>
      <w:pPr>
        <w:pStyle w:val="aff4"/>
        <w:keepLines/>
        <w:rPr>
          <w:rFonts w:ascii="Times New Roman" w:cs="Times New Roman" w:hAnsi="Times New Roman"/>
          <w:sz w:val="24"/>
        </w:rPr>
      </w:pPr>
      <w:r>
        <w:rPr>
          <w:rFonts w:ascii="Times New Roman" w:cs="Times New Roman" w:hAnsi="Times New Roman"/>
          <w:sz w:val="24"/>
        </w:rPr>
        <w:t xml:space="preserve">Ребята смастерили кормушки для птиц и развесили их на деревья.Где в Донском можно будет искупаться в крещенскую ночьПо сообщению МЧС, в этом году в Тульской области утверждено 11 прорубей и 29 купелей для Крещенских купаний. </w:t>
      </w:r>
      <w:hyperlink r:id="rId1916" w:history="1">
        <w:r>
          <w:rPr>
            <w:rStyle w:val="a5"/>
            <w:rFonts w:ascii="Times New Roman" w:cs="Times New Roman" w:hAnsi="Times New Roman"/>
            <w:sz w:val="24"/>
          </w:rPr>
          <w:t>Донская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известны подробности смертельного пожара в Чемодановке</w:t>
      </w:r>
    </w:p>
    <w:p>
      <w:pPr>
        <w:pStyle w:val="aff4"/>
        <w:keepLines/>
        <w:rPr>
          <w:rFonts w:ascii="Times New Roman" w:cs="Times New Roman" w:hAnsi="Times New Roman"/>
          <w:sz w:val="24"/>
        </w:rPr>
      </w:pPr>
      <w:r>
        <w:rPr>
          <w:rFonts w:ascii="Times New Roman" w:cs="Times New Roman" w:hAnsi="Times New Roman"/>
          <w:sz w:val="24"/>
        </w:rPr>
        <w:t>В пресс-службе МЧС России по Пензенской области сообщили подробности жуткого пожара, который произошёл сегодня в частном доме в селе Чемодановка на улице Кузнецова.</w:t>
      </w:r>
    </w:p>
    <w:p>
      <w:pPr>
        <w:pStyle w:val="aff4"/>
        <w:keepLines/>
        <w:rPr>
          <w:rFonts w:ascii="Times New Roman" w:cs="Times New Roman" w:hAnsi="Times New Roman"/>
          <w:sz w:val="24"/>
        </w:rPr>
      </w:pPr>
      <w:r>
        <w:rPr>
          <w:rFonts w:ascii="Times New Roman" w:cs="Times New Roman" w:hAnsi="Times New Roman"/>
          <w:sz w:val="24"/>
        </w:rPr>
        <w:t xml:space="preserve">После тушения пламени внутри дома были обнаружены трое погибших: 66-летняя женщина, 18-летний парень и 7-летний мальчик. </w:t>
      </w:r>
      <w:hyperlink r:id="rId1917" w:history="1">
        <w:r>
          <w:rPr>
            <w:rStyle w:val="a5"/>
            <w:rFonts w:ascii="Times New Roman" w:cs="Times New Roman" w:hAnsi="Times New Roman"/>
            <w:sz w:val="24"/>
          </w:rPr>
          <w:t>Пенза СМИ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после тушения пожара в доме нашли тело 13-летней девочки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частном доме, расположенном на улице Блюхера в селе Вагай. После тушения пожара в доме нашли тело 13-летней девочки. Следователи выясняют все обстоятельства трагедии. </w:t>
      </w:r>
      <w:hyperlink r:id="rId1918" w:history="1">
        <w:r>
          <w:rPr>
            <w:rStyle w:val="a5"/>
            <w:rFonts w:ascii="Times New Roman" w:cs="Times New Roman" w:hAnsi="Times New Roman"/>
            <w:sz w:val="24"/>
          </w:rPr>
          <w:t>КП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Выход на лед - опасен для жизни!!</w:t>
      </w:r>
    </w:p>
    <w:p>
      <w:pPr>
        <w:pStyle w:val="aff4"/>
        <w:keepLines/>
        <w:rPr>
          <w:rFonts w:ascii="Times New Roman" w:cs="Times New Roman" w:hAnsi="Times New Roman"/>
          <w:sz w:val="24"/>
        </w:rPr>
      </w:pPr>
      <w:r>
        <w:rPr>
          <w:rFonts w:ascii="Times New Roman" w:cs="Times New Roman" w:hAnsi="Times New Roman"/>
          <w:sz w:val="24"/>
        </w:rPr>
        <w:t xml:space="preserve">В рамках «Месячника безопасности» сотрудники ГИМС Главного управления МЧС России по Волгоградской области совместно с сотрудниками 9 пожарно-спасательного отряда проинспектировали участок реки Волги в Камышинском районе Волгоградской области. </w:t>
      </w:r>
      <w:hyperlink r:id="rId191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18:01:28</w:t>
      </w:r>
    </w:p>
    <w:p>
      <w:pPr>
        <w:pStyle w:val="aff4"/>
        <w:keepLines/>
        <w:rPr>
          <w:rFonts w:ascii="Times New Roman" w:cs="Times New Roman" w:hAnsi="Times New Roman"/>
          <w:sz w:val="24"/>
        </w:rPr>
      </w:pPr>
      <w:r>
        <w:rPr>
          <w:rFonts w:ascii="Times New Roman" w:cs="Times New Roman" w:hAnsi="Times New Roman"/>
          <w:sz w:val="24"/>
        </w:rPr>
        <w:t xml:space="preserve">Уголовное дело о масштабном пожаре который уничтожил склад Вайлберис в Шушарах возбудили по статье злоупотребление полномочиями следователи рассматривают месту Происшествия изучают необходимую документацию, а пожарные проливают и разбирают обгоревшие конструкция открытое горение удалось ликвидировать только сегодня днём более чем через сутки после начала пожаром все подробности у Дмитрия Акимова.  </w:t>
      </w:r>
      <w:hyperlink r:id="rId1920"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Мордино унес жизнь мужчины</w:t>
      </w:r>
    </w:p>
    <w:p>
      <w:pPr>
        <w:pStyle w:val="aff4"/>
        <w:keepLines/>
        <w:rPr>
          <w:rFonts w:ascii="Times New Roman" w:cs="Times New Roman" w:hAnsi="Times New Roman"/>
          <w:sz w:val="24"/>
        </w:rPr>
      </w:pPr>
      <w:r>
        <w:rPr>
          <w:rFonts w:ascii="Times New Roman" w:cs="Times New Roman" w:hAnsi="Times New Roman"/>
          <w:sz w:val="24"/>
        </w:rPr>
        <w:t xml:space="preserve">Вчера, 13 января, в селе Мордино Корткеросского района Коми произошел пожар в частном доме на Школьном переулке. Об этом сообщили в пресс-службе МЧС по РК. </w:t>
      </w:r>
      <w:hyperlink r:id="rId1921" w:history="1">
        <w:r>
          <w:rPr>
            <w:rStyle w:val="a5"/>
            <w:rFonts w:ascii="Times New Roman" w:cs="Times New Roman" w:hAnsi="Times New Roman"/>
            <w:sz w:val="24"/>
          </w:rPr>
          <w:t>КП Сыктывкар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рассказали, какая погода ждет жителей Чувашии в понедельник</w:t>
      </w:r>
    </w:p>
    <w:p>
      <w:pPr>
        <w:pStyle w:val="aff4"/>
        <w:keepLines/>
        <w:rPr>
          <w:rFonts w:ascii="Times New Roman" w:cs="Times New Roman" w:hAnsi="Times New Roman"/>
          <w:sz w:val="24"/>
        </w:rPr>
      </w:pPr>
      <w:r>
        <w:rPr>
          <w:rFonts w:ascii="Times New Roman" w:cs="Times New Roman" w:hAnsi="Times New Roman"/>
          <w:sz w:val="24"/>
        </w:rPr>
        <w:t>Атмосферное давление – 748 мм. рт. ст.</w:t>
      </w:r>
    </w:p>
    <w:p>
      <w:pPr>
        <w:pStyle w:val="aff4"/>
        <w:keepLines/>
        <w:rPr>
          <w:rFonts w:ascii="Times New Roman" w:cs="Times New Roman" w:hAnsi="Times New Roman"/>
          <w:sz w:val="24"/>
        </w:rPr>
      </w:pPr>
      <w:r>
        <w:rPr>
          <w:rFonts w:ascii="Times New Roman" w:cs="Times New Roman" w:hAnsi="Times New Roman"/>
          <w:sz w:val="24"/>
        </w:rPr>
        <w:t xml:space="preserve">Ранее "Про Город" сообщал, что в Чувашии сотрудники поисково-спасательной службы и инспекторы ГИМС устроили рейд на Волге. </w:t>
      </w:r>
      <w:hyperlink r:id="rId1922" w:history="1">
        <w:r>
          <w:rPr>
            <w:rStyle w:val="a5"/>
            <w:rFonts w:ascii="Times New Roman" w:cs="Times New Roman" w:hAnsi="Times New Roman"/>
            <w:sz w:val="24"/>
          </w:rPr>
          <w:t>Pro Город Чебоксары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эвакуировали посетителей ТЦ "Семь звезд" из-за пожара</w:t>
      </w:r>
    </w:p>
    <w:p>
      <w:pPr>
        <w:pStyle w:val="aff4"/>
        <w:keepLines/>
        <w:rPr>
          <w:rFonts w:ascii="Times New Roman" w:cs="Times New Roman" w:hAnsi="Times New Roman"/>
          <w:sz w:val="24"/>
        </w:rPr>
      </w:pPr>
      <w:r>
        <w:rPr>
          <w:rFonts w:ascii="Times New Roman" w:cs="Times New Roman" w:hAnsi="Times New Roman"/>
          <w:sz w:val="24"/>
        </w:rPr>
        <w:t xml:space="preserve">Со ссылкой на пресс-службу ГУ МЧС по Волгоградской области "Городские вести" сообщают: в 13.17 в дежурную часть ГУ МЧС по региону был сигнал о возгорании в торговом центре.  </w:t>
      </w:r>
      <w:hyperlink r:id="rId1923" w:history="1">
        <w:r>
          <w:rPr>
            <w:rStyle w:val="a5"/>
            <w:rFonts w:ascii="Times New Roman" w:cs="Times New Roman" w:hAnsi="Times New Roman"/>
            <w:sz w:val="24"/>
          </w:rPr>
          <w:t>Городские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Работникам склада Wildberries в Шушарах выдают забытые при пожаре вещи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приступили к проливке и разборке конструкций. СК РФ возбудил уголовное дело после пожара по статье о превышении должностных полномочий. Напомним, огонь вспыхнул в складском помещении Wildberries в Санкт-Петербурге утром 13 января.  </w:t>
      </w:r>
      <w:hyperlink r:id="rId1924"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может найти 54 сотрудника после пожара</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ликвидировали открытое горение спустя сутки, передает телеканал 360.</w:t>
      </w:r>
    </w:p>
    <w:p>
      <w:pPr>
        <w:pStyle w:val="aff4"/>
        <w:keepLines/>
        <w:rPr>
          <w:rFonts w:ascii="Times New Roman" w:cs="Times New Roman" w:hAnsi="Times New Roman"/>
          <w:sz w:val="24"/>
        </w:rPr>
      </w:pPr>
      <w:r>
        <w:rPr>
          <w:rFonts w:ascii="Times New Roman" w:cs="Times New Roman" w:hAnsi="Times New Roman"/>
          <w:sz w:val="24"/>
        </w:rPr>
        <w:t xml:space="preserve">На почту выслано письмо с ссылкой. Перейдите по ней, чтобы завершить процедуру подписки. </w:t>
      </w:r>
      <w:hyperlink r:id="rId1925"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18:05:44</w:t>
      </w:r>
    </w:p>
    <w:p>
      <w:pPr>
        <w:pStyle w:val="aff4"/>
        <w:keepLines/>
        <w:rPr>
          <w:rFonts w:ascii="Times New Roman" w:cs="Times New Roman" w:hAnsi="Times New Roman"/>
          <w:sz w:val="24"/>
        </w:rPr>
      </w:pPr>
      <w:r>
        <w:rPr>
          <w:rFonts w:ascii="Times New Roman" w:cs="Times New Roman" w:hAnsi="Times New Roman"/>
          <w:sz w:val="24"/>
        </w:rPr>
        <w:t xml:space="preserve">... В 7 30 на железнодорожном вокзале через час опять в путь, но уже не такой дальний до прибытия остаётся совсем чуть-чуть и вот на пороге встречают вожатые почти 800 школьников из Белгородской области по поручению губернатора Алексея Дюмина принимают на каникулах Тульская область ребят встречали представители регионального правительства администрации Тулы МЧС... </w:t>
      </w:r>
      <w:hyperlink r:id="rId1926" w:history="1">
        <w:r>
          <w:rPr>
            <w:rStyle w:val="a5"/>
            <w:rFonts w:ascii="Times New Roman" w:cs="Times New Roman" w:hAnsi="Times New Roman"/>
            <w:sz w:val="24"/>
          </w:rPr>
          <w:t>Россия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гостинице в Казани локализован</w:t>
      </w:r>
    </w:p>
    <w:p>
      <w:pPr>
        <w:pStyle w:val="aff4"/>
        <w:keepLines/>
        <w:rPr>
          <w:rFonts w:ascii="Times New Roman" w:cs="Times New Roman" w:hAnsi="Times New Roman"/>
          <w:sz w:val="24"/>
        </w:rPr>
      </w:pPr>
      <w:r>
        <w:rPr>
          <w:rFonts w:ascii="Times New Roman" w:cs="Times New Roman" w:hAnsi="Times New Roman"/>
          <w:sz w:val="24"/>
        </w:rPr>
        <w:t>Пожар, возникший на крыше гостиницы «Астория» в Казани, локализован на площади более 900 квадратных метров, сообщила пресс-служба управления МЧС по Татарстану.</w:t>
      </w:r>
    </w:p>
    <w:p>
      <w:pPr>
        <w:pStyle w:val="aff4"/>
        <w:keepLines/>
        <w:rPr>
          <w:rFonts w:ascii="Times New Roman" w:cs="Times New Roman" w:hAnsi="Times New Roman"/>
          <w:sz w:val="24"/>
        </w:rPr>
      </w:pPr>
      <w:r>
        <w:rPr>
          <w:rFonts w:ascii="Times New Roman" w:cs="Times New Roman" w:hAnsi="Times New Roman"/>
          <w:sz w:val="24"/>
        </w:rPr>
        <w:t xml:space="preserve">Информации о пострадавших в ведомство не поступало.  </w:t>
      </w:r>
      <w:hyperlink r:id="rId1927"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Рабочая неделя в Самарской области начнется с новой метели</w:t>
      </w:r>
    </w:p>
    <w:p>
      <w:pPr>
        <w:pStyle w:val="aff4"/>
        <w:keepLines/>
        <w:rPr>
          <w:rFonts w:ascii="Times New Roman" w:cs="Times New Roman" w:hAnsi="Times New Roman"/>
          <w:sz w:val="24"/>
        </w:rPr>
      </w:pPr>
      <w:r>
        <w:rPr>
          <w:rFonts w:ascii="Times New Roman" w:cs="Times New Roman" w:hAnsi="Times New Roman"/>
          <w:sz w:val="24"/>
        </w:rPr>
        <w:t>На дорогах местами снежные заносы, —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Спасатели также напомнили несколько правил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по возможности не выходите на улицу; </w:t>
      </w:r>
      <w:hyperlink r:id="rId1928" w:history="1">
        <w:r>
          <w:rPr>
            <w:rStyle w:val="a5"/>
            <w:rFonts w:ascii="Times New Roman" w:cs="Times New Roman" w:hAnsi="Times New Roman"/>
            <w:sz w:val="24"/>
          </w:rPr>
          <w:t>Тольятти.ру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рассказали, какие сложности возникли при тушении пожара в гостинице «Астория»</w:t>
      </w:r>
    </w:p>
    <w:p>
      <w:pPr>
        <w:pStyle w:val="aff4"/>
        <w:keepLines/>
        <w:rPr>
          <w:rFonts w:ascii="Times New Roman" w:cs="Times New Roman" w:hAnsi="Times New Roman"/>
          <w:sz w:val="24"/>
        </w:rPr>
      </w:pPr>
      <w:r>
        <w:rPr>
          <w:rFonts w:ascii="Times New Roman" w:cs="Times New Roman" w:hAnsi="Times New Roman"/>
          <w:sz w:val="24"/>
        </w:rPr>
        <w:t>Об этом заявил Заместитель начальника службы пожаротушения ГУ МЧС России по РТ Ильнар Зайнуллин.</w:t>
      </w:r>
    </w:p>
    <w:p>
      <w:pPr>
        <w:pStyle w:val="aff4"/>
        <w:keepLines/>
        <w:rPr>
          <w:rFonts w:ascii="Times New Roman" w:cs="Times New Roman" w:hAnsi="Times New Roman"/>
          <w:sz w:val="24"/>
        </w:rPr>
      </w:pPr>
      <w:r>
        <w:rPr>
          <w:rFonts w:ascii="Times New Roman" w:cs="Times New Roman" w:hAnsi="Times New Roman"/>
          <w:sz w:val="24"/>
        </w:rPr>
        <w:t xml:space="preserve">Напомним, возгорание произошло сегодня в районе двух часов дня.  </w:t>
      </w:r>
      <w:hyperlink r:id="rId1929" w:history="1">
        <w:r>
          <w:rPr>
            <w:rStyle w:val="a5"/>
            <w:rFonts w:ascii="Times New Roman" w:cs="Times New Roman" w:hAnsi="Times New Roman"/>
            <w:sz w:val="24"/>
          </w:rPr>
          <w:t>Агрызские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Смоленске потеплеет до 0</w:t>
      </w:r>
    </w:p>
    <w:p>
      <w:pPr>
        <w:pStyle w:val="aff4"/>
        <w:keepLines/>
        <w:rPr>
          <w:rFonts w:ascii="Times New Roman" w:cs="Times New Roman" w:hAnsi="Times New Roman"/>
          <w:sz w:val="24"/>
        </w:rPr>
      </w:pPr>
      <w:r>
        <w:rPr>
          <w:rFonts w:ascii="Times New Roman" w:cs="Times New Roman" w:hAnsi="Times New Roman"/>
          <w:sz w:val="24"/>
        </w:rPr>
        <w:t>По данным ГУ МЧС России по Смоленской области, 15 января в регионе ожидается облачная погода со снегом, возможная слабая метель.</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по области ночью составит -11°C…-6°C, местами и до — 16°C, днем столбик термометра покажет  -5°C…0°C. В Смоленске днем будет еще теплее:  -2°C…0°C. </w:t>
      </w:r>
      <w:hyperlink r:id="rId1930" w:history="1">
        <w:r>
          <w:rPr>
            <w:rStyle w:val="a5"/>
            <w:rFonts w:ascii="Times New Roman" w:cs="Times New Roman" w:hAnsi="Times New Roman"/>
            <w:sz w:val="24"/>
          </w:rPr>
          <w:t>Главная тема.См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Почепском районе Брянщины в полыхающем доме сгорели два человека</w:t>
      </w:r>
    </w:p>
    <w:p>
      <w:pPr>
        <w:pStyle w:val="aff4"/>
        <w:keepLines/>
        <w:rPr>
          <w:rFonts w:ascii="Times New Roman" w:cs="Times New Roman" w:hAnsi="Times New Roman"/>
          <w:sz w:val="24"/>
        </w:rPr>
      </w:pPr>
      <w:r>
        <w:rPr>
          <w:rFonts w:ascii="Times New Roman" w:cs="Times New Roman" w:hAnsi="Times New Roman"/>
          <w:sz w:val="24"/>
        </w:rPr>
        <w:t>Сегодня днём, 14 января в оперативную дежурную смену регионального МЧС поступило сообщение о пожаре в селе Первомайское Почепского района.</w:t>
      </w:r>
    </w:p>
    <w:p>
      <w:pPr>
        <w:pStyle w:val="aff4"/>
        <w:keepLines/>
        <w:rPr>
          <w:rFonts w:ascii="Times New Roman" w:cs="Times New Roman" w:hAnsi="Times New Roman"/>
          <w:sz w:val="24"/>
        </w:rPr>
      </w:pPr>
      <w:r>
        <w:rPr>
          <w:rFonts w:ascii="Times New Roman" w:cs="Times New Roman" w:hAnsi="Times New Roman"/>
          <w:sz w:val="24"/>
        </w:rPr>
        <w:t xml:space="preserve">К месту происшествия были направлены пожарно-спасательные расчеты в составе 3 отделений на пожарных автоцистернах. </w:t>
      </w:r>
      <w:hyperlink r:id="rId1931"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Продукты в горении: что привело к пожару на складе Wildberries под Петербургом</w:t>
      </w:r>
    </w:p>
    <w:p>
      <w:pPr>
        <w:pStyle w:val="aff4"/>
        <w:keepLines/>
        <w:rPr>
          <w:rFonts w:ascii="Times New Roman" w:cs="Times New Roman" w:hAnsi="Times New Roman"/>
          <w:sz w:val="24"/>
        </w:rPr>
      </w:pPr>
      <w:r>
        <w:rPr>
          <w:rFonts w:ascii="Times New Roman" w:cs="Times New Roman" w:hAnsi="Times New Roman"/>
          <w:sz w:val="24"/>
        </w:rPr>
        <w:t>Открытое горение, по сообщению МЧС, ликвидировано.</w:t>
      </w:r>
    </w:p>
    <w:p>
      <w:pPr>
        <w:pStyle w:val="aff4"/>
        <w:keepLines/>
        <w:rPr>
          <w:rFonts w:ascii="Times New Roman" w:cs="Times New Roman" w:hAnsi="Times New Roman"/>
          <w:sz w:val="24"/>
        </w:rPr>
      </w:pPr>
      <w:r>
        <w:rPr>
          <w:rFonts w:ascii="Times New Roman" w:cs="Times New Roman" w:hAnsi="Times New Roman"/>
          <w:sz w:val="24"/>
        </w:rPr>
        <w:t>Фото: ТАСС/Косцов Петр</w:t>
      </w:r>
    </w:p>
    <w:p>
      <w:pPr>
        <w:pStyle w:val="aff4"/>
        <w:keepLines/>
        <w:rPr>
          <w:rFonts w:ascii="Times New Roman" w:cs="Times New Roman" w:hAnsi="Times New Roman"/>
          <w:sz w:val="24"/>
        </w:rPr>
      </w:pPr>
      <w:r>
        <w:rPr>
          <w:rFonts w:ascii="Times New Roman" w:cs="Times New Roman" w:hAnsi="Times New Roman"/>
          <w:sz w:val="24"/>
        </w:rPr>
        <w:t xml:space="preserve">Очевидец пожара Александр рассказал «Известиям», что пламя разгоралось очень быстро, и в течение нескольких минут огонь охватил все помещение. </w:t>
      </w:r>
      <w:hyperlink r:id="rId1932"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открыл горячую линию для родственников работников склада в Шушарах</w:t>
      </w:r>
    </w:p>
    <w:p>
      <w:pPr>
        <w:pStyle w:val="aff4"/>
        <w:keepLines/>
        <w:rPr>
          <w:rFonts w:ascii="Times New Roman" w:cs="Times New Roman" w:hAnsi="Times New Roman"/>
          <w:sz w:val="24"/>
        </w:rPr>
      </w:pPr>
      <w:r>
        <w:rPr>
          <w:rFonts w:ascii="Times New Roman" w:cs="Times New Roman" w:hAnsi="Times New Roman"/>
          <w:sz w:val="24"/>
        </w:rPr>
        <w:t>Фото: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Петербурге открыта горячая линию для близких и родственников работников сгоревшего склада Wildberries в Шушарах, сообщает компания. Решение принято в связи с тем, что некоторые работники во время эвакуации вынужденно остались без связи. </w:t>
      </w:r>
      <w:hyperlink r:id="rId193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Совет дня любителям кататься на горках</w:t>
      </w:r>
    </w:p>
    <w:p>
      <w:pPr>
        <w:pStyle w:val="aff4"/>
        <w:keepLines/>
        <w:rPr>
          <w:rFonts w:ascii="Times New Roman" w:cs="Times New Roman" w:hAnsi="Times New Roman"/>
          <w:sz w:val="24"/>
        </w:rPr>
      </w:pPr>
      <w:r>
        <w:rPr>
          <w:rFonts w:ascii="Times New Roman" w:cs="Times New Roman" w:hAnsi="Times New Roman"/>
          <w:sz w:val="24"/>
        </w:rPr>
        <w:t>МЧС России напоминает, что катание на необорудованных горках может быть опасно:</w:t>
      </w:r>
    </w:p>
    <w:p>
      <w:pPr>
        <w:pStyle w:val="aff4"/>
        <w:keepLines/>
        <w:rPr>
          <w:rFonts w:ascii="Times New Roman" w:cs="Times New Roman" w:hAnsi="Times New Roman"/>
          <w:sz w:val="24"/>
        </w:rPr>
      </w:pPr>
      <w:r>
        <w:rPr>
          <w:rFonts w:ascii="Times New Roman" w:cs="Times New Roman" w:hAnsi="Times New Roman"/>
          <w:sz w:val="24"/>
        </w:rPr>
        <w:t>📍на спусках могут быть:</w:t>
      </w:r>
    </w:p>
    <w:p>
      <w:pPr>
        <w:pStyle w:val="aff4"/>
        <w:keepLines/>
        <w:rPr>
          <w:rFonts w:ascii="Times New Roman" w:cs="Times New Roman" w:hAnsi="Times New Roman"/>
          <w:sz w:val="24"/>
        </w:rPr>
      </w:pPr>
      <w:r>
        <w:rPr>
          <w:rFonts w:ascii="Times New Roman" w:cs="Times New Roman" w:hAnsi="Times New Roman"/>
          <w:sz w:val="24"/>
        </w:rPr>
        <w:t xml:space="preserve">⭕деревья и кустарники; </w:t>
      </w:r>
      <w:hyperlink r:id="rId1934" w:history="1">
        <w:r>
          <w:rPr>
            <w:rStyle w:val="a5"/>
            <w:rFonts w:ascii="Times New Roman" w:cs="Times New Roman" w:hAnsi="Times New Roman"/>
            <w:sz w:val="24"/>
          </w:rPr>
          <w:t>Голос Тюхтета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Смоленской области в страшном пожаре погиб мужчина</w:t>
      </w:r>
    </w:p>
    <w:p>
      <w:pPr>
        <w:pStyle w:val="aff4"/>
        <w:keepLines/>
        <w:rPr>
          <w:rFonts w:ascii="Times New Roman" w:cs="Times New Roman" w:hAnsi="Times New Roman"/>
          <w:sz w:val="24"/>
        </w:rPr>
      </w:pPr>
      <w:r>
        <w:rPr>
          <w:rFonts w:ascii="Times New Roman" w:cs="Times New Roman" w:hAnsi="Times New Roman"/>
          <w:sz w:val="24"/>
        </w:rPr>
        <w:t>В деревню по вызову примчались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«На место вызова выехали автоцистерны 23 ПСЧ, 6 человек личного состава», — рассказали в ГУ МЧС России по Смоленской области. </w:t>
      </w:r>
      <w:hyperlink r:id="rId1935" w:history="1">
        <w:r>
          <w:rPr>
            <w:rStyle w:val="a5"/>
            <w:rFonts w:ascii="Times New Roman" w:cs="Times New Roman" w:hAnsi="Times New Roman"/>
            <w:sz w:val="24"/>
          </w:rPr>
          <w:t>Главная тема.См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смог дозвониться до 54 сотрудников сгоревшего склада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Пожар, который начался в отделе бытовой химии и личной гигиены, локализовали на площади 70 тыс. кв. м, несмотря на это сотрудники МЧС продолжают работать на месте уже второй день. </w:t>
      </w:r>
      <w:hyperlink r:id="rId1936"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Был крупнейший склад, а остались головешки. Что известно о пожаре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14 января в 14:17, то есть спустя 30 с лишним часов, ГУ МЧС по Петербургу сообщило о ликвидации открытого горения. Продолжается проливка и разборка конструкций. По данным Роспотребнадзора, загрязнения воздуха не обнаружено.  </w:t>
      </w:r>
      <w:hyperlink r:id="rId1937"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до сих пор не могут связаться с 50 сотрудниками сгоревшего склада</w:t>
      </w:r>
    </w:p>
    <w:p>
      <w:pPr>
        <w:pStyle w:val="aff4"/>
        <w:keepLines/>
        <w:rPr>
          <w:rFonts w:ascii="Times New Roman" w:cs="Times New Roman" w:hAnsi="Times New Roman"/>
          <w:sz w:val="24"/>
        </w:rPr>
      </w:pPr>
      <w:r>
        <w:rPr>
          <w:rFonts w:ascii="Times New Roman" w:cs="Times New Roman" w:hAnsi="Times New Roman"/>
          <w:sz w:val="24"/>
        </w:rPr>
        <w:t xml:space="preserve">В субботу, 13 января, в Пушкинском районе Петербурга произошел пожар на площади одна тысяча квадратных метров. В этот же день огонь был локализован на 70 тысячах квадратах.  </w:t>
      </w:r>
      <w:hyperlink r:id="rId1938" w:history="1">
        <w:r>
          <w:rPr>
            <w:rStyle w:val="a5"/>
            <w:rFonts w:ascii="Times New Roman" w:cs="Times New Roman" w:hAnsi="Times New Roman"/>
            <w:sz w:val="24"/>
          </w:rPr>
          <w:t>Свободная пресса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может дозвониться до 54 сотрудников сгоревшего склада</w:t>
      </w:r>
    </w:p>
    <w:p>
      <w:pPr>
        <w:pStyle w:val="aff4"/>
        <w:keepLines/>
        <w:rPr>
          <w:rFonts w:ascii="Times New Roman" w:cs="Times New Roman" w:hAnsi="Times New Roman"/>
          <w:sz w:val="24"/>
        </w:rPr>
      </w:pPr>
      <w:r>
        <w:rPr>
          <w:rFonts w:ascii="Times New Roman" w:cs="Times New Roman" w:hAnsi="Times New Roman"/>
          <w:sz w:val="24"/>
        </w:rPr>
        <w:t>Огонь удалось локализовать на площади в 70 тыс. квадратных метров. В МЧС России заявили, что рассматривают три версии возгорания.</w:t>
      </w:r>
    </w:p>
    <w:p>
      <w:pPr>
        <w:pStyle w:val="aff4"/>
        <w:keepLines/>
        <w:rPr>
          <w:rFonts w:ascii="Times New Roman" w:cs="Times New Roman" w:hAnsi="Times New Roman"/>
          <w:sz w:val="24"/>
        </w:rPr>
      </w:pPr>
      <w:r>
        <w:rPr>
          <w:rFonts w:ascii="Times New Roman" w:cs="Times New Roman" w:hAnsi="Times New Roman"/>
          <w:sz w:val="24"/>
        </w:rPr>
        <w:t xml:space="preserve">Открытое горение было ликвидировано после обеда 14 января, продолжается проливка и разбор конструкций. </w:t>
      </w:r>
      <w:hyperlink r:id="rId193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во время пожара погибла 13-летняя девочка</w:t>
      </w:r>
    </w:p>
    <w:p>
      <w:pPr>
        <w:pStyle w:val="aff4"/>
        <w:keepLines/>
        <w:rPr>
          <w:rFonts w:ascii="Times New Roman" w:cs="Times New Roman" w:hAnsi="Times New Roman"/>
          <w:sz w:val="24"/>
        </w:rPr>
      </w:pPr>
      <w:r>
        <w:rPr>
          <w:rFonts w:ascii="Times New Roman" w:cs="Times New Roman" w:hAnsi="Times New Roman"/>
          <w:sz w:val="24"/>
        </w:rPr>
        <w:t xml:space="preserve">В тушении огня были задействованы 12 человек и 6 единиц техники, из них от Главного управления МЧС России по Тюменской области 8 человек личного состава и 4 единицы техники.  </w:t>
      </w:r>
      <w:hyperlink r:id="rId1940"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может дозвониться до 54 сотрудников сгоревшего склада</w:t>
      </w:r>
    </w:p>
    <w:p>
      <w:pPr>
        <w:pStyle w:val="aff4"/>
        <w:keepLines/>
        <w:rPr>
          <w:rFonts w:ascii="Times New Roman" w:cs="Times New Roman" w:hAnsi="Times New Roman"/>
          <w:sz w:val="24"/>
        </w:rPr>
      </w:pPr>
      <w:r>
        <w:rPr>
          <w:rFonts w:ascii="Times New Roman" w:cs="Times New Roman" w:hAnsi="Times New Roman"/>
          <w:sz w:val="24"/>
        </w:rPr>
        <w:t xml:space="preserve">В МЧС России заявили, что рассматривают три версии возгорания.Открытое горение было ликвидировано после обеда 14 января, продолжается проливка и разбор конструкций. На момент возгорания на складе находились около тысячи человек.  </w:t>
      </w:r>
      <w:hyperlink r:id="rId1941" w:history="1">
        <w:r>
          <w:rPr>
            <w:rStyle w:val="a5"/>
            <w:rFonts w:ascii="Times New Roman" w:cs="Times New Roman" w:hAnsi="Times New Roman"/>
            <w:sz w:val="24"/>
          </w:rPr>
          <w:t>Fair.ru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может дозвониться до 54 сотрудников сгоревшего склада</w:t>
      </w:r>
    </w:p>
    <w:p>
      <w:pPr>
        <w:pStyle w:val="aff4"/>
        <w:keepLines/>
        <w:rPr>
          <w:rFonts w:ascii="Times New Roman" w:cs="Times New Roman" w:hAnsi="Times New Roman"/>
          <w:sz w:val="24"/>
        </w:rPr>
      </w:pPr>
      <w:r>
        <w:rPr>
          <w:rFonts w:ascii="Times New Roman" w:cs="Times New Roman" w:hAnsi="Times New Roman"/>
          <w:sz w:val="24"/>
        </w:rPr>
        <w:t>В МЧС России заявили, что рассматривают три версии возгорания.</w:t>
      </w:r>
    </w:p>
    <w:p>
      <w:pPr>
        <w:pStyle w:val="aff4"/>
        <w:keepLines/>
        <w:rPr>
          <w:rFonts w:ascii="Times New Roman" w:cs="Times New Roman" w:hAnsi="Times New Roman"/>
          <w:sz w:val="24"/>
        </w:rPr>
      </w:pPr>
      <w:r>
        <w:rPr>
          <w:rFonts w:ascii="Times New Roman" w:cs="Times New Roman" w:hAnsi="Times New Roman"/>
          <w:sz w:val="24"/>
        </w:rPr>
        <w:t xml:space="preserve">Открытое горение было ликвидировано после обеда 14 января, продолжается проливка и разбор конструкций. На момент возгорания на складе находились около тысячи человек.  </w:t>
      </w:r>
      <w:hyperlink r:id="rId1942" w:history="1">
        <w:r>
          <w:rPr>
            <w:rStyle w:val="a5"/>
            <w:rFonts w:ascii="Times New Roman" w:cs="Times New Roman" w:hAnsi="Times New Roman"/>
            <w:sz w:val="24"/>
          </w:rPr>
          <w:t>Аргументы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тело мужчины нашли в сгоревшем из-за сигареты доме</w:t>
      </w:r>
    </w:p>
    <w:p>
      <w:pPr>
        <w:pStyle w:val="aff4"/>
        <w:keepLines/>
        <w:rPr>
          <w:rFonts w:ascii="Times New Roman" w:cs="Times New Roman" w:hAnsi="Times New Roman"/>
          <w:sz w:val="24"/>
        </w:rPr>
      </w:pPr>
      <w:r>
        <w:rPr>
          <w:rFonts w:ascii="Times New Roman" w:cs="Times New Roman" w:hAnsi="Times New Roman"/>
          <w:sz w:val="24"/>
        </w:rPr>
        <w:t xml:space="preserve">Об этом Inkazan сообщили в пресс-службе ГУ МЧС России по Татарстану. В ведомстве обратили внимание, что о возгорании на улице Ленина в деревне Протопоповка стало известно в ночь с 13 на 14 января.  </w:t>
      </w:r>
      <w:hyperlink r:id="rId194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продолжает искать 16 сотрудников сгоревшего склада</w:t>
      </w:r>
    </w:p>
    <w:p>
      <w:pPr>
        <w:pStyle w:val="aff4"/>
        <w:keepLines/>
        <w:rPr>
          <w:rFonts w:ascii="Times New Roman" w:cs="Times New Roman" w:hAnsi="Times New Roman"/>
          <w:sz w:val="24"/>
        </w:rPr>
      </w:pPr>
      <w:r>
        <w:rPr>
          <w:rFonts w:ascii="Times New Roman" w:cs="Times New Roman" w:hAnsi="Times New Roman"/>
          <w:sz w:val="24"/>
        </w:rPr>
        <w:t xml:space="preserve">В МЧС уточнили, что очаг возгорания находился в блоке № 1, где расположен сортировочный сектор. Позднее источник 78.ru сообщил, что сгоревший склад ни разу не проверяла пожарная инспекция.  </w:t>
      </w:r>
      <w:hyperlink r:id="rId1944"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на улице 50 лет Октября сгорел автомобиль «Чери»</w:t>
      </w:r>
    </w:p>
    <w:p>
      <w:pPr>
        <w:pStyle w:val="aff4"/>
        <w:keepLines/>
        <w:rPr>
          <w:rFonts w:ascii="Times New Roman" w:cs="Times New Roman" w:hAnsi="Times New Roman"/>
          <w:sz w:val="24"/>
        </w:rPr>
      </w:pPr>
      <w:r>
        <w:rPr>
          <w:rFonts w:ascii="Times New Roman" w:cs="Times New Roman" w:hAnsi="Times New Roman"/>
          <w:sz w:val="24"/>
        </w:rPr>
        <w:t>В Курске 15 января спасателям поступило сообщение о возгорании автомобиля на улице 50 лет Октября.</w:t>
      </w:r>
    </w:p>
    <w:p>
      <w:pPr>
        <w:pStyle w:val="aff4"/>
        <w:keepLines/>
        <w:rPr>
          <w:rFonts w:ascii="Times New Roman" w:cs="Times New Roman" w:hAnsi="Times New Roman"/>
          <w:sz w:val="24"/>
        </w:rPr>
      </w:pPr>
      <w:r>
        <w:rPr>
          <w:rFonts w:ascii="Times New Roman" w:cs="Times New Roman" w:hAnsi="Times New Roman"/>
          <w:sz w:val="24"/>
        </w:rPr>
        <w:t>На место происшествия были направлены пожарные, медики и полицейские.</w:t>
      </w:r>
    </w:p>
    <w:p>
      <w:pPr>
        <w:pStyle w:val="aff4"/>
        <w:keepLines/>
        <w:rPr>
          <w:rFonts w:ascii="Times New Roman" w:cs="Times New Roman" w:hAnsi="Times New Roman"/>
          <w:sz w:val="24"/>
        </w:rPr>
      </w:pPr>
      <w:r>
        <w:rPr>
          <w:rFonts w:ascii="Times New Roman" w:cs="Times New Roman" w:hAnsi="Times New Roman"/>
          <w:sz w:val="24"/>
        </w:rPr>
        <w:t xml:space="preserve">— Установлено, что пламя повредило моторный отсек легкового автомобиля «Чери».  </w:t>
      </w:r>
      <w:hyperlink r:id="rId1945" w:history="1">
        <w:r>
          <w:rPr>
            <w:rStyle w:val="a5"/>
            <w:rFonts w:ascii="Times New Roman" w:cs="Times New Roman" w:hAnsi="Times New Roman"/>
            <w:sz w:val="24"/>
          </w:rPr>
          <w:t>BezFormata Курск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ТЦ «Башкирия» в Уфе эвакуировано 500 человек</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произошла ложная сработка пожарной сигнализации. </w:t>
      </w:r>
      <w:hyperlink r:id="rId1946"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смогла связаться с 54 сотрудниками склада в Санкт-Петербурге</w:t>
      </w:r>
    </w:p>
    <w:p>
      <w:pPr>
        <w:pStyle w:val="aff4"/>
        <w:keepLines/>
        <w:rPr>
          <w:rFonts w:ascii="Times New Roman" w:cs="Times New Roman" w:hAnsi="Times New Roman"/>
          <w:sz w:val="24"/>
        </w:rPr>
      </w:pPr>
      <w:r>
        <w:rPr>
          <w:rFonts w:ascii="Times New Roman" w:cs="Times New Roman" w:hAnsi="Times New Roman"/>
          <w:sz w:val="24"/>
        </w:rPr>
        <w:t>Компания Wildberries сообщила, что не может связаться с 54 своими сотрудниками, работавшими на складе в Санкт-Петербурге, в котором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По словам представителей компании, некоторые из этих сотрудников оставили свои телефоны на складе, спешно покидая его. </w:t>
      </w:r>
      <w:hyperlink r:id="rId1947"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Мороз прогулкам не помеха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Главного управления МЧС России по Пермскому краю за первые восемь дней 2024 года в Прикамье произошло 84 пожара, на которых спасено 24 человека, но, к сожалению, шесть человек погибли, один был травмирован.  </w:t>
      </w:r>
      <w:hyperlink r:id="rId1948"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никто из сотрудников склада в Шушарах не числится пропавшим без вести</w:t>
      </w:r>
    </w:p>
    <w:p>
      <w:pPr>
        <w:pStyle w:val="aff4"/>
        <w:keepLines/>
        <w:rPr>
          <w:rFonts w:ascii="Times New Roman" w:cs="Times New Roman" w:hAnsi="Times New Roman"/>
          <w:sz w:val="24"/>
        </w:rPr>
      </w:pPr>
      <w:r>
        <w:rPr>
          <w:rFonts w:ascii="Times New Roman" w:cs="Times New Roman" w:hAnsi="Times New Roman"/>
          <w:sz w:val="24"/>
        </w:rPr>
        <w:t xml:space="preserve">Компания Wildberries 14 января сообщает, что с разрешения МЧС приступила "к выдаче личных вещей занятых, которые оперативно покинули здание склада в день возгорания". </w:t>
      </w:r>
      <w:hyperlink r:id="rId1949"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в казанском отеле «Астория» изменили движение троллейбусов №6, 8, 12</w:t>
      </w:r>
    </w:p>
    <w:p>
      <w:pPr>
        <w:pStyle w:val="aff4"/>
        <w:keepLines/>
        <w:rPr>
          <w:rFonts w:ascii="Times New Roman" w:cs="Times New Roman" w:hAnsi="Times New Roman"/>
          <w:sz w:val="24"/>
        </w:rPr>
      </w:pPr>
      <w:r>
        <w:rPr>
          <w:rFonts w:ascii="Times New Roman" w:cs="Times New Roman" w:hAnsi="Times New Roman"/>
          <w:sz w:val="24"/>
        </w:rPr>
        <w:t xml:space="preserve">В МЧС России сообщили, что ликвидировали открытое горение в мини-отеле «Астория». Как сообщает корреспондент «Реального времени», сотрудники МЧС еще продолжают работу на месте, из здания продолжает валить дым. </w:t>
      </w:r>
      <w:hyperlink r:id="rId1950"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Без беготни и согласований: россиянам разрешат серьезные переделки в квартирах</w:t>
      </w:r>
    </w:p>
    <w:p>
      <w:pPr>
        <w:pStyle w:val="aff4"/>
        <w:keepLines/>
        <w:rPr>
          <w:rFonts w:ascii="Times New Roman" w:cs="Times New Roman" w:hAnsi="Times New Roman"/>
          <w:sz w:val="24"/>
        </w:rPr>
      </w:pPr>
      <w:r>
        <w:rPr>
          <w:rFonts w:ascii="Times New Roman" w:cs="Times New Roman" w:hAnsi="Times New Roman"/>
          <w:sz w:val="24"/>
        </w:rPr>
        <w:t xml:space="preserve">Юрист Елена Кудерко заверила владельцев жилья, что послабления начнут действовать с 1 декабря — как только поправки к приказу МЧС о противопожарной защите вступят в действие. С этого дня все желающие смогут поставить в любой части квартиры инфракрасную сауну и париться в свое удовольствие. </w:t>
      </w:r>
      <w:hyperlink r:id="rId1951" w:history="1">
        <w:r>
          <w:rPr>
            <w:rStyle w:val="a5"/>
            <w:rFonts w:ascii="Times New Roman" w:cs="Times New Roman" w:hAnsi="Times New Roman"/>
            <w:sz w:val="24"/>
          </w:rPr>
          <w:t>Новости Камчатки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Потушенное здание казанской гостиницы «Астория» снова загорелось</w:t>
      </w:r>
    </w:p>
    <w:p>
      <w:pPr>
        <w:pStyle w:val="aff4"/>
        <w:keepLines/>
        <w:rPr>
          <w:rFonts w:ascii="Times New Roman" w:cs="Times New Roman" w:hAnsi="Times New Roman"/>
          <w:sz w:val="24"/>
        </w:rPr>
      </w:pPr>
      <w:r>
        <w:rPr>
          <w:rFonts w:ascii="Times New Roman" w:cs="Times New Roman" w:hAnsi="Times New Roman"/>
          <w:sz w:val="24"/>
        </w:rPr>
        <w:t>В пресс-службе ГУ МЧС России по РТ нам заявили, что на месте работает дознание, чтобы узнать причину и место возгорания.</w:t>
      </w:r>
    </w:p>
    <w:p>
      <w:pPr>
        <w:pStyle w:val="aff4"/>
        <w:keepLines/>
        <w:rPr>
          <w:rFonts w:ascii="Times New Roman" w:cs="Times New Roman" w:hAnsi="Times New Roman"/>
          <w:sz w:val="24"/>
        </w:rPr>
      </w:pPr>
      <w:r>
        <w:rPr>
          <w:rFonts w:ascii="Times New Roman" w:cs="Times New Roman" w:hAnsi="Times New Roman"/>
          <w:sz w:val="24"/>
        </w:rPr>
        <w:t xml:space="preserve">Ранее сотрудник МЧС на месте ЧП рассказал нашему корреспонденту, что до сих пор неизвестно, откуда началось возгорание — от гостиницы или ресторана.  </w:t>
      </w:r>
      <w:hyperlink r:id="rId1952" w:history="1">
        <w:r>
          <w:rPr>
            <w:rStyle w:val="a5"/>
            <w:rFonts w:ascii="Times New Roman" w:cs="Times New Roman" w:hAnsi="Times New Roman"/>
            <w:sz w:val="24"/>
          </w:rPr>
          <w:t>Бизнес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до сих пор не может связаться с 54 сотрудниками сгоревшего склада</w:t>
      </w:r>
    </w:p>
    <w:p>
      <w:pPr>
        <w:pStyle w:val="aff4"/>
        <w:keepLines/>
        <w:rPr>
          <w:rFonts w:ascii="Times New Roman" w:cs="Times New Roman" w:hAnsi="Times New Roman"/>
          <w:sz w:val="24"/>
        </w:rPr>
      </w:pPr>
      <w:r>
        <w:rPr>
          <w:rFonts w:ascii="Times New Roman" w:cs="Times New Roman" w:hAnsi="Times New Roman"/>
          <w:sz w:val="24"/>
        </w:rPr>
        <w:t xml:space="preserve">В субботу ГУ МЧС по Санкт-Петербургу сообщило о пожаре на складах в Пушкинскoм районе города на площади в одну тысячу квадратных метров. В компании Wildberries подтвердили факт возгорания на своем складе и отметили, что сотрудники были эвакуированы.  </w:t>
      </w:r>
      <w:hyperlink r:id="rId1953" w:history="1">
        <w:r>
          <w:rPr>
            <w:rStyle w:val="a5"/>
            <w:rFonts w:ascii="Times New Roman" w:cs="Times New Roman" w:hAnsi="Times New Roman"/>
            <w:sz w:val="24"/>
          </w:rPr>
          <w:t>ЦСН-ТВ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Утром в Батайске тушили возгорание в частном доме — обошлось без пострадавших - DONTR.RU</w:t>
      </w:r>
    </w:p>
    <w:p>
      <w:pPr>
        <w:pStyle w:val="aff4"/>
        <w:keepLines/>
        <w:rPr>
          <w:rFonts w:ascii="Times New Roman" w:cs="Times New Roman" w:hAnsi="Times New Roman"/>
          <w:sz w:val="24"/>
        </w:rPr>
      </w:pPr>
      <w:r>
        <w:rPr>
          <w:rFonts w:ascii="Times New Roman" w:cs="Times New Roman" w:hAnsi="Times New Roman"/>
          <w:sz w:val="24"/>
        </w:rPr>
        <w:t>В Батайске этим утром произошло возгорание частного дома на ул. Чапаева, 38. Об этом сообщили в пресс-службе ГУ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40 кв.м. Отмечается, что в результате происшествия никто не пострадал.  </w:t>
      </w:r>
      <w:hyperlink r:id="rId1954" w:history="1">
        <w:r>
          <w:rPr>
            <w:rStyle w:val="a5"/>
            <w:rFonts w:ascii="Times New Roman" w:cs="Times New Roman" w:hAnsi="Times New Roman"/>
            <w:sz w:val="24"/>
          </w:rPr>
          <w:t>Лента новостей Ростова-на-Дону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Как не обморозить руки огнетушителем</w:t>
      </w:r>
    </w:p>
    <w:p>
      <w:pPr>
        <w:pStyle w:val="aff4"/>
        <w:keepLines/>
        <w:rPr>
          <w:rFonts w:ascii="Times New Roman" w:cs="Times New Roman" w:hAnsi="Times New Roman"/>
          <w:sz w:val="24"/>
        </w:rPr>
      </w:pPr>
      <w:r>
        <w:rPr>
          <w:rFonts w:ascii="Times New Roman" w:cs="Times New Roman" w:hAnsi="Times New Roman"/>
          <w:sz w:val="24"/>
        </w:rPr>
        <w:t xml:space="preserve">В Главном управлении МЧС России по Мурманской области рассказали, как выбрать огнетушитель и пользоваться им. Специалисты уточнили, что каждый огнетушитель создан для определенного класса пожара,... </w:t>
      </w:r>
      <w:hyperlink r:id="rId1955"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тушении нового возгорания в казанской «Астории» возникли проблемы с гидрантами</w:t>
      </w:r>
    </w:p>
    <w:p>
      <w:pPr>
        <w:pStyle w:val="aff4"/>
        <w:keepLines/>
        <w:rPr>
          <w:rFonts w:ascii="Times New Roman" w:cs="Times New Roman" w:hAnsi="Times New Roman"/>
          <w:sz w:val="24"/>
        </w:rPr>
      </w:pPr>
      <w:r>
        <w:rPr>
          <w:rFonts w:ascii="Times New Roman" w:cs="Times New Roman" w:hAnsi="Times New Roman"/>
          <w:sz w:val="24"/>
        </w:rPr>
        <w:t xml:space="preserve">Ранее сотрудник МЧС на месте ЧП рассказал нашему корреспонденту, что до сих пор неизвестно, откуда началось возгорание — от гостиницы или ресторана.  </w:t>
      </w:r>
      <w:hyperlink r:id="rId1956" w:history="1">
        <w:r>
          <w:rPr>
            <w:rStyle w:val="a5"/>
            <w:rFonts w:ascii="Times New Roman" w:cs="Times New Roman" w:hAnsi="Times New Roman"/>
            <w:sz w:val="24"/>
          </w:rPr>
          <w:t>BezFormata Болгар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после тушения пожара в доме нашли тело 13-летней девочки</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частном доме, расположенном на улице Блюхера в селе Вагай. После тушения пожара в доме нашли тело 13-летней девочки. Следователи выясняют все обстоятельства трагедии. </w:t>
      </w:r>
      <w:hyperlink r:id="rId1957"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потушили пожар в торговом центре</w:t>
      </w:r>
    </w:p>
    <w:p>
      <w:pPr>
        <w:pStyle w:val="aff4"/>
        <w:keepLines/>
        <w:rPr>
          <w:rFonts w:ascii="Times New Roman" w:cs="Times New Roman" w:hAnsi="Times New Roman"/>
          <w:sz w:val="24"/>
        </w:rPr>
      </w:pPr>
      <w:r>
        <w:rPr>
          <w:rFonts w:ascii="Times New Roman" w:cs="Times New Roman" w:hAnsi="Times New Roman"/>
          <w:sz w:val="24"/>
        </w:rPr>
        <w:t>Возгорание произошло в ТРЦ «Семь звезд» 14 января.</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в 13.17 в дежурную часть ГУ МЧС по Волгоградской области поступило сообщение о пожаре, сообщает «Волгоградская правда.ру». </w:t>
      </w:r>
      <w:hyperlink r:id="rId1958" w:history="1">
        <w:r>
          <w:rPr>
            <w:rStyle w:val="a5"/>
            <w:rFonts w:ascii="Times New Roman" w:cs="Times New Roman" w:hAnsi="Times New Roman"/>
            <w:sz w:val="24"/>
          </w:rPr>
          <w:t>Родной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потушили пожар в торговом центре</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ТРЦ «Семь звезд» 14 января. В воскресенье в 13.17 в дежурную часть ГУ МЧС по Волгоградской области поступило сообщение о пожаре, сообщает «Волгоградская правда.ру».  </w:t>
      </w:r>
      <w:hyperlink r:id="rId1959"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ходе пожара в Почепском районе погибли двое 43-летних мужчин</w:t>
      </w:r>
    </w:p>
    <w:p>
      <w:pPr>
        <w:pStyle w:val="aff4"/>
        <w:keepLines/>
        <w:rPr>
          <w:rFonts w:ascii="Times New Roman" w:cs="Times New Roman" w:hAnsi="Times New Roman"/>
          <w:sz w:val="24"/>
        </w:rPr>
      </w:pPr>
      <w:r>
        <w:rPr>
          <w:rFonts w:ascii="Times New Roman" w:cs="Times New Roman" w:hAnsi="Times New Roman"/>
          <w:sz w:val="24"/>
        </w:rPr>
        <w:t>В ходе пожара в Почепском районе погибли двое 43-летних мужчин, об этом сообщили в ГУ МЧС России по Брянской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Информация о возгорании поступила дежурному в 16 часов 14 минут.  </w:t>
      </w:r>
      <w:hyperlink r:id="rId1960"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Как не обморозить руки огнетушителем</w:t>
      </w:r>
    </w:p>
    <w:p>
      <w:pPr>
        <w:pStyle w:val="aff4"/>
        <w:keepLines/>
        <w:rPr>
          <w:rFonts w:ascii="Times New Roman" w:cs="Times New Roman" w:hAnsi="Times New Roman"/>
          <w:sz w:val="24"/>
        </w:rPr>
      </w:pPr>
      <w:r>
        <w:rPr>
          <w:rFonts w:ascii="Times New Roman" w:cs="Times New Roman" w:hAnsi="Times New Roman"/>
          <w:sz w:val="24"/>
        </w:rPr>
        <w:t>В Главном управлении МЧС России по Мурманской области рассказали, как выбрать огнетушитель и пользоваться им.</w:t>
      </w:r>
    </w:p>
    <w:p>
      <w:pPr>
        <w:pStyle w:val="aff4"/>
        <w:keepLines/>
        <w:rPr>
          <w:rFonts w:ascii="Times New Roman" w:cs="Times New Roman" w:hAnsi="Times New Roman"/>
          <w:sz w:val="24"/>
        </w:rPr>
      </w:pPr>
      <w:r>
        <w:rPr>
          <w:rFonts w:ascii="Times New Roman" w:cs="Times New Roman" w:hAnsi="Times New Roman"/>
          <w:sz w:val="24"/>
        </w:rPr>
        <w:t xml:space="preserve">Специалисты уточнили, что каждый огнетушитель создан для определенного класса пожара, которые различаются по виду горючего материала и подразделяются на следующие основные классы. </w:t>
      </w:r>
      <w:hyperlink r:id="rId1961" w:history="1">
        <w:r>
          <w:rPr>
            <w:rStyle w:val="a5"/>
            <w:rFonts w:ascii="Times New Roman" w:cs="Times New Roman" w:hAnsi="Times New Roman"/>
            <w:sz w:val="24"/>
          </w:rPr>
          <w:t>Новости Мурманска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предупредило рязанцев об ухудшении погода</w:t>
      </w:r>
    </w:p>
    <w:p>
      <w:pPr>
        <w:pStyle w:val="aff4"/>
        <w:keepLines/>
        <w:rPr>
          <w:rFonts w:ascii="Times New Roman" w:cs="Times New Roman" w:hAnsi="Times New Roman"/>
          <w:sz w:val="24"/>
        </w:rPr>
      </w:pPr>
      <w:r>
        <w:rPr>
          <w:rFonts w:ascii="Times New Roman" w:cs="Times New Roman" w:hAnsi="Times New Roman"/>
          <w:sz w:val="24"/>
        </w:rPr>
        <w:t>В связи с этим МЧС России по Рязанской области рекомендует жителям региона:</w:t>
      </w:r>
    </w:p>
    <w:p>
      <w:pPr>
        <w:pStyle w:val="aff4"/>
        <w:keepLines/>
        <w:rPr>
          <w:rFonts w:ascii="Times New Roman" w:cs="Times New Roman" w:hAnsi="Times New Roman"/>
          <w:sz w:val="24"/>
        </w:rPr>
      </w:pPr>
      <w:r>
        <w:rPr>
          <w:rFonts w:ascii="Times New Roman" w:cs="Times New Roman" w:hAnsi="Times New Roman"/>
          <w:sz w:val="24"/>
        </w:rPr>
        <w:t>Не находиться на улице без необходимости, особенно в одиночку;</w:t>
      </w:r>
    </w:p>
    <w:p>
      <w:pPr>
        <w:pStyle w:val="aff4"/>
        <w:keepLines/>
        <w:rPr>
          <w:rFonts w:ascii="Times New Roman" w:cs="Times New Roman" w:hAnsi="Times New Roman"/>
          <w:sz w:val="24"/>
        </w:rPr>
      </w:pPr>
      <w:r>
        <w:rPr>
          <w:rFonts w:ascii="Times New Roman" w:cs="Times New Roman" w:hAnsi="Times New Roman"/>
          <w:sz w:val="24"/>
        </w:rPr>
        <w:t xml:space="preserve">Ограничить время нахождения на открытых пространствах; </w:t>
      </w:r>
      <w:hyperlink r:id="rId1962" w:history="1">
        <w:r>
          <w:rPr>
            <w:rStyle w:val="a5"/>
            <w:rFonts w:ascii="Times New Roman" w:cs="Times New Roman" w:hAnsi="Times New Roman"/>
            <w:sz w:val="24"/>
          </w:rPr>
          <w:t>РИА "7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сообщает</w:t>
      </w:r>
    </w:p>
    <w:p>
      <w:pPr>
        <w:pStyle w:val="aff4"/>
        <w:keepLines/>
        <w:rPr>
          <w:rFonts w:ascii="Times New Roman" w:cs="Times New Roman" w:hAnsi="Times New Roman"/>
          <w:sz w:val="24"/>
        </w:rPr>
      </w:pPr>
      <w:r>
        <w:rPr>
          <w:rFonts w:ascii="Times New Roman" w:cs="Times New Roman" w:hAnsi="Times New Roman"/>
          <w:sz w:val="24"/>
        </w:rPr>
        <w:t>⚠️Утром 14 января 2024 года в селе Вагай (Вагайского муниципального района) на ул. Блюхера произошел пожар в двухквартирном жилом доме.</w:t>
      </w:r>
    </w:p>
    <w:p>
      <w:pPr>
        <w:pStyle w:val="aff4"/>
        <w:keepLines/>
        <w:rPr>
          <w:rFonts w:ascii="Times New Roman" w:cs="Times New Roman" w:hAnsi="Times New Roman"/>
          <w:sz w:val="24"/>
        </w:rPr>
      </w:pPr>
      <w:r>
        <w:rPr>
          <w:rFonts w:ascii="Times New Roman" w:cs="Times New Roman" w:hAnsi="Times New Roman"/>
          <w:sz w:val="24"/>
        </w:rPr>
        <w:t xml:space="preserve">На момент прибытия первого пожарного подразделения наблюдалось открытое горение дома. </w:t>
      </w:r>
      <w:hyperlink r:id="rId1963" w:history="1">
        <w:r>
          <w:rPr>
            <w:rStyle w:val="a5"/>
            <w:rFonts w:ascii="Times New Roman" w:cs="Times New Roman" w:hAnsi="Times New Roman"/>
            <w:sz w:val="24"/>
          </w:rPr>
          <w:t>BezFormata Тюмень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Водителям еще минимум два часа придется ждать открытия орской трассы</w:t>
      </w:r>
    </w:p>
    <w:p>
      <w:pPr>
        <w:pStyle w:val="aff4"/>
        <w:keepLines/>
        <w:rPr>
          <w:rFonts w:ascii="Times New Roman" w:cs="Times New Roman" w:hAnsi="Times New Roman"/>
          <w:sz w:val="24"/>
        </w:rPr>
      </w:pPr>
      <w:r>
        <w:rPr>
          <w:rFonts w:ascii="Times New Roman" w:cs="Times New Roman" w:hAnsi="Times New Roman"/>
          <w:sz w:val="24"/>
        </w:rPr>
        <w:t>В МЧС региона сообщают о метели на этом участке и плохой видимости. Если погода не наладится, ограничения будут продлены.</w:t>
      </w:r>
    </w:p>
    <w:p>
      <w:pPr>
        <w:pStyle w:val="aff4"/>
        <w:keepLines/>
        <w:rPr>
          <w:rFonts w:ascii="Times New Roman" w:cs="Times New Roman" w:hAnsi="Times New Roman"/>
          <w:sz w:val="24"/>
        </w:rPr>
      </w:pPr>
      <w:r>
        <w:rPr>
          <w:rFonts w:ascii="Times New Roman" w:cs="Times New Roman" w:hAnsi="Times New Roman"/>
          <w:sz w:val="24"/>
        </w:rPr>
        <w:t xml:space="preserve">Как ранее сообщал Orengrad , метель сопровождается сильным морозом, в Орске и Кувандыке столбики термометров показывают -20 и -22 градуса соответственно.  </w:t>
      </w:r>
      <w:hyperlink r:id="rId1964"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за сутки потушили пожар в трех домах</w:t>
      </w:r>
    </w:p>
    <w:p>
      <w:pPr>
        <w:pStyle w:val="aff4"/>
        <w:keepLines/>
        <w:rPr>
          <w:rFonts w:ascii="Times New Roman" w:cs="Times New Roman" w:hAnsi="Times New Roman"/>
          <w:sz w:val="24"/>
        </w:rPr>
      </w:pPr>
      <w:r>
        <w:rPr>
          <w:rFonts w:ascii="Times New Roman" w:cs="Times New Roman" w:hAnsi="Times New Roman"/>
          <w:sz w:val="24"/>
        </w:rPr>
        <w:t>С признаками отравления угарным газом в больницу доставили мужчину 1935 года рождения, сообщили в пресс-службе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Также из-за короткого замыкания загорелся жилой дом на улице Малая Запольная областного центра.  </w:t>
      </w:r>
      <w:hyperlink r:id="rId1965" w:history="1">
        <w:r>
          <w:rPr>
            <w:rStyle w:val="a5"/>
            <w:rFonts w:ascii="Times New Roman" w:cs="Times New Roman" w:hAnsi="Times New Roman"/>
            <w:sz w:val="24"/>
          </w:rPr>
          <w:t>МК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Двое взрослых и ребенок погибли при пожаре в частном доме близ Пензы</w:t>
      </w:r>
    </w:p>
    <w:p>
      <w:pPr>
        <w:pStyle w:val="aff4"/>
        <w:keepLines/>
        <w:rPr>
          <w:rFonts w:ascii="Times New Roman" w:cs="Times New Roman" w:hAnsi="Times New Roman"/>
          <w:sz w:val="24"/>
        </w:rPr>
      </w:pPr>
      <w:r>
        <w:rPr>
          <w:rFonts w:ascii="Times New Roman" w:cs="Times New Roman" w:hAnsi="Times New Roman"/>
          <w:sz w:val="24"/>
        </w:rPr>
        <w:t xml:space="preserve">Пожар в частном доме в окрестностях Пензы унес жизни трех человек, включая семилетнего ребенка, еще один ребенок спасен и доставлен в больницу, сообщили в региональном главке МЧС. </w:t>
      </w:r>
      <w:hyperlink r:id="rId1966"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Следователи выясняют причины пожара в распределительном центре Wildberries</w:t>
      </w:r>
    </w:p>
    <w:p>
      <w:pPr>
        <w:pStyle w:val="aff4"/>
        <w:keepLines/>
        <w:rPr>
          <w:rFonts w:ascii="Times New Roman" w:cs="Times New Roman" w:hAnsi="Times New Roman"/>
          <w:sz w:val="24"/>
        </w:rPr>
      </w:pPr>
      <w:r>
        <w:rPr>
          <w:rFonts w:ascii="Times New Roman" w:cs="Times New Roman" w:hAnsi="Times New Roman"/>
          <w:sz w:val="24"/>
        </w:rPr>
        <w:t>В ГУ МЧС по Санкт-Петербургу официально заявили о том, что "погибших и пострадавших на пожаре нет".</w:t>
      </w:r>
    </w:p>
    <w:p>
      <w:pPr>
        <w:pStyle w:val="aff4"/>
        <w:keepLines/>
        <w:rPr>
          <w:rFonts w:ascii="Times New Roman" w:cs="Times New Roman" w:hAnsi="Times New Roman"/>
          <w:sz w:val="24"/>
        </w:rPr>
      </w:pPr>
      <w:r>
        <w:rPr>
          <w:rFonts w:ascii="Times New Roman" w:cs="Times New Roman" w:hAnsi="Times New Roman"/>
          <w:sz w:val="24"/>
        </w:rPr>
        <w:t xml:space="preserve">Вопреки апокалиптической картине пожара, дым, который накрыл южную часть петербургской агломерации и был виден с земли и воздуха, к серьезным экологическим последствиям не привел.  </w:t>
      </w:r>
      <w:hyperlink r:id="rId1967"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пока не смог дозвониться до 54 сотрудников сгоревшего склада</w:t>
      </w:r>
    </w:p>
    <w:p>
      <w:pPr>
        <w:pStyle w:val="aff4"/>
        <w:keepLines/>
        <w:rPr>
          <w:rFonts w:ascii="Times New Roman" w:cs="Times New Roman" w:hAnsi="Times New Roman"/>
          <w:sz w:val="24"/>
        </w:rPr>
      </w:pPr>
      <w:r>
        <w:rPr>
          <w:rFonts w:ascii="Times New Roman" w:cs="Times New Roman" w:hAnsi="Times New Roman"/>
          <w:sz w:val="24"/>
        </w:rPr>
        <w:t>© МЧС России</w:t>
      </w:r>
    </w:p>
    <w:p>
      <w:pPr>
        <w:pStyle w:val="aff4"/>
        <w:keepLines/>
        <w:rPr>
          <w:rFonts w:ascii="Times New Roman" w:cs="Times New Roman" w:hAnsi="Times New Roman"/>
          <w:sz w:val="24"/>
        </w:rPr>
      </w:pPr>
      <w:r>
        <w:rPr>
          <w:rFonts w:ascii="Times New Roman" w:cs="Times New Roman" w:hAnsi="Times New Roman"/>
          <w:sz w:val="24"/>
        </w:rPr>
        <w:t xml:space="preserve">СИМФЕРОПОЛЬ, 14 янв - РИА Новости Крым.Wildberries продолжает связываться с сотрудниками, которые присутствовали на складе в Санкт-Петербурге во время пожара, однако пока не удалось дозвониться до 54 человек, рассказали РИА Новости в компании. </w:t>
      </w:r>
      <w:hyperlink r:id="rId196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возбудил уголовное дело из-за пожара на складе Wildberies в Санкт-Петербурге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собранной "Вечерней Москвой", в субботу, 13 января, склад маркетплейса Wildberries в районе Пушкинского района Санкт-Петербурга был полностью уничтожен пожаром, который начался в одном из отсеков. </w:t>
      </w:r>
      <w:hyperlink r:id="rId1969"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Мокрый снег и сильный ветер: прогноз погоды в ЛНР на 15 января</w:t>
      </w:r>
    </w:p>
    <w:p>
      <w:pPr>
        <w:pStyle w:val="aff4"/>
        <w:keepLines/>
        <w:rPr>
          <w:rFonts w:ascii="Times New Roman" w:cs="Times New Roman" w:hAnsi="Times New Roman"/>
          <w:sz w:val="24"/>
        </w:rPr>
      </w:pPr>
      <w:r>
        <w:rPr>
          <w:rFonts w:ascii="Times New Roman" w:cs="Times New Roman" w:hAnsi="Times New Roman"/>
          <w:sz w:val="24"/>
        </w:rPr>
        <w:t>Об этом передаёт пресс-служба управления МЧС России по ЛНР.</w:t>
      </w:r>
    </w:p>
    <w:p>
      <w:pPr>
        <w:pStyle w:val="aff4"/>
        <w:keepLines/>
        <w:rPr>
          <w:rFonts w:ascii="Times New Roman" w:cs="Times New Roman" w:hAnsi="Times New Roman"/>
          <w:sz w:val="24"/>
        </w:rPr>
      </w:pPr>
      <w:r>
        <w:rPr>
          <w:rFonts w:ascii="Times New Roman" w:cs="Times New Roman" w:hAnsi="Times New Roman"/>
          <w:sz w:val="24"/>
        </w:rPr>
        <w:t xml:space="preserve">В понедельник, 15 января, на территории ЛНР будет облачно с прояснениями. Ночью, утром небольшие и умеренные осадки в виде снега, мокрого снега, в отдельных районах с дождем.  </w:t>
      </w:r>
      <w:hyperlink r:id="rId1970" w:history="1">
        <w:r>
          <w:rPr>
            <w:rStyle w:val="a5"/>
            <w:rFonts w:ascii="Times New Roman" w:cs="Times New Roman" w:hAnsi="Times New Roman"/>
            <w:sz w:val="24"/>
          </w:rPr>
          <w:t>Твой 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Подрядчик заплатит за срыв сроков реставрации музея Горького в Нижнем Новгороде</w:t>
      </w:r>
    </w:p>
    <w:p>
      <w:pPr>
        <w:pStyle w:val="aff4"/>
        <w:keepLines/>
        <w:rPr>
          <w:rFonts w:ascii="Times New Roman" w:cs="Times New Roman" w:hAnsi="Times New Roman"/>
          <w:sz w:val="24"/>
        </w:rPr>
      </w:pPr>
      <w:r>
        <w:rPr>
          <w:rFonts w:ascii="Times New Roman" w:cs="Times New Roman" w:hAnsi="Times New Roman"/>
          <w:sz w:val="24"/>
        </w:rPr>
        <w:t xml:space="preserve">Реставрация в музее началась еще в октябре 2019 года, однако в июне 2020-го в здании вспыхнул пожар, произошло частичное обрушение потолочных перекрытий. К 800-летию Нижнего Новгорода фасад здания восстановили, но внутри еще оставался большой объем работ.  </w:t>
      </w:r>
      <w:hyperlink r:id="rId1971" w:history="1">
        <w:r>
          <w:rPr>
            <w:rStyle w:val="a5"/>
            <w:rFonts w:ascii="Times New Roman" w:cs="Times New Roman" w:hAnsi="Times New Roman"/>
            <w:sz w:val="24"/>
          </w:rPr>
          <w:t>КП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Причиной пожара в киевском ТРЦ стал поджог 7-летним мальчиком, сообщили в полиции</w:t>
      </w:r>
    </w:p>
    <w:p>
      <w:pPr>
        <w:pStyle w:val="aff4"/>
        <w:keepLines/>
        <w:rPr>
          <w:rFonts w:ascii="Times New Roman" w:cs="Times New Roman" w:hAnsi="Times New Roman"/>
          <w:sz w:val="24"/>
        </w:rPr>
      </w:pPr>
      <w:r>
        <w:rPr>
          <w:rFonts w:ascii="Times New Roman" w:cs="Times New Roman" w:hAnsi="Times New Roman"/>
          <w:sz w:val="24"/>
        </w:rPr>
        <w:t xml:space="preserve">Название ТРЦ полиция не приводит, однако 13 января мэр Киева Виталий Кличко сообщал, что пожар произошел в ТРЦ "Космополит". Он находится в Соломенском районе столицы Украины. </w:t>
      </w:r>
      <w:hyperlink r:id="rId1972"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Самарские спасатели вновь представили результаты замеров толщины льда на Волге</w:t>
      </w:r>
    </w:p>
    <w:p>
      <w:pPr>
        <w:pStyle w:val="aff4"/>
        <w:keepLines/>
        <w:rPr>
          <w:rFonts w:ascii="Times New Roman" w:cs="Times New Roman" w:hAnsi="Times New Roman"/>
          <w:sz w:val="24"/>
        </w:rPr>
      </w:pPr>
      <w:r>
        <w:rPr>
          <w:rFonts w:ascii="Times New Roman" w:cs="Times New Roman" w:hAnsi="Times New Roman"/>
          <w:sz w:val="24"/>
        </w:rPr>
        <w:t>В Сызрани толщина льда составляет 30-35 сантиметров, а в Жигулевске вода до сих пор не замерзла</w:t>
      </w:r>
    </w:p>
    <w:p>
      <w:pPr>
        <w:pStyle w:val="aff4"/>
        <w:keepLines/>
        <w:rPr>
          <w:rFonts w:ascii="Times New Roman" w:cs="Times New Roman" w:hAnsi="Times New Roman"/>
          <w:sz w:val="24"/>
        </w:rPr>
      </w:pPr>
      <w:r>
        <w:rPr>
          <w:rFonts w:ascii="Times New Roman" w:cs="Times New Roman" w:hAnsi="Times New Roman"/>
          <w:sz w:val="24"/>
        </w:rPr>
        <w:t xml:space="preserve">Спасатели вновь представили результаты замеров толщины льда на реке Волга по состоянию на 14 января 2024 года.  </w:t>
      </w:r>
      <w:hyperlink r:id="rId1973"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Чрезвычайно сердечный выезд случился в Татарстане</w:t>
      </w:r>
    </w:p>
    <w:p>
      <w:pPr>
        <w:pStyle w:val="aff4"/>
        <w:keepLines/>
        <w:rPr>
          <w:rFonts w:ascii="Times New Roman" w:cs="Times New Roman" w:hAnsi="Times New Roman"/>
          <w:sz w:val="24"/>
        </w:rPr>
      </w:pPr>
      <w:r>
        <w:rPr>
          <w:rFonts w:ascii="Times New Roman" w:cs="Times New Roman" w:hAnsi="Times New Roman"/>
          <w:sz w:val="24"/>
        </w:rPr>
        <w:t xml:space="preserve">Виталий Бриткин - начальник караула 37 пожарно-спасательной части МЧС России в Нижнекамске. На важный выезд огнеборец задействовал пожарную автоцистерну, еще не поставленную в боевой расчет, и свободных от несения службы коллег. </w:t>
      </w:r>
      <w:hyperlink r:id="rId1974" w:history="1">
        <w:r>
          <w:rPr>
            <w:rStyle w:val="a5"/>
            <w:rFonts w:ascii="Times New Roman" w:cs="Times New Roman" w:hAnsi="Times New Roman"/>
            <w:sz w:val="24"/>
          </w:rPr>
          <w:t>ИнфоТатарстан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Татарстанец курил в доме и умер</w:t>
      </w:r>
    </w:p>
    <w:p>
      <w:pPr>
        <w:pStyle w:val="aff4"/>
        <w:keepLines/>
        <w:rPr>
          <w:rFonts w:ascii="Times New Roman" w:cs="Times New Roman" w:hAnsi="Times New Roman"/>
          <w:sz w:val="24"/>
        </w:rPr>
      </w:pPr>
      <w:r>
        <w:rPr>
          <w:rFonts w:ascii="Times New Roman" w:cs="Times New Roman" w:hAnsi="Times New Roman"/>
          <w:sz w:val="24"/>
        </w:rPr>
        <w:t xml:space="preserve">Об этом Inkazan сообщили в пресс-службе ГУ МЧС России по Татарстану. </w:t>
      </w:r>
    </w:p>
    <w:p>
      <w:pPr>
        <w:pStyle w:val="aff4"/>
        <w:keepLines/>
        <w:rPr>
          <w:rFonts w:ascii="Times New Roman" w:cs="Times New Roman" w:hAnsi="Times New Roman"/>
          <w:sz w:val="24"/>
        </w:rPr>
      </w:pPr>
      <w:r>
        <w:rPr>
          <w:rFonts w:ascii="Times New Roman" w:cs="Times New Roman" w:hAnsi="Times New Roman"/>
          <w:sz w:val="24"/>
        </w:rPr>
        <w:t xml:space="preserve">В ведомстве обратили внимание, что о возгорании на улице Ленина в деревне Протопоповка стало известно в ночь с 13 на 14 января.  </w:t>
      </w:r>
      <w:hyperlink r:id="rId1975"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понедельник в Ленобласти ожидается улучшение погоды</w:t>
      </w:r>
    </w:p>
    <w:p>
      <w:pPr>
        <w:pStyle w:val="aff4"/>
        <w:keepLines/>
        <w:rPr>
          <w:rFonts w:ascii="Times New Roman" w:cs="Times New Roman" w:hAnsi="Times New Roman"/>
          <w:sz w:val="24"/>
        </w:rPr>
      </w:pPr>
      <w:r>
        <w:rPr>
          <w:rFonts w:ascii="Times New Roman" w:cs="Times New Roman" w:hAnsi="Times New Roman"/>
          <w:sz w:val="24"/>
        </w:rPr>
        <w:t>В пресс-службе ГУ МЧС по Ленобласти рассказали, что в понедельник, 15 января, ожидается облачная с прояснениями погода.</w:t>
      </w:r>
    </w:p>
    <w:p>
      <w:pPr>
        <w:pStyle w:val="aff4"/>
        <w:keepLines/>
        <w:rPr>
          <w:rFonts w:ascii="Times New Roman" w:cs="Times New Roman" w:hAnsi="Times New Roman"/>
          <w:sz w:val="24"/>
        </w:rPr>
      </w:pPr>
      <w:r>
        <w:rPr>
          <w:rFonts w:ascii="Times New Roman" w:cs="Times New Roman" w:hAnsi="Times New Roman"/>
          <w:sz w:val="24"/>
        </w:rPr>
        <w:t>Местами пройдет небольшой умеренный снег.</w:t>
      </w:r>
    </w:p>
    <w:p>
      <w:pPr>
        <w:pStyle w:val="aff4"/>
        <w:keepLines/>
        <w:rPr>
          <w:rFonts w:ascii="Times New Roman" w:cs="Times New Roman" w:hAnsi="Times New Roman"/>
          <w:sz w:val="24"/>
        </w:rPr>
      </w:pPr>
      <w:r>
        <w:rPr>
          <w:rFonts w:ascii="Times New Roman" w:cs="Times New Roman" w:hAnsi="Times New Roman"/>
          <w:sz w:val="24"/>
        </w:rPr>
        <w:t xml:space="preserve">Ветер ночью юго-восточный, днем восточный, 3-8 метров в секунду. </w:t>
      </w:r>
      <w:hyperlink r:id="rId1976"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складе в Санкт-Петербурге остаются очаги тления на площади 300 кв. м</w:t>
      </w:r>
    </w:p>
    <w:p>
      <w:pPr>
        <w:pStyle w:val="aff4"/>
        <w:keepLines/>
        <w:rPr>
          <w:rFonts w:ascii="Times New Roman" w:cs="Times New Roman" w:hAnsi="Times New Roman"/>
          <w:sz w:val="24"/>
        </w:rPr>
      </w:pPr>
      <w:r>
        <w:rPr>
          <w:rFonts w:ascii="Times New Roman" w:cs="Times New Roman" w:hAnsi="Times New Roman"/>
          <w:sz w:val="24"/>
        </w:rPr>
        <w:t>На складе Wildberries в Санкт-Петербурге, где произошел крупный пожар, остаются очаги тления в завалах. Об этом 14 января рассказал источник «Известий».</w:t>
      </w:r>
    </w:p>
    <w:p>
      <w:pPr>
        <w:pStyle w:val="aff4"/>
        <w:keepLines/>
        <w:rPr>
          <w:rFonts w:ascii="Times New Roman" w:cs="Times New Roman" w:hAnsi="Times New Roman"/>
          <w:sz w:val="24"/>
        </w:rPr>
      </w:pPr>
      <w:r>
        <w:rPr>
          <w:rFonts w:ascii="Times New Roman" w:cs="Times New Roman" w:hAnsi="Times New Roman"/>
          <w:sz w:val="24"/>
        </w:rPr>
        <w:t xml:space="preserve">Общая площадь горения по состоянию на 17:40 мск составляет 300 кв. м. Продолжаются проливка и разборка завалов.  </w:t>
      </w:r>
      <w:hyperlink r:id="rId1977"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Санкт-Петербурге сгорел склад Wildberries, на момент пожара внутри находилось более 1000 человек</w:t>
      </w:r>
    </w:p>
    <w:p>
      <w:pPr>
        <w:pStyle w:val="aff4"/>
        <w:keepLines/>
        <w:rPr>
          <w:rFonts w:ascii="Times New Roman" w:cs="Times New Roman" w:hAnsi="Times New Roman"/>
          <w:sz w:val="24"/>
        </w:rPr>
      </w:pPr>
      <w:r>
        <w:rPr>
          <w:rFonts w:ascii="Times New Roman" w:cs="Times New Roman" w:hAnsi="Times New Roman"/>
          <w:sz w:val="24"/>
        </w:rPr>
        <w:t xml:space="preserve">Из видео, выложенного в сеть сотрудниками, стало понятно, что возгорание произошло на верхнем этаже здания, где происходит сортировка товара. Горели товар, стены, огонь быстро распространялся, захватывая все большую площадь соседних помещений и переходя на крышу. </w:t>
      </w:r>
      <w:hyperlink r:id="rId1978" w:history="1">
        <w:r>
          <w:rPr>
            <w:rStyle w:val="a5"/>
            <w:rFonts w:ascii="Times New Roman" w:cs="Times New Roman" w:hAnsi="Times New Roman"/>
            <w:sz w:val="24"/>
          </w:rPr>
          <w:t>Overclockers.ru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«Рязаньэнерго» начал подготовку к работе в условиях непогоды</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органами исполнительной власти и местного самоуправления. Проводится непрерывный мониторинг метеообстановки», — сообщили в компании. </w:t>
      </w:r>
      <w:hyperlink r:id="rId1979" w:history="1">
        <w:r>
          <w:rPr>
            <w:rStyle w:val="a5"/>
            <w:rFonts w:ascii="Times New Roman" w:cs="Times New Roman" w:hAnsi="Times New Roman"/>
            <w:sz w:val="24"/>
          </w:rPr>
          <w:t>RZN.info</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Поджигателя двери в Невском районе отправили под стражу почти на 2 месяца</w:t>
      </w:r>
    </w:p>
    <w:p>
      <w:pPr>
        <w:pStyle w:val="aff4"/>
        <w:keepLines/>
        <w:rPr>
          <w:rFonts w:ascii="Times New Roman" w:cs="Times New Roman" w:hAnsi="Times New Roman"/>
          <w:sz w:val="24"/>
        </w:rPr>
      </w:pPr>
      <w:r>
        <w:rPr>
          <w:rFonts w:ascii="Times New Roman" w:cs="Times New Roman" w:hAnsi="Times New Roman"/>
          <w:sz w:val="24"/>
        </w:rPr>
        <w:t>К счастью, никто из людей не пострадал, а возгорание оперативно потушили прибывшие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Отметим, что в результате пожара жильцам был причинён материальный ущерб на общую сумму 110 000 рублей.  </w:t>
      </w:r>
      <w:hyperlink r:id="rId1980" w:history="1">
        <w:r>
          <w:rPr>
            <w:rStyle w:val="a5"/>
            <w:rFonts w:ascii="Times New Roman" w:cs="Times New Roman" w:hAnsi="Times New Roman"/>
            <w:sz w:val="24"/>
          </w:rPr>
          <w:t>SMART SMI</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«Рязаньэнерго» начал подготовку к работе в условиях непогоды</w:t>
      </w:r>
    </w:p>
    <w:p>
      <w:pPr>
        <w:pStyle w:val="aff4"/>
        <w:keepLines/>
        <w:rPr>
          <w:rFonts w:ascii="Times New Roman" w:cs="Times New Roman" w:hAnsi="Times New Roman"/>
          <w:sz w:val="24"/>
        </w:rPr>
      </w:pPr>
      <w:r>
        <w:rPr>
          <w:rFonts w:ascii="Times New Roman" w:cs="Times New Roman" w:hAnsi="Times New Roman"/>
          <w:sz w:val="24"/>
        </w:rPr>
        <w:t xml:space="preserve">В филиале работает оперативный Штаб, осуществляется информационный обмен с территориальными подразделениями МЧС, органами исполнительной власти и местного самоуправления. Проводится непрерывный мониторинг метеообстановки», — сообщили в компании. </w:t>
      </w:r>
      <w:hyperlink r:id="rId1981" w:history="1">
        <w:r>
          <w:rPr>
            <w:rStyle w:val="a5"/>
            <w:rFonts w:ascii="Times New Roman" w:cs="Times New Roman" w:hAnsi="Times New Roman"/>
            <w:sz w:val="24"/>
          </w:rPr>
          <w:t>Новости Рязани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Причиной пожара в киевском ТРЦ стал поджог семилетним мальчиком</w:t>
      </w:r>
    </w:p>
    <w:p>
      <w:pPr>
        <w:pStyle w:val="aff4"/>
        <w:keepLines/>
        <w:rPr>
          <w:rFonts w:ascii="Times New Roman" w:cs="Times New Roman" w:hAnsi="Times New Roman"/>
          <w:sz w:val="24"/>
        </w:rPr>
      </w:pPr>
      <w:r>
        <w:rPr>
          <w:rFonts w:ascii="Times New Roman" w:cs="Times New Roman" w:hAnsi="Times New Roman"/>
          <w:sz w:val="24"/>
        </w:rPr>
        <w:t xml:space="preserve">Название ТРЦ полиция не приводит, однако 13 января мэр Киева Виталий Кличко сообщал, что пожар произошел в ТРЦ "Космополит". Он находится в Соломенском районе столицы Украины. </w:t>
      </w:r>
      <w:hyperlink r:id="rId1982"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«Жуть, тошнит прям». Поговорили с казанцами о полыхающей гостинице, которая всех, оказывается, раздражала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МЧС, сигнал о пожаре поступил им в 14:08. Всего выгорело почти 1000 квадратных метров. На месте работали 119 сотрудников МЧС.  </w:t>
      </w:r>
      <w:hyperlink r:id="rId1983" w:history="1">
        <w:r>
          <w:rPr>
            <w:rStyle w:val="a5"/>
            <w:rFonts w:ascii="Times New Roman" w:cs="Times New Roman" w:hAnsi="Times New Roman"/>
            <w:sz w:val="24"/>
          </w:rPr>
          <w:t>116.ру - Казань онлайн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у горящей «Астории» до сих пор перекрыто движение. В связи с этим изменили маршруты троллейбусов</w:t>
      </w:r>
    </w:p>
    <w:p>
      <w:pPr>
        <w:pStyle w:val="aff4"/>
        <w:keepLines/>
        <w:rPr>
          <w:rFonts w:ascii="Times New Roman" w:cs="Times New Roman" w:hAnsi="Times New Roman"/>
          <w:sz w:val="24"/>
        </w:rPr>
      </w:pPr>
      <w:r>
        <w:rPr>
          <w:rFonts w:ascii="Times New Roman" w:cs="Times New Roman" w:hAnsi="Times New Roman"/>
          <w:sz w:val="24"/>
        </w:rPr>
        <w:t xml:space="preserve">Прямо сейчас горят деревянные балки. Ранее сотрудник МЧС на месте ЧП рассказал нашему корреспонденту, что здание проливают, но время от времени снова разгораются балки. </w:t>
      </w:r>
      <w:hyperlink r:id="rId1984"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Пожарная безопасность в быту</w:t>
      </w:r>
    </w:p>
    <w:p>
      <w:pPr>
        <w:pStyle w:val="aff4"/>
        <w:keepLines/>
        <w:rPr>
          <w:rFonts w:ascii="Times New Roman" w:cs="Times New Roman" w:hAnsi="Times New Roman"/>
          <w:sz w:val="24"/>
        </w:rPr>
      </w:pPr>
      <w:r>
        <w:rPr>
          <w:rFonts w:ascii="Times New Roman" w:cs="Times New Roman" w:hAnsi="Times New Roman"/>
          <w:sz w:val="24"/>
        </w:rPr>
        <w:t xml:space="preserve">Марина Савченко, старший дознаватель отдела надзорной деятельности и профилактической работы по Хабаровскому муниципальному районуУНД и ПР ГУ МЧС России по Хабаровскому краю, капитан внутренней службы. </w:t>
      </w:r>
      <w:hyperlink r:id="rId1985" w:history="1">
        <w:r>
          <w:rPr>
            <w:rStyle w:val="a5"/>
            <w:rFonts w:ascii="Times New Roman" w:cs="Times New Roman" w:hAnsi="Times New Roman"/>
            <w:sz w:val="24"/>
          </w:rPr>
          <w:t>Газета "Сельская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награждены медалями</w:t>
      </w:r>
    </w:p>
    <w:p>
      <w:pPr>
        <w:pStyle w:val="aff4"/>
        <w:keepLines/>
        <w:rPr>
          <w:rFonts w:ascii="Times New Roman" w:cs="Times New Roman" w:hAnsi="Times New Roman"/>
          <w:sz w:val="24"/>
        </w:rPr>
      </w:pPr>
      <w:r>
        <w:rPr>
          <w:rFonts w:ascii="Times New Roman" w:cs="Times New Roman" w:hAnsi="Times New Roman"/>
          <w:sz w:val="24"/>
        </w:rPr>
        <w:t>27 декабря, в день 33-летия МЧС России, в краевом центре состоялось торжественное собрание, посвящённое Дню спасателя.</w:t>
      </w:r>
    </w:p>
    <w:p>
      <w:pPr>
        <w:pStyle w:val="aff4"/>
        <w:keepLines/>
        <w:rPr>
          <w:rFonts w:ascii="Times New Roman" w:cs="Times New Roman" w:hAnsi="Times New Roman"/>
          <w:sz w:val="24"/>
        </w:rPr>
      </w:pPr>
      <w:r>
        <w:rPr>
          <w:rFonts w:ascii="Times New Roman" w:cs="Times New Roman" w:hAnsi="Times New Roman"/>
          <w:sz w:val="24"/>
        </w:rPr>
        <w:t xml:space="preserve">Начальник Главного управления МЧС России по Хабаровскому краю Матвей Гибадулин вручил высокие государственные награды.  </w:t>
      </w:r>
      <w:hyperlink r:id="rId1986" w:history="1">
        <w:r>
          <w:rPr>
            <w:rStyle w:val="a5"/>
            <w:rFonts w:ascii="Times New Roman" w:cs="Times New Roman" w:hAnsi="Times New Roman"/>
            <w:sz w:val="24"/>
          </w:rPr>
          <w:t>Газета "Сельская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Спасатели ликвидировали открытое горение на складе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В экстренных службах учреждению рассказали, что во время пожара произошло обрушение на площади 40 тысяч квадратных метров. По состоянию на 17. 30 мск 13 января площадь горения в кризисах составляла четыре тысячи квадратных метров, уточняло городское тонкости управление МЧС. </w:t>
      </w:r>
      <w:hyperlink r:id="rId1987"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Где-то было не до праздников</w:t>
      </w:r>
    </w:p>
    <w:p>
      <w:pPr>
        <w:pStyle w:val="aff4"/>
        <w:keepLines/>
        <w:rPr>
          <w:rFonts w:ascii="Times New Roman" w:cs="Times New Roman" w:hAnsi="Times New Roman"/>
          <w:sz w:val="24"/>
        </w:rPr>
      </w:pPr>
      <w:r>
        <w:rPr>
          <w:rFonts w:ascii="Times New Roman" w:cs="Times New Roman" w:hAnsi="Times New Roman"/>
          <w:sz w:val="24"/>
        </w:rPr>
        <w:t>По каждому пожару в настоящее время органами дознания Государственного пожарного надзора МЧС России ведётся работа по установлению причин произошедшего.</w:t>
      </w:r>
    </w:p>
    <w:p>
      <w:pPr>
        <w:pStyle w:val="aff4"/>
        <w:keepLines/>
        <w:rPr>
          <w:rFonts w:ascii="Times New Roman" w:cs="Times New Roman" w:hAnsi="Times New Roman"/>
          <w:sz w:val="24"/>
        </w:rPr>
      </w:pPr>
      <w:r>
        <w:rPr>
          <w:rFonts w:ascii="Times New Roman" w:cs="Times New Roman" w:hAnsi="Times New Roman"/>
          <w:sz w:val="24"/>
        </w:rPr>
        <w:t xml:space="preserve">Кроме того, с 1 по 8 января спасатели провели 11 выездов для проведения аварийно-спасательных и других неотложных работ.  </w:t>
      </w:r>
      <w:hyperlink r:id="rId1988" w:history="1">
        <w:r>
          <w:rPr>
            <w:rStyle w:val="a5"/>
            <w:rFonts w:ascii="Times New Roman" w:cs="Times New Roman" w:hAnsi="Times New Roman"/>
            <w:sz w:val="24"/>
          </w:rPr>
          <w:t>Газета "Сельская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открыл горячую линию после пожара на складе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В срочных службах агентству изложили, что во время пожара случилось обрушение на площади 40 тысяч квадратных метров. По состоянию на 17. 30 мск площадь горения в кризисах составила четыре тысячи квадратных метров, уточняло городское тонкости управление МЧС. </w:t>
      </w:r>
      <w:hyperlink r:id="rId1989" w:history="1">
        <w:r>
          <w:rPr>
            <w:rStyle w:val="a5"/>
            <w:rFonts w:ascii="Times New Roman" w:cs="Times New Roman" w:hAnsi="Times New Roman"/>
            <w:sz w:val="24"/>
          </w:rPr>
          <w:t>News2world.net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Ставрополе школьник покинул гимназию после конфликта со стрельбой</w:t>
      </w:r>
    </w:p>
    <w:p>
      <w:pPr>
        <w:pStyle w:val="aff4"/>
        <w:keepLines/>
        <w:rPr>
          <w:rFonts w:ascii="Times New Roman" w:cs="Times New Roman" w:hAnsi="Times New Roman"/>
          <w:sz w:val="24"/>
        </w:rPr>
      </w:pPr>
      <w:r>
        <w:rPr>
          <w:rFonts w:ascii="Times New Roman" w:cs="Times New Roman" w:hAnsi="Times New Roman"/>
          <w:sz w:val="24"/>
        </w:rPr>
        <w:t>Компания Wildberries продолжает связываться с теми сотрудниками, которые были на складе в Шушарах до начала пожара. Пока не удалось дозвониться до 54 человек.</w:t>
      </w:r>
    </w:p>
    <w:p>
      <w:pPr>
        <w:pStyle w:val="aff4"/>
        <w:keepLines/>
        <w:rPr>
          <w:rFonts w:ascii="Times New Roman" w:cs="Times New Roman" w:hAnsi="Times New Roman"/>
          <w:sz w:val="24"/>
        </w:rPr>
      </w:pPr>
      <w:r>
        <w:rPr>
          <w:rFonts w:ascii="Times New Roman" w:cs="Times New Roman" w:hAnsi="Times New Roman"/>
          <w:sz w:val="24"/>
        </w:rPr>
        <w:t xml:space="preserve">Некоторые из сотрудников склада оставили в нем свои личные вещи, включая телефоны, чтобы быстро и безопасно покинуть загоревшийся объект.  </w:t>
      </w:r>
      <w:hyperlink r:id="rId1990" w:history="1">
        <w:r>
          <w:rPr>
            <w:rStyle w:val="a5"/>
            <w:rFonts w:ascii="Times New Roman" w:cs="Times New Roman" w:hAnsi="Times New Roman"/>
            <w:sz w:val="24"/>
          </w:rPr>
          <w:t>Rwnews.ru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сгоревшем гараже нашли тело неизвестного</w:t>
      </w:r>
    </w:p>
    <w:p>
      <w:pPr>
        <w:pStyle w:val="aff4"/>
        <w:keepLines/>
        <w:rPr>
          <w:rFonts w:ascii="Times New Roman" w:cs="Times New Roman" w:hAnsi="Times New Roman"/>
          <w:sz w:val="24"/>
        </w:rPr>
      </w:pPr>
      <w:r>
        <w:rPr>
          <w:rFonts w:ascii="Times New Roman" w:cs="Times New Roman" w:hAnsi="Times New Roman"/>
          <w:sz w:val="24"/>
        </w:rPr>
        <w:t>В Саратове после пожара в гараже обнаружено тело неизвестного, сообщает ГУ МЧС по области. Информация о возгорании поступила в 16.32. Пожар произошел</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t>
      </w:r>
      <w:hyperlink r:id="rId1991"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на крыше отеля в Казани локализовали</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ГУ МЧС России. "В Татарстане</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www.gazeta.ru </w:t>
      </w:r>
      <w:hyperlink r:id="rId1992"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Пензой три человека погибли при пожаре в частном доме</w:t>
      </w:r>
    </w:p>
    <w:p>
      <w:pPr>
        <w:pStyle w:val="aff4"/>
        <w:keepLines/>
        <w:rPr>
          <w:rFonts w:ascii="Times New Roman" w:cs="Times New Roman" w:hAnsi="Times New Roman"/>
          <w:sz w:val="24"/>
        </w:rPr>
      </w:pPr>
      <w:r>
        <w:rPr>
          <w:rFonts w:ascii="Times New Roman" w:cs="Times New Roman" w:hAnsi="Times New Roman"/>
          <w:sz w:val="24"/>
        </w:rPr>
        <w:t xml:space="preserve">Пожар в частном доме в окрестностях Пензы унес жизни трех человек, включая семилетнего ребенка, еще один ребенок спасен и доставлен в больницу, сообщили в региональном главке МЧС.  </w:t>
      </w:r>
      <w:hyperlink r:id="rId199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Пензой три человека погибли при пожаре в частном доме</w:t>
      </w:r>
    </w:p>
    <w:p>
      <w:pPr>
        <w:pStyle w:val="aff4"/>
        <w:keepLines/>
        <w:rPr>
          <w:rFonts w:ascii="Times New Roman" w:cs="Times New Roman" w:hAnsi="Times New Roman"/>
          <w:sz w:val="24"/>
        </w:rPr>
      </w:pPr>
      <w:r>
        <w:rPr>
          <w:rFonts w:ascii="Times New Roman" w:cs="Times New Roman" w:hAnsi="Times New Roman"/>
          <w:sz w:val="24"/>
        </w:rPr>
        <w:t xml:space="preserve">Пожар в частном доме в окрестностях Пензы унес жизни трех человек, включая семилетнего ребенка, еще один ребенок спасен и доставлен в больницу, сообщили в региональном главке МЧС. </w:t>
      </w:r>
      <w:hyperlink r:id="rId1994"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15 января существенно потеплеет</w:t>
      </w:r>
    </w:p>
    <w:p>
      <w:pPr>
        <w:pStyle w:val="aff4"/>
        <w:keepLines/>
        <w:rPr>
          <w:rFonts w:ascii="Times New Roman" w:cs="Times New Roman" w:hAnsi="Times New Roman"/>
          <w:sz w:val="24"/>
        </w:rPr>
      </w:pPr>
      <w:r>
        <w:rPr>
          <w:rFonts w:ascii="Times New Roman" w:cs="Times New Roman" w:hAnsi="Times New Roman"/>
          <w:sz w:val="24"/>
        </w:rPr>
        <w:t>В Брянской области 15 января существенно потеплеет, сообщили в управлении МЧС.</w:t>
      </w:r>
    </w:p>
    <w:p>
      <w:pPr>
        <w:pStyle w:val="aff4"/>
        <w:keepLines/>
        <w:rPr>
          <w:rFonts w:ascii="Times New Roman" w:cs="Times New Roman" w:hAnsi="Times New Roman"/>
          <w:sz w:val="24"/>
        </w:rPr>
      </w:pPr>
      <w:r>
        <w:rPr>
          <w:rFonts w:ascii="Times New Roman" w:cs="Times New Roman" w:hAnsi="Times New Roman"/>
          <w:sz w:val="24"/>
        </w:rPr>
        <w:t xml:space="preserve">Погода будет облачной, местами пройдет небольшой снег. Порывы юго-западного ветра будут достигать скорости 13 метров в секунду. </w:t>
      </w:r>
      <w:hyperlink r:id="rId199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частном доме в Пензенской области погибли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В селе Чемодановка Пензенской области при пожаре погибли три человека, сообщила пресс-служба регионального управления МЧС. Информация о пожаре поступила в 15:01. Среди погибших один ребенок. </w:t>
      </w:r>
      <w:hyperlink r:id="rId199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частном доме в Пензенской области погибли три человека</w:t>
      </w:r>
    </w:p>
    <w:p>
      <w:pPr>
        <w:pStyle w:val="aff4"/>
        <w:keepLines/>
        <w:rPr>
          <w:rFonts w:ascii="Times New Roman" w:cs="Times New Roman" w:hAnsi="Times New Roman"/>
          <w:sz w:val="24"/>
        </w:rPr>
      </w:pPr>
      <w:r>
        <w:rPr>
          <w:rFonts w:ascii="Times New Roman" w:cs="Times New Roman" w:hAnsi="Times New Roman"/>
          <w:sz w:val="24"/>
        </w:rPr>
        <w:t>При пожаре в частном доме в Пензенской области погибли три человека : Rodina.news</w:t>
      </w:r>
    </w:p>
    <w:p>
      <w:pPr>
        <w:pStyle w:val="aff4"/>
        <w:keepLines/>
        <w:rPr>
          <w:rFonts w:ascii="Times New Roman" w:cs="Times New Roman" w:hAnsi="Times New Roman"/>
          <w:sz w:val="24"/>
        </w:rPr>
      </w:pPr>
      <w:r>
        <w:rPr>
          <w:rFonts w:ascii="Times New Roman" w:cs="Times New Roman" w:hAnsi="Times New Roman"/>
          <w:sz w:val="24"/>
        </w:rPr>
        <w:t>В селе Чемодановка Пензенской области при пожаре погибли три человека, сообщила пресс-служба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Подробнее читайте на nsn.fm ... </w:t>
      </w:r>
      <w:hyperlink r:id="rId1997"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частном доме в Пензенской области погибли три человека</w:t>
      </w:r>
    </w:p>
    <w:p>
      <w:pPr>
        <w:pStyle w:val="aff4"/>
        <w:keepLines/>
        <w:rPr>
          <w:rFonts w:ascii="Times New Roman" w:cs="Times New Roman" w:hAnsi="Times New Roman"/>
          <w:sz w:val="24"/>
        </w:rPr>
      </w:pPr>
      <w:r>
        <w:rPr>
          <w:rFonts w:ascii="Times New Roman" w:cs="Times New Roman" w:hAnsi="Times New Roman"/>
          <w:sz w:val="24"/>
        </w:rPr>
        <w:t xml:space="preserve">В селе Чемодановка Пензенской области при пожаре погибли три человека, сообщила пресс-служба регионального управления МЧС. Информация о пожаре поступила в 15:01. Среди погибших один ребенок.  </w:t>
      </w:r>
      <w:hyperlink r:id="rId1998" w:history="1">
        <w:r>
          <w:rPr>
            <w:rStyle w:val="a5"/>
            <w:rFonts w:ascii="Times New Roman" w:cs="Times New Roman" w:hAnsi="Times New Roman"/>
            <w:sz w:val="24"/>
          </w:rPr>
          <w:t>Национальная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выявляло три противопожарных нарушения в казанской гостинице «Астория» в 2018-м</w:t>
      </w:r>
    </w:p>
    <w:p>
      <w:pPr>
        <w:pStyle w:val="aff4"/>
        <w:keepLines/>
        <w:rPr>
          <w:rFonts w:ascii="Times New Roman" w:cs="Times New Roman" w:hAnsi="Times New Roman"/>
          <w:sz w:val="24"/>
        </w:rPr>
      </w:pPr>
      <w:r>
        <w:rPr>
          <w:rFonts w:ascii="Times New Roman" w:cs="Times New Roman" w:hAnsi="Times New Roman"/>
          <w:sz w:val="24"/>
        </w:rPr>
        <w:t xml:space="preserve">В казанской гостинице «Астория», которая сегодня загорелась, в 2018 году сотрудники МЧС при внеплановой проверке выявляли три противопожарных нарушения. Об этом стало известно «БИЗНЕС Online». </w:t>
      </w:r>
      <w:hyperlink r:id="rId199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Оренбуржье ожидается сильный мороз</w:t>
      </w:r>
    </w:p>
    <w:p>
      <w:pPr>
        <w:pStyle w:val="aff4"/>
        <w:keepLines/>
        <w:rPr>
          <w:rFonts w:ascii="Times New Roman" w:cs="Times New Roman" w:hAnsi="Times New Roman"/>
          <w:sz w:val="24"/>
        </w:rPr>
      </w:pPr>
      <w:r>
        <w:rPr>
          <w:rFonts w:ascii="Times New Roman" w:cs="Times New Roman" w:hAnsi="Times New Roman"/>
          <w:sz w:val="24"/>
        </w:rPr>
        <w:t>Минимальная температура воздуха может достигнуть 30-33 градусов, сообщает МЧС.</w:t>
      </w:r>
    </w:p>
    <w:p>
      <w:pPr>
        <w:pStyle w:val="aff4"/>
        <w:keepLines/>
        <w:rPr>
          <w:rFonts w:ascii="Times New Roman" w:cs="Times New Roman" w:hAnsi="Times New Roman"/>
          <w:sz w:val="24"/>
        </w:rPr>
      </w:pPr>
      <w:r>
        <w:rPr>
          <w:rFonts w:ascii="Times New Roman" w:cs="Times New Roman" w:hAnsi="Times New Roman"/>
          <w:sz w:val="24"/>
        </w:rPr>
        <w:t>Напомним, при какой температуре воздуха занятия в школах рекомендуют не посещать:</w:t>
      </w:r>
    </w:p>
    <w:p>
      <w:pPr>
        <w:pStyle w:val="aff4"/>
        <w:keepLines/>
        <w:rPr>
          <w:rFonts w:ascii="Times New Roman" w:cs="Times New Roman" w:hAnsi="Times New Roman"/>
          <w:sz w:val="24"/>
        </w:rPr>
      </w:pPr>
      <w:r>
        <w:rPr>
          <w:rFonts w:ascii="Times New Roman" w:cs="Times New Roman" w:hAnsi="Times New Roman"/>
          <w:sz w:val="24"/>
        </w:rPr>
        <w:t xml:space="preserve">— для учащихся 1-4 классов — при температуре: –25ºС и ниже; </w:t>
      </w:r>
      <w:hyperlink r:id="rId2000" w:history="1">
        <w:r>
          <w:rPr>
            <w:rStyle w:val="a5"/>
            <w:rFonts w:ascii="Times New Roman" w:cs="Times New Roman" w:hAnsi="Times New Roman"/>
            <w:sz w:val="24"/>
          </w:rPr>
          <w:t>Орск.ру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потеряло связь с 54 сотрудниками после пожара в Шушарах</w:t>
      </w:r>
    </w:p>
    <w:p>
      <w:pPr>
        <w:pStyle w:val="aff4"/>
        <w:keepLines/>
        <w:rPr>
          <w:rFonts w:ascii="Times New Roman" w:cs="Times New Roman" w:hAnsi="Times New Roman"/>
          <w:sz w:val="24"/>
        </w:rPr>
      </w:pPr>
      <w:r>
        <w:rPr>
          <w:rFonts w:ascii="Times New Roman" w:cs="Times New Roman" w:hAnsi="Times New Roman"/>
          <w:sz w:val="24"/>
        </w:rPr>
        <w:t>«В данный момент ни один из сотрудников склада в Шушарах не числится пропавшим»,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Напомним, пожар произошёл в субботу, 13 января, в Пушкинском районе Санкт-Петербурга. </w:t>
      </w:r>
      <w:hyperlink r:id="rId2001" w:history="1">
        <w:r>
          <w:rPr>
            <w:rStyle w:val="a5"/>
            <w:rFonts w:ascii="Times New Roman" w:cs="Times New Roman" w:hAnsi="Times New Roman"/>
            <w:sz w:val="24"/>
          </w:rPr>
          <w:t>Рязань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торговом центре в Киеве устроил 7-летний ребенок - полиция</w:t>
      </w:r>
    </w:p>
    <w:p>
      <w:pPr>
        <w:pStyle w:val="aff4"/>
        <w:keepLines/>
        <w:rPr>
          <w:rFonts w:ascii="Times New Roman" w:cs="Times New Roman" w:hAnsi="Times New Roman"/>
          <w:sz w:val="24"/>
        </w:rPr>
      </w:pPr>
      <w:r>
        <w:rPr>
          <w:rFonts w:ascii="Times New Roman" w:cs="Times New Roman" w:hAnsi="Times New Roman"/>
          <w:sz w:val="24"/>
        </w:rPr>
        <w:t>Накануне мэр Киева Виталий Кличко сообщил о пожаре в торговом центре в Соломенском районе Киева, персонал и посетителей эвакуировали.</w:t>
      </w:r>
    </w:p>
    <w:p>
      <w:pPr>
        <w:pStyle w:val="aff4"/>
        <w:keepLines/>
        <w:rPr>
          <w:rFonts w:ascii="Times New Roman" w:cs="Times New Roman" w:hAnsi="Times New Roman"/>
          <w:sz w:val="24"/>
        </w:rPr>
      </w:pPr>
      <w:r>
        <w:rPr>
          <w:rFonts w:ascii="Times New Roman" w:cs="Times New Roman" w:hAnsi="Times New Roman"/>
          <w:sz w:val="24"/>
        </w:rPr>
        <w:t xml:space="preserve">"Во время проведения осмотра места происшествия и обработки видео с камер внутреннего наблюдения полицейские в сотрудничестве со службой безопасности ТРЦ установили, что пожар возник в результате умышленного поджога, который совершил 7-летний мальчик - посетитель парка... </w:t>
      </w:r>
      <w:hyperlink r:id="rId2002"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«РИА Новости»: Wildberries не дозвонился до 54 сотрудников сгоревшего склада</w:t>
      </w:r>
    </w:p>
    <w:p>
      <w:pPr>
        <w:pStyle w:val="aff4"/>
        <w:keepLines/>
        <w:rPr>
          <w:rFonts w:ascii="Times New Roman" w:cs="Times New Roman" w:hAnsi="Times New Roman"/>
          <w:sz w:val="24"/>
        </w:rPr>
      </w:pPr>
      <w:r>
        <w:rPr>
          <w:rFonts w:ascii="Times New Roman" w:cs="Times New Roman" w:hAnsi="Times New Roman"/>
          <w:sz w:val="24"/>
        </w:rPr>
        <w:t>СКР возбудил уголовное дело из-за нарушений правил противопожарной безопасности по статье о злоупотреблении полномочиями (ч. 1 ст. 201 УК РФ). В оперативных службах причиной пожара рассматривают версию с неисправностью проводки, МЧС также проверяет версию поджога.</w:t>
      </w:r>
    </w:p>
    <w:p>
      <w:pPr>
        <w:pStyle w:val="aff4"/>
        <w:keepLines/>
        <w:rPr>
          <w:rFonts w:ascii="Times New Roman" w:cs="Times New Roman" w:hAnsi="Times New Roman"/>
          <w:sz w:val="24"/>
        </w:rPr>
      </w:pPr>
      <w:r>
        <w:rPr>
          <w:rFonts w:ascii="Times New Roman" w:cs="Times New Roman" w:hAnsi="Times New Roman"/>
          <w:sz w:val="24"/>
        </w:rPr>
        <w:t xml:space="preserve">Подробнее о пожаре — в материале «Ъ» «Склад повышенной сложности». </w:t>
      </w:r>
      <w:hyperlink r:id="rId2003" w:history="1">
        <w:r>
          <w:rPr>
            <w:rStyle w:val="a5"/>
            <w:rFonts w:ascii="Times New Roman" w:cs="Times New Roman" w:hAnsi="Times New Roman"/>
            <w:sz w:val="24"/>
          </w:rPr>
          <w:t>КоммерсантЪ</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удаётся выйти на связь с 54 сотрудниками сгоревшего склада</w:t>
      </w:r>
    </w:p>
    <w:p>
      <w:pPr>
        <w:pStyle w:val="aff4"/>
        <w:keepLines/>
        <w:rPr>
          <w:rFonts w:ascii="Times New Roman" w:cs="Times New Roman" w:hAnsi="Times New Roman"/>
          <w:sz w:val="24"/>
        </w:rPr>
      </w:pPr>
      <w:r>
        <w:rPr>
          <w:rFonts w:ascii="Times New Roman" w:cs="Times New Roman" w:hAnsi="Times New Roman"/>
          <w:sz w:val="24"/>
        </w:rPr>
        <w:t>Ранее Следственный отдел по Пушкинскому району ГСУ СК России по Санкт-Петербургу возбудил уголовное дело по факту пожара на складе Wildberries в посёлке Шушары.</w:t>
      </w:r>
    </w:p>
    <w:p>
      <w:pPr>
        <w:pStyle w:val="aff4"/>
        <w:keepLines/>
        <w:rPr>
          <w:rFonts w:ascii="Times New Roman" w:cs="Times New Roman" w:hAnsi="Times New Roman"/>
          <w:sz w:val="24"/>
        </w:rPr>
      </w:pPr>
      <w:r>
        <w:rPr>
          <w:rFonts w:ascii="Times New Roman" w:cs="Times New Roman" w:hAnsi="Times New Roman"/>
          <w:sz w:val="24"/>
        </w:rPr>
        <w:t xml:space="preserve">13 января пожар произошёл на складе Wildberries в Санкт-Петербурге. </w:t>
      </w:r>
      <w:hyperlink r:id="rId2004"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Следком Башкирии начал проверку гибели пары в пожаре</w:t>
      </w:r>
    </w:p>
    <w:p>
      <w:pPr>
        <w:pStyle w:val="aff4"/>
        <w:keepLines/>
        <w:rPr>
          <w:rFonts w:ascii="Times New Roman" w:cs="Times New Roman" w:hAnsi="Times New Roman"/>
          <w:sz w:val="24"/>
        </w:rPr>
      </w:pPr>
      <w:r>
        <w:rPr>
          <w:rFonts w:ascii="Times New Roman" w:cs="Times New Roman" w:hAnsi="Times New Roman"/>
          <w:sz w:val="24"/>
        </w:rPr>
        <w:t>На месте происшествия работает следственно-оперативная группа и МЧС. Началась доследственная проверка.</w:t>
      </w:r>
    </w:p>
    <w:p>
      <w:pPr>
        <w:pStyle w:val="aff4"/>
        <w:keepLines/>
        <w:rPr>
          <w:rFonts w:ascii="Times New Roman" w:cs="Times New Roman" w:hAnsi="Times New Roman"/>
          <w:sz w:val="24"/>
        </w:rPr>
      </w:pPr>
      <w:r>
        <w:rPr>
          <w:rFonts w:ascii="Times New Roman" w:cs="Times New Roman" w:hAnsi="Times New Roman"/>
          <w:sz w:val="24"/>
        </w:rPr>
        <w:t xml:space="preserve">СЕЙЧАС ЧИТАЮТ: В Башкирии в феврале состоится крупная распродажа автомобилей.  </w:t>
      </w:r>
      <w:hyperlink r:id="rId2005" w:history="1">
        <w:r>
          <w:rPr>
            <w:rStyle w:val="a5"/>
            <w:rFonts w:ascii="Times New Roman" w:cs="Times New Roman" w:hAnsi="Times New Roman"/>
            <w:sz w:val="24"/>
          </w:rPr>
          <w:t>Газета "Кугарчинские вести"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Альманах «Пульс региона» — 13–14 января</w:t>
      </w:r>
    </w:p>
    <w:p>
      <w:pPr>
        <w:pStyle w:val="aff4"/>
        <w:keepLines/>
        <w:rPr>
          <w:rFonts w:ascii="Times New Roman" w:cs="Times New Roman" w:hAnsi="Times New Roman"/>
          <w:sz w:val="24"/>
        </w:rPr>
      </w:pPr>
      <w:r>
        <w:rPr>
          <w:rFonts w:ascii="Times New Roman" w:cs="Times New Roman" w:hAnsi="Times New Roman"/>
          <w:sz w:val="24"/>
        </w:rPr>
        <w:t>За минувшие сутки сапёры МЧС России 3 раза привлекались для проведения обследований на территории Донецкой Народной Республики. Уничтожено 2 единицы взрывоопасных предметов.</w:t>
      </w:r>
    </w:p>
    <w:p>
      <w:pPr>
        <w:pStyle w:val="aff4"/>
        <w:keepLines/>
        <w:rPr>
          <w:rFonts w:ascii="Times New Roman" w:cs="Times New Roman" w:hAnsi="Times New Roman"/>
          <w:sz w:val="24"/>
        </w:rPr>
      </w:pPr>
      <w:r>
        <w:rPr>
          <w:rFonts w:ascii="Times New Roman" w:cs="Times New Roman" w:hAnsi="Times New Roman"/>
          <w:sz w:val="24"/>
        </w:rPr>
        <w:t xml:space="preserve">На водоёмах погибших нет. </w:t>
      </w:r>
      <w:hyperlink r:id="rId2006"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за сутки потушили пожар в трех домах</w:t>
      </w:r>
    </w:p>
    <w:p>
      <w:pPr>
        <w:pStyle w:val="aff4"/>
        <w:keepLines/>
        <w:rPr>
          <w:rFonts w:ascii="Times New Roman" w:cs="Times New Roman" w:hAnsi="Times New Roman"/>
          <w:sz w:val="24"/>
        </w:rPr>
      </w:pPr>
      <w:r>
        <w:rPr>
          <w:rFonts w:ascii="Times New Roman" w:cs="Times New Roman" w:hAnsi="Times New Roman"/>
          <w:sz w:val="24"/>
        </w:rPr>
        <w:t>Фото: ГУ МЧС России по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 прошедшие сутки спасатели Курской области 14 раз выезжали по тревоге для ликвидации чрезвычайных ситуаций. Из них – шесть раз на пожары. </w:t>
      </w:r>
      <w:hyperlink r:id="rId200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Мурманске взламывают подвалы домов и портят теплооборудование</w:t>
      </w:r>
    </w:p>
    <w:p>
      <w:pPr>
        <w:pStyle w:val="aff4"/>
        <w:keepLines/>
        <w:rPr>
          <w:rFonts w:ascii="Times New Roman" w:cs="Times New Roman" w:hAnsi="Times New Roman"/>
          <w:sz w:val="24"/>
        </w:rPr>
      </w:pPr>
      <w:r>
        <w:rPr>
          <w:rFonts w:ascii="Times New Roman" w:cs="Times New Roman" w:hAnsi="Times New Roman"/>
          <w:sz w:val="24"/>
        </w:rPr>
        <w:t>Напомним, мурманчанка отсудила у подрядчика три миллиона за непостроенный дом.</w:t>
      </w:r>
    </w:p>
    <w:p>
      <w:pPr>
        <w:pStyle w:val="aff4"/>
        <w:keepLines/>
        <w:rPr>
          <w:rFonts w:ascii="Times New Roman" w:cs="Times New Roman" w:hAnsi="Times New Roman"/>
          <w:sz w:val="24"/>
        </w:rPr>
      </w:pPr>
      <w:r>
        <w:rPr>
          <w:rFonts w:ascii="Times New Roman" w:cs="Times New Roman" w:hAnsi="Times New Roman"/>
          <w:sz w:val="24"/>
        </w:rPr>
        <w:t>Читайте также: МЧС: Как не обморозить руки огнетушителем</w:t>
      </w:r>
    </w:p>
    <w:p>
      <w:pPr>
        <w:pStyle w:val="aff4"/>
        <w:keepLines/>
        <w:rPr>
          <w:rFonts w:ascii="Times New Roman" w:cs="Times New Roman" w:hAnsi="Times New Roman"/>
          <w:sz w:val="24"/>
        </w:rPr>
      </w:pPr>
      <w:r>
        <w:rPr>
          <w:rFonts w:ascii="Times New Roman" w:cs="Times New Roman" w:hAnsi="Times New Roman"/>
          <w:sz w:val="24"/>
        </w:rPr>
        <w:t xml:space="preserve">Источник: severpost.ru </w:t>
      </w:r>
      <w:hyperlink r:id="rId2008" w:history="1">
        <w:r>
          <w:rPr>
            <w:rStyle w:val="a5"/>
            <w:rFonts w:ascii="Times New Roman" w:cs="Times New Roman" w:hAnsi="Times New Roman"/>
            <w:sz w:val="24"/>
          </w:rPr>
          <w:t>Новости Мурманска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при тушении пожара спасли котенка</w:t>
      </w:r>
    </w:p>
    <w:p>
      <w:pPr>
        <w:pStyle w:val="aff4"/>
        <w:keepLines/>
        <w:rPr>
          <w:rFonts w:ascii="Times New Roman" w:cs="Times New Roman" w:hAnsi="Times New Roman"/>
          <w:sz w:val="24"/>
        </w:rPr>
      </w:pPr>
      <w:r>
        <w:rPr>
          <w:rFonts w:ascii="Times New Roman" w:cs="Times New Roman" w:hAnsi="Times New Roman"/>
          <w:sz w:val="24"/>
        </w:rPr>
        <w:t>Об этом сообщили в региональном отделении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11:57 в доме, расположенном по адресу 2-й Транспортный переулок. На место происшествия выехали ПСЧ-11 и 2 АЦ.  </w:t>
      </w:r>
      <w:hyperlink r:id="rId2009" w:history="1">
        <w:r>
          <w:rPr>
            <w:rStyle w:val="a5"/>
            <w:rFonts w:ascii="Times New Roman" w:cs="Times New Roman" w:hAnsi="Times New Roman"/>
            <w:sz w:val="24"/>
          </w:rPr>
          <w:t>ТОП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Твери в квартире многоквартирного дома после потопа рухнул потолок</w:t>
      </w:r>
    </w:p>
    <w:p>
      <w:pPr>
        <w:pStyle w:val="aff4"/>
        <w:keepLines/>
        <w:rPr>
          <w:rFonts w:ascii="Times New Roman" w:cs="Times New Roman" w:hAnsi="Times New Roman"/>
          <w:sz w:val="24"/>
        </w:rPr>
      </w:pPr>
      <w:r>
        <w:rPr>
          <w:rFonts w:ascii="Times New Roman" w:cs="Times New Roman" w:hAnsi="Times New Roman"/>
          <w:sz w:val="24"/>
        </w:rPr>
        <w:t xml:space="preserve">- Мы позвонили в нашу УК "Лазурь", но там нам сказали, что у них выходной, и вообще они от нас откажутся, передадут в департамент ЖКХ города. Тогда мы позвонили в администрацию и в МЧС. Завтра пообещали приехать и что-то сделать. </w:t>
      </w:r>
      <w:hyperlink r:id="rId2010" w:history="1">
        <w:r>
          <w:rPr>
            <w:rStyle w:val="a5"/>
            <w:rFonts w:ascii="Times New Roman" w:cs="Times New Roman" w:hAnsi="Times New Roman"/>
            <w:sz w:val="24"/>
          </w:rPr>
          <w:t>ИА "ТИА"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Уфе сработала пожарная сигнализация в торговом центре</w:t>
      </w:r>
    </w:p>
    <w:p>
      <w:pPr>
        <w:pStyle w:val="aff4"/>
        <w:keepLines/>
        <w:rPr>
          <w:rFonts w:ascii="Times New Roman" w:cs="Times New Roman" w:hAnsi="Times New Roman"/>
          <w:sz w:val="24"/>
        </w:rPr>
      </w:pPr>
      <w:r>
        <w:rPr>
          <w:rFonts w:ascii="Times New Roman" w:cs="Times New Roman" w:hAnsi="Times New Roman"/>
          <w:sz w:val="24"/>
        </w:rPr>
        <w:t>Инцидент произошел в лайфстайл центре «Башкирия», сообщили в ГУ МЧС по РБ.В Уфе сработала пожарная сигнализация в торговом центре</w:t>
      </w:r>
    </w:p>
    <w:p>
      <w:pPr>
        <w:pStyle w:val="aff4"/>
        <w:keepLines/>
        <w:rPr>
          <w:rFonts w:ascii="Times New Roman" w:cs="Times New Roman" w:hAnsi="Times New Roman"/>
          <w:sz w:val="24"/>
        </w:rPr>
      </w:pPr>
      <w:r>
        <w:rPr>
          <w:rFonts w:ascii="Times New Roman" w:cs="Times New Roman" w:hAnsi="Times New Roman"/>
          <w:sz w:val="24"/>
        </w:rPr>
        <w:t xml:space="preserve">Сработка автоматической пожарной сигнализации оказалась ложной.  </w:t>
      </w:r>
      <w:hyperlink r:id="rId2011"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Специалисты МЧС ликвидировали открытое горения здания в Казани</w:t>
      </w:r>
    </w:p>
    <w:p>
      <w:pPr>
        <w:pStyle w:val="aff4"/>
        <w:keepLines/>
        <w:rPr>
          <w:rFonts w:ascii="Times New Roman" w:cs="Times New Roman" w:hAnsi="Times New Roman"/>
          <w:sz w:val="24"/>
        </w:rPr>
      </w:pPr>
      <w:r>
        <w:rPr>
          <w:rFonts w:ascii="Times New Roman" w:cs="Times New Roman" w:hAnsi="Times New Roman"/>
          <w:sz w:val="24"/>
        </w:rPr>
        <w:t xml:space="preserve">В Казани произошло возгорание кровли двухэтажного здания с мансардой. Огонь распространился на 930 квадратных метров. Пострадавших не обнаружили.  </w:t>
      </w:r>
      <w:hyperlink r:id="rId2012" w:history="1">
        <w:r>
          <w:rPr>
            <w:rStyle w:val="a5"/>
            <w:rFonts w:ascii="Times New Roman" w:cs="Times New Roman" w:hAnsi="Times New Roman"/>
            <w:sz w:val="24"/>
          </w:rPr>
          <w:t>Бриф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Как не обморозить руки огнетушителем</w:t>
      </w:r>
    </w:p>
    <w:p>
      <w:pPr>
        <w:pStyle w:val="aff4"/>
        <w:keepLines/>
        <w:rPr>
          <w:rFonts w:ascii="Times New Roman" w:cs="Times New Roman" w:hAnsi="Times New Roman"/>
          <w:sz w:val="24"/>
        </w:rPr>
      </w:pPr>
      <w:r>
        <w:rPr>
          <w:rFonts w:ascii="Times New Roman" w:cs="Times New Roman" w:hAnsi="Times New Roman"/>
          <w:sz w:val="24"/>
        </w:rPr>
        <w:t xml:space="preserve">Фото: ГУ МЧС России по Мурманской области </w:t>
      </w:r>
    </w:p>
    <w:p>
      <w:pPr>
        <w:pStyle w:val="aff4"/>
        <w:keepLines/>
        <w:rPr>
          <w:rFonts w:ascii="Times New Roman" w:cs="Times New Roman" w:hAnsi="Times New Roman"/>
          <w:sz w:val="24"/>
        </w:rPr>
      </w:pPr>
      <w:r>
        <w:rPr>
          <w:rFonts w:ascii="Times New Roman" w:cs="Times New Roman" w:hAnsi="Times New Roman"/>
          <w:sz w:val="24"/>
        </w:rPr>
        <w:t>В Главном управлении МЧС России по Мурманской области рассказали, как выбрать огнетушитель и пользоваться им.</w:t>
      </w:r>
    </w:p>
    <w:p>
      <w:pPr>
        <w:pStyle w:val="aff4"/>
        <w:keepLines/>
        <w:rPr>
          <w:rFonts w:ascii="Times New Roman" w:cs="Times New Roman" w:hAnsi="Times New Roman"/>
          <w:sz w:val="24"/>
        </w:rPr>
      </w:pPr>
      <w:r>
        <w:rPr>
          <w:rFonts w:ascii="Times New Roman" w:cs="Times New Roman" w:hAnsi="Times New Roman"/>
          <w:sz w:val="24"/>
        </w:rPr>
        <w:t xml:space="preserve">Специалисты уточнили, что каждый огнетушитель создан для определенного класса пожара, которые различаются по виду горючего материала и подразделяются на следующие основные классы. </w:t>
      </w:r>
      <w:hyperlink r:id="rId2013" w:history="1">
        <w:r>
          <w:rPr>
            <w:rStyle w:val="a5"/>
            <w:rFonts w:ascii="Times New Roman" w:cs="Times New Roman" w:hAnsi="Times New Roman"/>
            <w:sz w:val="24"/>
          </w:rPr>
          <w:t>BezFormata Мурманск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разместили 315 детей из Белгорода</w:t>
      </w:r>
    </w:p>
    <w:p>
      <w:pPr>
        <w:pStyle w:val="aff4"/>
        <w:keepLines/>
        <w:rPr>
          <w:rFonts w:ascii="Times New Roman" w:cs="Times New Roman" w:hAnsi="Times New Roman"/>
          <w:sz w:val="24"/>
        </w:rPr>
      </w:pPr>
      <w:r>
        <w:rPr>
          <w:rFonts w:ascii="Times New Roman" w:cs="Times New Roman" w:hAnsi="Times New Roman"/>
          <w:sz w:val="24"/>
        </w:rPr>
        <w:t>Ребятам помогали курсанты артиллерийского института, студенты-волонтеры, сотрудники МЧС, полиции и Росгвардии, медработники и педагоги.</w:t>
      </w:r>
    </w:p>
    <w:p>
      <w:pPr>
        <w:pStyle w:val="aff4"/>
        <w:keepLines/>
        <w:rPr>
          <w:rFonts w:ascii="Times New Roman" w:cs="Times New Roman" w:hAnsi="Times New Roman"/>
          <w:sz w:val="24"/>
        </w:rPr>
      </w:pPr>
      <w:r>
        <w:rPr>
          <w:rFonts w:ascii="Times New Roman" w:cs="Times New Roman" w:hAnsi="Times New Roman"/>
          <w:sz w:val="24"/>
        </w:rPr>
        <w:t xml:space="preserve">- Выбор точек размещения обусловлен уровнем комфорта, который мы создаем для детей, а также близостью к Пензе - чтобы можно было привозить сюда учителей и организовать учебный процесс, чтобы дети имели возможность заниматься на спортивных объектах и посещать наш... </w:t>
      </w:r>
      <w:hyperlink r:id="rId2014" w:history="1">
        <w:r>
          <w:rPr>
            <w:rStyle w:val="a5"/>
            <w:rFonts w:ascii="Times New Roman" w:cs="Times New Roman" w:hAnsi="Times New Roman"/>
            <w:sz w:val="24"/>
          </w:rPr>
          <w:t>Наш город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может связаться с 54 сотрудниками сгоревшего склада</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накануне, он охватил площадь 70 тысяч квадратных метров и получил наивысший ранг опасности. СМИ писали об одной пострадавшей, остальные вовремя эвакуировались. </w:t>
      </w:r>
      <w:hyperlink r:id="rId2015" w:history="1">
        <w:r>
          <w:rPr>
            <w:rStyle w:val="a5"/>
            <w:rFonts w:ascii="Times New Roman" w:cs="Times New Roman" w:hAnsi="Times New Roman"/>
            <w:sz w:val="24"/>
          </w:rPr>
          <w:t>Московский комсомолец</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«Окажется во власти циклона»: когда ждать потепления в Ярославле и Центральной России</w:t>
      </w:r>
    </w:p>
    <w:p>
      <w:pPr>
        <w:pStyle w:val="aff4"/>
        <w:keepLines/>
        <w:rPr>
          <w:rFonts w:ascii="Times New Roman" w:cs="Times New Roman" w:hAnsi="Times New Roman"/>
          <w:sz w:val="24"/>
        </w:rPr>
      </w:pPr>
      <w:r>
        <w:rPr>
          <w:rFonts w:ascii="Times New Roman" w:cs="Times New Roman" w:hAnsi="Times New Roman"/>
          <w:sz w:val="24"/>
        </w:rPr>
        <w:t xml:space="preserve">Непогода стала причиной коммунальных ЧП — из-за перегрузки неочищенные провода ЛЭП обрывались, а люди остались без электричества под Новый год. В это время спасатели МЧС выпускали экстренные предупреждения, а в нескольких районах региона ввели режим ЧС. </w:t>
      </w:r>
      <w:hyperlink r:id="rId2016" w:history="1">
        <w:r>
          <w:rPr>
            <w:rStyle w:val="a5"/>
            <w:rFonts w:ascii="Times New Roman" w:cs="Times New Roman" w:hAnsi="Times New Roman"/>
            <w:sz w:val="24"/>
          </w:rPr>
          <w:t>76.RU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Причиной пожара в киевском ТРЦ стал умышленный поджог 7-летним мальчиком</w:t>
      </w:r>
    </w:p>
    <w:p>
      <w:pPr>
        <w:pStyle w:val="aff4"/>
        <w:keepLines/>
        <w:rPr>
          <w:rFonts w:ascii="Times New Roman" w:cs="Times New Roman" w:hAnsi="Times New Roman"/>
          <w:sz w:val="24"/>
        </w:rPr>
      </w:pPr>
      <w:r>
        <w:rPr>
          <w:rFonts w:ascii="Times New Roman" w:cs="Times New Roman" w:hAnsi="Times New Roman"/>
          <w:sz w:val="24"/>
        </w:rPr>
        <w:t>Правоохранительные органы не называют название ТРЦ, но мэр Киева Виталий Кличко ранее заявлял, что пожар произошел в ТРЦ "Космополит".</w:t>
      </w:r>
    </w:p>
    <w:p>
      <w:pPr>
        <w:pStyle w:val="aff4"/>
        <w:keepLines/>
        <w:rPr>
          <w:rFonts w:ascii="Times New Roman" w:cs="Times New Roman" w:hAnsi="Times New Roman"/>
          <w:sz w:val="24"/>
        </w:rPr>
      </w:pPr>
      <w:r>
        <w:rPr>
          <w:rFonts w:ascii="Times New Roman" w:cs="Times New Roman" w:hAnsi="Times New Roman"/>
          <w:sz w:val="24"/>
        </w:rPr>
        <w:t xml:space="preserve">Этот ТРЦ расположен в Соломенском районе столицы Украины.  </w:t>
      </w:r>
      <w:hyperlink r:id="rId2017" w:history="1">
        <w:r>
          <w:rPr>
            <w:rStyle w:val="a5"/>
            <w:rFonts w:ascii="Times New Roman" w:cs="Times New Roman" w:hAnsi="Times New Roman"/>
            <w:sz w:val="24"/>
          </w:rPr>
          <w:t>Ежедневные Новости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потеряли связь с 54 сотрудниками сгоревшего склада</w:t>
      </w:r>
    </w:p>
    <w:p>
      <w:pPr>
        <w:pStyle w:val="aff4"/>
        <w:keepLines/>
        <w:rPr>
          <w:rFonts w:ascii="Times New Roman" w:cs="Times New Roman" w:hAnsi="Times New Roman"/>
          <w:sz w:val="24"/>
        </w:rPr>
      </w:pPr>
      <w:r>
        <w:rPr>
          <w:rFonts w:ascii="Times New Roman" w:cs="Times New Roman" w:hAnsi="Times New Roman"/>
          <w:sz w:val="24"/>
        </w:rPr>
        <w:t xml:space="preserve">Напомним, в субботу утром под Петербургом в складском комплексе Wildberries начался пожар. Пожарные локализовали возгорание на складе Wildberries на площади 70 тыс. кв. метров.  </w:t>
      </w:r>
      <w:hyperlink r:id="rId2018" w:history="1">
        <w:r>
          <w:rPr>
            <w:rStyle w:val="a5"/>
            <w:rFonts w:ascii="Times New Roman" w:cs="Times New Roman" w:hAnsi="Times New Roman"/>
            <w:sz w:val="24"/>
          </w:rPr>
          <w:t>Взгляд.ру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Днепропетровской области Украины прогремели взрывы</w:t>
      </w:r>
    </w:p>
    <w:p>
      <w:pPr>
        <w:pStyle w:val="aff4"/>
        <w:keepLines/>
        <w:rPr>
          <w:rFonts w:ascii="Times New Roman" w:cs="Times New Roman" w:hAnsi="Times New Roman"/>
          <w:sz w:val="24"/>
        </w:rPr>
      </w:pPr>
      <w:r>
        <w:rPr>
          <w:rFonts w:ascii="Times New Roman" w:cs="Times New Roman" w:hAnsi="Times New Roman"/>
          <w:sz w:val="24"/>
        </w:rPr>
        <w:t>13 января стало известно, что в Днепропетровске на фоне воздушной тревоги прогремели взрывы.</w:t>
      </w:r>
    </w:p>
    <w:p>
      <w:pPr>
        <w:pStyle w:val="aff4"/>
        <w:keepLines/>
        <w:rPr>
          <w:rFonts w:ascii="Times New Roman" w:cs="Times New Roman" w:hAnsi="Times New Roman"/>
          <w:sz w:val="24"/>
        </w:rPr>
      </w:pPr>
      <w:r>
        <w:rPr>
          <w:rFonts w:ascii="Times New Roman" w:cs="Times New Roman" w:hAnsi="Times New Roman"/>
          <w:sz w:val="24"/>
        </w:rPr>
        <w:t xml:space="preserve">В начале 2024 года на одном из предприятий в городе Днепропетровске на Украине произошел пожар после взрывов. </w:t>
      </w:r>
      <w:hyperlink r:id="rId2019"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7-летний мальчик устроил пожар в киевском ТРЦ</w:t>
      </w:r>
    </w:p>
    <w:p>
      <w:pPr>
        <w:pStyle w:val="aff4"/>
        <w:keepLines/>
        <w:rPr>
          <w:rFonts w:ascii="Times New Roman" w:cs="Times New Roman" w:hAnsi="Times New Roman"/>
          <w:sz w:val="24"/>
        </w:rPr>
      </w:pPr>
      <w:r>
        <w:rPr>
          <w:rFonts w:ascii="Times New Roman" w:cs="Times New Roman" w:hAnsi="Times New Roman"/>
          <w:sz w:val="24"/>
        </w:rPr>
        <w:t>Хотя полиция не называет название ТРЦ, мэр Киева Виталий Кличко уточнил, что пожар возник в ТРЦ "Космополит" в Соломенском районе столицы.</w:t>
      </w:r>
    </w:p>
    <w:p>
      <w:pPr>
        <w:pStyle w:val="aff4"/>
        <w:keepLines/>
        <w:rPr>
          <w:rFonts w:ascii="Times New Roman" w:cs="Times New Roman" w:hAnsi="Times New Roman"/>
          <w:sz w:val="24"/>
        </w:rPr>
      </w:pPr>
      <w:r>
        <w:rPr>
          <w:rFonts w:ascii="Times New Roman" w:cs="Times New Roman" w:hAnsi="Times New Roman"/>
          <w:sz w:val="24"/>
        </w:rPr>
        <w:t xml:space="preserve">Источник фото: Фото редакции </w:t>
      </w:r>
      <w:hyperlink r:id="rId2020" w:history="1">
        <w:r>
          <w:rPr>
            <w:rStyle w:val="a5"/>
            <w:rFonts w:ascii="Times New Roman" w:cs="Times New Roman" w:hAnsi="Times New Roman"/>
            <w:sz w:val="24"/>
          </w:rPr>
          <w:t>Крым.news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Жасминном после пожара в гараже нашли труп неизвестного мужчины</w:t>
      </w:r>
    </w:p>
    <w:p>
      <w:pPr>
        <w:pStyle w:val="aff4"/>
        <w:keepLines/>
        <w:rPr>
          <w:rFonts w:ascii="Times New Roman" w:cs="Times New Roman" w:hAnsi="Times New Roman"/>
          <w:sz w:val="24"/>
        </w:rPr>
      </w:pPr>
      <w:r>
        <w:rPr>
          <w:rFonts w:ascii="Times New Roman" w:cs="Times New Roman" w:hAnsi="Times New Roman"/>
          <w:sz w:val="24"/>
        </w:rPr>
        <w:t xml:space="preserve">Смертельный пожар произошел 14 января в Саратове. Как сообщили в региональном ГУ МЧС, о происществии стало известно в 16:32. Выяснилось, что в кирпичном гараже на улице Майской в поселке Жасминном… </w:t>
      </w:r>
      <w:hyperlink r:id="rId202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открытое горение на питерском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Открытое горение на складе маркетплейса Wildberries в Санкт-Петербурге ликвидировали, сообщила пресс-служба МЧС России в телеграм-канале.Читать далее... www.rbc.ru </w:t>
      </w:r>
      <w:hyperlink r:id="rId2022"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гостиница «Астория»</w:t>
      </w:r>
    </w:p>
    <w:p>
      <w:pPr>
        <w:pStyle w:val="aff4"/>
        <w:keepLines/>
        <w:rPr>
          <w:rFonts w:ascii="Times New Roman" w:cs="Times New Roman" w:hAnsi="Times New Roman"/>
          <w:sz w:val="24"/>
        </w:rPr>
      </w:pPr>
      <w:r>
        <w:rPr>
          <w:rFonts w:ascii="Times New Roman" w:cs="Times New Roman" w:hAnsi="Times New Roman"/>
          <w:sz w:val="24"/>
        </w:rPr>
        <w:t xml:space="preserve">В мини-отеле «Астория» на улице Павлюхина в Приволжском районе Казани произошел пожар, сообщила пресс-служба Главного управления МЧС по Татарстану.Читать далее... www.rbc.ru </w:t>
      </w:r>
      <w:hyperlink r:id="rId2023"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Тулу прибыли почти 800 детей из прифронтовой Белгородской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Школьников встречали на вокзале представители руководства области и города, сотрудники МЧС, а также волонтеры-общественники. Детей разместили в детских лагерях и санаториях области. Общее количество детей — 782 человека, в том числе 220 спортсменов. </w:t>
      </w:r>
      <w:hyperlink r:id="rId2024"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в казанском отеле «Астория» изменили движение троллейбусов №6, 8, 12</w:t>
      </w:r>
    </w:p>
    <w:p>
      <w:pPr>
        <w:pStyle w:val="aff4"/>
        <w:keepLines/>
        <w:rPr>
          <w:rFonts w:ascii="Times New Roman" w:cs="Times New Roman" w:hAnsi="Times New Roman"/>
          <w:sz w:val="24"/>
        </w:rPr>
      </w:pPr>
      <w:r>
        <w:rPr>
          <w:rFonts w:ascii="Times New Roman" w:cs="Times New Roman" w:hAnsi="Times New Roman"/>
          <w:sz w:val="24"/>
        </w:rPr>
        <w:t xml:space="preserve">В МЧС России сообщили , что ликвидировали открытое горение в мини-отеле «Астория». Как сообщает корреспондент «Реального времени», сотрудники МЧС еще продолжают работу на месте, из здания продолжает валить дым. </w:t>
      </w:r>
      <w:hyperlink r:id="rId2025"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Где искупаться на Крещение-2024 в Москве</w:t>
      </w:r>
    </w:p>
    <w:p>
      <w:pPr>
        <w:pStyle w:val="aff4"/>
        <w:keepLines/>
        <w:rPr>
          <w:rFonts w:ascii="Times New Roman" w:cs="Times New Roman" w:hAnsi="Times New Roman"/>
          <w:sz w:val="24"/>
        </w:rPr>
      </w:pPr>
      <w:r>
        <w:rPr>
          <w:rFonts w:ascii="Times New Roman" w:cs="Times New Roman" w:hAnsi="Times New Roman"/>
          <w:sz w:val="24"/>
        </w:rPr>
        <w:t>Прибрежный пр-д, д. 1-7, акватория Химкинского водохранилища на противоположном берегу от спасательной станции МЧС «Левобережная».</w:t>
      </w:r>
    </w:p>
    <w:p>
      <w:pPr>
        <w:pStyle w:val="aff4"/>
        <w:keepLines/>
        <w:rPr>
          <w:rFonts w:ascii="Times New Roman" w:cs="Times New Roman" w:hAnsi="Times New Roman"/>
          <w:sz w:val="24"/>
        </w:rPr>
      </w:pPr>
      <w:r>
        <w:rPr>
          <w:rFonts w:ascii="Times New Roman" w:cs="Times New Roman" w:hAnsi="Times New Roman"/>
          <w:sz w:val="24"/>
        </w:rPr>
        <w:t>Северо-Восточный административный округ</w:t>
      </w:r>
    </w:p>
    <w:p>
      <w:pPr>
        <w:pStyle w:val="aff4"/>
        <w:keepLines/>
        <w:rPr>
          <w:rFonts w:ascii="Times New Roman" w:cs="Times New Roman" w:hAnsi="Times New Roman"/>
          <w:sz w:val="24"/>
        </w:rPr>
      </w:pPr>
      <w:r>
        <w:rPr>
          <w:rFonts w:ascii="Times New Roman" w:cs="Times New Roman" w:hAnsi="Times New Roman"/>
          <w:sz w:val="24"/>
        </w:rPr>
        <w:t xml:space="preserve">Адрес: ул. 1-я Останкинская, д. 7, стр. 1, Дворцовый пруд. </w:t>
      </w:r>
      <w:hyperlink r:id="rId2026" w:history="1">
        <w:r>
          <w:rPr>
            <w:rStyle w:val="a5"/>
            <w:rFonts w:ascii="Times New Roman" w:cs="Times New Roman" w:hAnsi="Times New Roman"/>
            <w:sz w:val="24"/>
          </w:rPr>
          <w:t>Спорт-Экспресс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Алтайского края предупредили о дожде, сильном ветре и резком похолодании</w:t>
      </w:r>
    </w:p>
    <w:p>
      <w:pPr>
        <w:pStyle w:val="aff4"/>
        <w:keepLines/>
        <w:rPr>
          <w:rFonts w:ascii="Times New Roman" w:cs="Times New Roman" w:hAnsi="Times New Roman"/>
          <w:sz w:val="24"/>
        </w:rPr>
      </w:pPr>
      <w:r>
        <w:rPr>
          <w:rFonts w:ascii="Times New Roman" w:cs="Times New Roman" w:hAnsi="Times New Roman"/>
          <w:sz w:val="24"/>
        </w:rPr>
        <w:t xml:space="preserve">Спасатели призывают быть осторожными Фото: unsplash.com Погода ухудшится в Алтайском крае днем 14 и ночью 15 января, предупредили в МЧС региона. В это время будут идти дожди, мокрый снег (переходящий в обычный), метели и сильный ветер: он ускорится до 18-23 м/с, а местами будут порывы до 25-30 м/с. На дорогах при этом будет сильная гололедица,... </w:t>
      </w:r>
      <w:hyperlink r:id="rId2027"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Казанскую улицу перекрыли из-за пожара в СНТ</w:t>
      </w:r>
    </w:p>
    <w:p>
      <w:pPr>
        <w:pStyle w:val="aff4"/>
        <w:keepLines/>
        <w:rPr>
          <w:rFonts w:ascii="Times New Roman" w:cs="Times New Roman" w:hAnsi="Times New Roman"/>
          <w:sz w:val="24"/>
        </w:rPr>
      </w:pPr>
      <w:r>
        <w:rPr>
          <w:rFonts w:ascii="Times New Roman" w:cs="Times New Roman" w:hAnsi="Times New Roman"/>
          <w:sz w:val="24"/>
        </w:rPr>
        <w:t xml:space="preserve">В ГИБДД заявили Inkazan, что инспекторы прибыли к СНТ, чтобы перекрыть проезжую часть и позволить МЧС потушить возгорание. UPD: В пресс-службе ГУ МЧС России по Татарстану сообщили корреспонденту, что в СНТ загорелся садовый дом.  </w:t>
      </w:r>
      <w:hyperlink r:id="rId2028" w:history="1">
        <w:r>
          <w:rPr>
            <w:rStyle w:val="a5"/>
            <w:rFonts w:ascii="Times New Roman" w:cs="Times New Roman" w:hAnsi="Times New Roman"/>
            <w:sz w:val="24"/>
          </w:rPr>
          <w:t>Russia24.pro -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Снежный шторм, отсутствие тепла и БПЛА: итоги недели в Волгограде</w:t>
      </w:r>
    </w:p>
    <w:p>
      <w:pPr>
        <w:pStyle w:val="aff4"/>
        <w:keepLines/>
        <w:rPr>
          <w:rFonts w:ascii="Times New Roman" w:cs="Times New Roman" w:hAnsi="Times New Roman"/>
          <w:sz w:val="24"/>
        </w:rPr>
      </w:pPr>
      <w:r>
        <w:rPr>
          <w:rFonts w:ascii="Times New Roman" w:cs="Times New Roman" w:hAnsi="Times New Roman"/>
          <w:sz w:val="24"/>
        </w:rPr>
        <w:t xml:space="preserve">После того, как начальник ГУ МЧС по Волгоградской области Николай Любавин пожелал онкологии семье своего сотрудника, в центральном ведомстве решили организовать проверку.  </w:t>
      </w:r>
      <w:hyperlink r:id="rId2029"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Шиномонтаж сгорел в Каменогорске на Ленинградском шоссе</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Каменогорске на Ленинградском шоссе в Выборгском районе. Это случилось в ночь на воскресенье, 14 января, сообщила пресс-служба ГУ МЧС России по Ленобласти. </w:t>
      </w:r>
      <w:hyperlink r:id="rId2030"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может связаться с 54 сотрудниками склада в Шушарах</w:t>
      </w:r>
    </w:p>
    <w:p>
      <w:pPr>
        <w:pStyle w:val="aff4"/>
        <w:keepLines/>
        <w:rPr>
          <w:rFonts w:ascii="Times New Roman" w:cs="Times New Roman" w:hAnsi="Times New Roman"/>
          <w:sz w:val="24"/>
        </w:rPr>
      </w:pPr>
      <w:r>
        <w:rPr>
          <w:rFonts w:ascii="Times New Roman" w:cs="Times New Roman" w:hAnsi="Times New Roman"/>
          <w:sz w:val="24"/>
        </w:rPr>
        <w:t>В воскресенье днем МЧС объявило о ликвидации открытого горения на складе.</w:t>
      </w:r>
    </w:p>
    <w:p>
      <w:pPr>
        <w:pStyle w:val="aff4"/>
        <w:keepLines/>
        <w:rPr>
          <w:rFonts w:ascii="Times New Roman" w:cs="Times New Roman" w:hAnsi="Times New Roman"/>
          <w:sz w:val="24"/>
        </w:rPr>
      </w:pPr>
      <w:r>
        <w:rPr>
          <w:rFonts w:ascii="Times New Roman" w:cs="Times New Roman" w:hAnsi="Times New Roman"/>
          <w:sz w:val="24"/>
        </w:rPr>
        <w:t>Фото: Baltphoto/ Николай Овсянников</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возгорания обрушилось здание сортировочного центра, а также уничтожены хранившиеся на нем товары.  </w:t>
      </w:r>
      <w:hyperlink r:id="rId2031"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Волгограде 14 января загорелся торговый центр</w:t>
      </w:r>
    </w:p>
    <w:p>
      <w:pPr>
        <w:pStyle w:val="aff4"/>
        <w:keepLines/>
        <w:rPr>
          <w:rFonts w:ascii="Times New Roman" w:cs="Times New Roman" w:hAnsi="Times New Roman"/>
          <w:sz w:val="24"/>
        </w:rPr>
      </w:pPr>
      <w:r>
        <w:rPr>
          <w:rFonts w:ascii="Times New Roman" w:cs="Times New Roman" w:hAnsi="Times New Roman"/>
          <w:sz w:val="24"/>
        </w:rPr>
        <w:t>По данным ГУ МЧС по региону, вызов о возгорании поступил в 13.17. Из загоревшегося ТЦ «Семь звезд» эвакуировали людей.</w:t>
      </w:r>
    </w:p>
    <w:p>
      <w:pPr>
        <w:pStyle w:val="aff4"/>
        <w:keepLines/>
        <w:rPr>
          <w:rFonts w:ascii="Times New Roman" w:cs="Times New Roman" w:hAnsi="Times New Roman"/>
          <w:sz w:val="24"/>
        </w:rPr>
      </w:pPr>
      <w:r>
        <w:rPr>
          <w:rFonts w:ascii="Times New Roman" w:cs="Times New Roman" w:hAnsi="Times New Roman"/>
          <w:sz w:val="24"/>
        </w:rPr>
        <w:t xml:space="preserve">Выяснилось, что произошло оплавление пластиковой обшивки внутри помещения, а в вентиляции загорелись жировые отложения. </w:t>
      </w:r>
      <w:hyperlink r:id="rId2032" w:history="1">
        <w:r>
          <w:rPr>
            <w:rStyle w:val="a5"/>
            <w:rFonts w:ascii="Times New Roman" w:cs="Times New Roman" w:hAnsi="Times New Roman"/>
            <w:sz w:val="24"/>
          </w:rPr>
          <w:t>Волга-медиа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выявляло три противопожарных нарушения в казанской гостинице «Астория» в 2018-м</w:t>
      </w:r>
    </w:p>
    <w:p>
      <w:pPr>
        <w:pStyle w:val="aff4"/>
        <w:keepLines/>
        <w:rPr>
          <w:rFonts w:ascii="Times New Roman" w:cs="Times New Roman" w:hAnsi="Times New Roman"/>
          <w:sz w:val="24"/>
        </w:rPr>
      </w:pPr>
      <w:r>
        <w:rPr>
          <w:rFonts w:ascii="Times New Roman" w:cs="Times New Roman" w:hAnsi="Times New Roman"/>
          <w:sz w:val="24"/>
        </w:rPr>
        <w:t xml:space="preserve">В казанской гостинице «Астория», которая сегодня загорелась, в 2018 году сотрудники МЧС при внеплановой проверке выявляли три противопожарных нарушения. Об этом стало известно «БИЗНЕС Online». </w:t>
      </w:r>
      <w:hyperlink r:id="rId2033" w:history="1">
        <w:r>
          <w:rPr>
            <w:rStyle w:val="a5"/>
            <w:rFonts w:ascii="Times New Roman" w:cs="Times New Roman" w:hAnsi="Times New Roman"/>
            <w:sz w:val="24"/>
          </w:rPr>
          <w:t>Бизнес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Днепропетровской области Украины прогремели взрывы</w:t>
      </w:r>
    </w:p>
    <w:p>
      <w:pPr>
        <w:pStyle w:val="aff4"/>
        <w:keepLines/>
        <w:rPr>
          <w:rFonts w:ascii="Times New Roman" w:cs="Times New Roman" w:hAnsi="Times New Roman"/>
          <w:sz w:val="24"/>
        </w:rPr>
      </w:pPr>
      <w:r>
        <w:rPr>
          <w:rFonts w:ascii="Times New Roman" w:cs="Times New Roman" w:hAnsi="Times New Roman"/>
          <w:sz w:val="24"/>
        </w:rPr>
        <w:t>В Днепропетровской области Украины произошел пожар после взрывов на одном из предприятий в начале 2024 года</w:t>
      </w:r>
    </w:p>
    <w:p>
      <w:pPr>
        <w:pStyle w:val="aff4"/>
        <w:keepLines/>
        <w:rPr>
          <w:rFonts w:ascii="Times New Roman" w:cs="Times New Roman" w:hAnsi="Times New Roman"/>
          <w:sz w:val="24"/>
        </w:rPr>
      </w:pPr>
      <w:r>
        <w:rPr>
          <w:rFonts w:ascii="Times New Roman" w:cs="Times New Roman" w:hAnsi="Times New Roman"/>
          <w:sz w:val="24"/>
        </w:rPr>
        <w:t xml:space="preserve">Эту информацию передало агентство РБК-Украина, ссылаясь на ТАСС.  </w:t>
      </w:r>
      <w:hyperlink r:id="rId2034"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Дятьковском районе Брянщины: погиб 66-летний пенсионер</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происшествия два человека огнеборцам удалось спасти с помощью специальных приспособлений. Один человек, к несчастью, погиб.  </w:t>
      </w:r>
      <w:hyperlink r:id="rId2035" w:history="1">
        <w:r>
          <w:rPr>
            <w:rStyle w:val="a5"/>
            <w:rFonts w:ascii="Times New Roman" w:cs="Times New Roman" w:hAnsi="Times New Roman"/>
            <w:sz w:val="24"/>
          </w:rPr>
          <w:t>Новости Брянска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Татарстане тело мужчины нашли в сгоревшем из-за сигареты доме</w:t>
      </w:r>
    </w:p>
    <w:p>
      <w:pPr>
        <w:pStyle w:val="aff4"/>
        <w:keepLines/>
        <w:rPr>
          <w:rFonts w:ascii="Times New Roman" w:cs="Times New Roman" w:hAnsi="Times New Roman"/>
          <w:sz w:val="24"/>
        </w:rPr>
      </w:pPr>
      <w:r>
        <w:rPr>
          <w:rFonts w:ascii="Times New Roman" w:cs="Times New Roman" w:hAnsi="Times New Roman"/>
          <w:sz w:val="24"/>
        </w:rPr>
        <w:t xml:space="preserve">В Зеленодольском районе произошло очередное возгорание из-за неосторожности при курении. Об этом Inkazan сообщили в пресс-службе ГУ МЧС России по Татарстану. </w:t>
      </w:r>
      <w:hyperlink r:id="rId2036"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Альманах «Пульс региона». Новости воскресенья, 14 января</w:t>
      </w:r>
    </w:p>
    <w:p>
      <w:pPr>
        <w:pStyle w:val="aff4"/>
        <w:keepLines/>
        <w:rPr>
          <w:rFonts w:ascii="Times New Roman" w:cs="Times New Roman" w:hAnsi="Times New Roman"/>
          <w:sz w:val="24"/>
        </w:rPr>
      </w:pPr>
      <w:r>
        <w:rPr>
          <w:rFonts w:ascii="Times New Roman" w:cs="Times New Roman" w:hAnsi="Times New Roman"/>
          <w:sz w:val="24"/>
        </w:rPr>
        <w:t>На «Линию 112» МЧС России по Херсонской области поступило 72 обращения.</w:t>
      </w:r>
    </w:p>
    <w:p>
      <w:pPr>
        <w:pStyle w:val="aff4"/>
        <w:keepLines/>
        <w:rPr>
          <w:rFonts w:ascii="Times New Roman" w:cs="Times New Roman" w:hAnsi="Times New Roman"/>
          <w:sz w:val="24"/>
        </w:rPr>
      </w:pPr>
      <w:r>
        <w:rPr>
          <w:rFonts w:ascii="Times New Roman" w:cs="Times New Roman" w:hAnsi="Times New Roman"/>
          <w:sz w:val="24"/>
        </w:rPr>
        <w:t>Источник: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Старый Новый Год эвакуированные жители из зон затопления получили подарки </w:t>
      </w:r>
      <w:hyperlink r:id="rId2037" w:history="1">
        <w:r>
          <w:rPr>
            <w:rStyle w:val="a5"/>
            <w:rFonts w:ascii="Times New Roman" w:cs="Times New Roman" w:hAnsi="Times New Roman"/>
            <w:sz w:val="24"/>
          </w:rPr>
          <w:t>Херсонское агентство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спасатели ликвидировали открытое горение на складе Wildberries в Шушарах</w:t>
      </w:r>
    </w:p>
    <w:p>
      <w:pPr>
        <w:pStyle w:val="aff4"/>
        <w:keepLines/>
        <w:rPr>
          <w:rFonts w:ascii="Times New Roman" w:cs="Times New Roman" w:hAnsi="Times New Roman"/>
          <w:sz w:val="24"/>
        </w:rPr>
      </w:pPr>
      <w:r>
        <w:rPr>
          <w:rFonts w:ascii="Times New Roman" w:cs="Times New Roman" w:hAnsi="Times New Roman"/>
          <w:sz w:val="24"/>
        </w:rPr>
        <w:t xml:space="preserve">Спасатели ликвидировали открытое горение на складе Wildberries в Шушарах, пожар на котором произошел 13 января. Следственный комитет РФ возбудил уголовное дело по статье о злоупотреблении полномочий.  </w:t>
      </w:r>
      <w:hyperlink r:id="rId203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может найти 54 сотрудника сгоревшего склада</w:t>
      </w:r>
    </w:p>
    <w:p>
      <w:pPr>
        <w:pStyle w:val="aff4"/>
        <w:keepLines/>
        <w:rPr>
          <w:rFonts w:ascii="Times New Roman" w:cs="Times New Roman" w:hAnsi="Times New Roman"/>
          <w:sz w:val="24"/>
        </w:rPr>
      </w:pPr>
      <w:r>
        <w:rPr>
          <w:rFonts w:ascii="Times New Roman" w:cs="Times New Roman" w:hAnsi="Times New Roman"/>
          <w:sz w:val="24"/>
        </w:rPr>
        <w:t>Следователи проводят осмотр места происшествия.</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что cпасатели ликвидировали открытое горение на складе Wildberries в Петербурге. Пожар произошел ранним утром. </w:t>
      </w:r>
      <w:hyperlink r:id="rId2039"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почепском селе унёс две человеческие жизни</w:t>
      </w:r>
    </w:p>
    <w:p>
      <w:pPr>
        <w:pStyle w:val="aff4"/>
        <w:keepLines/>
        <w:rPr>
          <w:rFonts w:ascii="Times New Roman" w:cs="Times New Roman" w:hAnsi="Times New Roman"/>
          <w:sz w:val="24"/>
        </w:rPr>
      </w:pPr>
      <w:r>
        <w:rPr>
          <w:rFonts w:ascii="Times New Roman" w:cs="Times New Roman" w:hAnsi="Times New Roman"/>
          <w:sz w:val="24"/>
        </w:rPr>
        <w:t xml:space="preserve">Двое мужчин погибли в пожаре, который произошёл в селе Первомайское Почепского района днём в воскресенье, 14 января. Сгорел частный дом, оба погибших были найдены пожарными. </w:t>
      </w:r>
      <w:hyperlink r:id="rId2040" w:history="1">
        <w:r>
          <w:rPr>
            <w:rStyle w:val="a5"/>
            <w:rFonts w:ascii="Times New Roman" w:cs="Times New Roman" w:hAnsi="Times New Roman"/>
            <w:sz w:val="24"/>
          </w:rPr>
          <w:t>Газета "Брянский регион"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частном доме в Пензенской области погибли три человека</w:t>
      </w:r>
    </w:p>
    <w:p>
      <w:pPr>
        <w:pStyle w:val="aff4"/>
        <w:keepLines/>
        <w:rPr>
          <w:rFonts w:ascii="Times New Roman" w:cs="Times New Roman" w:hAnsi="Times New Roman"/>
          <w:sz w:val="24"/>
        </w:rPr>
      </w:pPr>
      <w:r>
        <w:rPr>
          <w:rFonts w:ascii="Times New Roman" w:cs="Times New Roman" w:hAnsi="Times New Roman"/>
          <w:sz w:val="24"/>
        </w:rPr>
        <w:t>В селе Чемодановка Пензенской области при пожаре погибли три человека, сообщила пресс-служба регионального управления МЧС</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nsn.fm </w:t>
      </w:r>
      <w:hyperlink r:id="rId2041"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 можем связаться с сотрудниками": в Wildberries заявили об отсутствии связи с рядом работников</w:t>
      </w:r>
    </w:p>
    <w:p>
      <w:pPr>
        <w:pStyle w:val="aff4"/>
        <w:keepLines/>
        <w:rPr>
          <w:rFonts w:ascii="Times New Roman" w:cs="Times New Roman" w:hAnsi="Times New Roman"/>
          <w:sz w:val="24"/>
        </w:rPr>
      </w:pPr>
      <w:r>
        <w:rPr>
          <w:rFonts w:ascii="Times New Roman" w:cs="Times New Roman" w:hAnsi="Times New Roman"/>
          <w:sz w:val="24"/>
        </w:rPr>
        <w:t>В Wildberries заявили о невозможности связаться с рядом сотрудников после пожара. Рассказываем, что случилось.</w:t>
      </w:r>
    </w:p>
    <w:p>
      <w:pPr>
        <w:pStyle w:val="aff4"/>
        <w:keepLines/>
        <w:rPr>
          <w:rFonts w:ascii="Times New Roman" w:cs="Times New Roman" w:hAnsi="Times New Roman"/>
          <w:sz w:val="24"/>
        </w:rPr>
      </w:pPr>
      <w:r>
        <w:rPr>
          <w:rFonts w:ascii="Times New Roman" w:cs="Times New Roman" w:hAnsi="Times New Roman"/>
          <w:sz w:val="24"/>
        </w:rPr>
        <w:t xml:space="preserve">Вслед за недавним пожаром на складе компании Wildberries, стало известно, что 54 сотрудника оказались в трудной ситуации, так как не удается установить связь с ними.  </w:t>
      </w:r>
      <w:hyperlink r:id="rId2042" w:history="1">
        <w:r>
          <w:rPr>
            <w:rStyle w:val="a5"/>
            <w:rFonts w:ascii="Times New Roman" w:cs="Times New Roman" w:hAnsi="Times New Roman"/>
            <w:sz w:val="24"/>
          </w:rPr>
          <w:t>Царьград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поселок Шушары после пожара на складе Wildberries нагрянули следователи</w:t>
      </w:r>
    </w:p>
    <w:p>
      <w:pPr>
        <w:pStyle w:val="aff4"/>
        <w:keepLines/>
        <w:rPr>
          <w:rFonts w:ascii="Times New Roman" w:cs="Times New Roman" w:hAnsi="Times New Roman"/>
          <w:sz w:val="24"/>
        </w:rPr>
      </w:pPr>
      <w:r>
        <w:rPr>
          <w:rFonts w:ascii="Times New Roman" w:cs="Times New Roman" w:hAnsi="Times New Roman"/>
          <w:sz w:val="24"/>
        </w:rPr>
        <w:t xml:space="preserve">Следователи проводят осмотр места происшествия в поселке Шушары, где накануне произошел пожар на складе в ООО «Вайлдберриз», в результате которого обрушилось здание склада и уничтожены хранившиеся там товары.  </w:t>
      </w:r>
      <w:hyperlink r:id="rId2043" w:history="1">
        <w:r>
          <w:rPr>
            <w:rStyle w:val="a5"/>
            <w:rFonts w:ascii="Times New Roman" w:cs="Times New Roman" w:hAnsi="Times New Roman"/>
            <w:sz w:val="24"/>
          </w:rPr>
          <w:t>EurAsia Daily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Семилетний мальчик поджег ТРЦ в Киеве</w:t>
      </w:r>
    </w:p>
    <w:p>
      <w:pPr>
        <w:pStyle w:val="aff4"/>
        <w:keepLines/>
        <w:rPr>
          <w:rFonts w:ascii="Times New Roman" w:cs="Times New Roman" w:hAnsi="Times New Roman"/>
          <w:sz w:val="24"/>
        </w:rPr>
      </w:pPr>
      <w:r>
        <w:rPr>
          <w:rFonts w:ascii="Times New Roman" w:cs="Times New Roman" w:hAnsi="Times New Roman"/>
          <w:sz w:val="24"/>
        </w:rPr>
        <w:t>В ТРЦ "Космополит" в Киеве произошел пожар, вызванный умышленным поджогом, который совершил семилетний мальчик</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городская полиция. Название точки не было упомянуто украинскими правоохранительными органами.  </w:t>
      </w:r>
      <w:hyperlink r:id="rId2044"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Постоялец сгоревшего отеля «Астория» в Казани: «Я никогда не видел, чтобы так горело!»</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поступило на единый номер вызова экстренных служб 112 в 14.08.</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очевидцы, огонь очень быстро распространился по кровле здания, языки пламени вырывались с крыши на несколько метров вверх.  </w:t>
      </w:r>
      <w:hyperlink r:id="rId2045"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Постоялец сгоревшего отеля «Астория» в Казани: «Я никогда не видел, чтобы так горело!»</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поступило на единый номер вызова экстренных служб 112 в 14.08.</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очевидцы, огонь очень быстро распространился по кровле здания, языки пламени вырывались с крыши на несколько метров вверх.  </w:t>
      </w:r>
      <w:hyperlink r:id="rId2046"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Тольятти на Обводном шоссе автомобиль Mitsubishi съехал в кювет и перевернулся</w:t>
      </w:r>
    </w:p>
    <w:p>
      <w:pPr>
        <w:pStyle w:val="aff4"/>
        <w:keepLines/>
        <w:rPr>
          <w:rFonts w:ascii="Times New Roman" w:cs="Times New Roman" w:hAnsi="Times New Roman"/>
          <w:sz w:val="24"/>
        </w:rPr>
      </w:pPr>
      <w:r>
        <w:rPr>
          <w:rFonts w:ascii="Times New Roman" w:cs="Times New Roman" w:hAnsi="Times New Roman"/>
          <w:sz w:val="24"/>
        </w:rPr>
        <w:t>Японский кроссовер занесло на дороге, он вылетел в кювет и опрокинулся 13 января в Тольятти</w:t>
      </w:r>
    </w:p>
    <w:p>
      <w:pPr>
        <w:pStyle w:val="aff4"/>
        <w:keepLines/>
        <w:rPr>
          <w:rFonts w:ascii="Times New Roman" w:cs="Times New Roman" w:hAnsi="Times New Roman"/>
          <w:sz w:val="24"/>
        </w:rPr>
      </w:pPr>
      <w:r>
        <w:rPr>
          <w:rFonts w:ascii="Times New Roman" w:cs="Times New Roman" w:hAnsi="Times New Roman"/>
          <w:sz w:val="24"/>
        </w:rPr>
        <w:t xml:space="preserve">В субботу, 13 января, в Тольятти произошло ДТП с «перевертышем». Автомобиль занесло на дороге и опрокинуло на Обводном шоссе. </w:t>
      </w:r>
      <w:hyperlink r:id="rId2047"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ГЛАВНЫЕ НОВОСТИ НЕДЕЛИ: Закрытая граница, коммунальные проблемы и перестановки в администрации Петрозаводска</w:t>
      </w:r>
    </w:p>
    <w:p>
      <w:pPr>
        <w:pStyle w:val="aff4"/>
        <w:keepLines/>
        <w:rPr>
          <w:rFonts w:ascii="Times New Roman" w:cs="Times New Roman" w:hAnsi="Times New Roman"/>
          <w:sz w:val="24"/>
        </w:rPr>
      </w:pPr>
      <w:r>
        <w:rPr>
          <w:rFonts w:ascii="Times New Roman" w:cs="Times New Roman" w:hAnsi="Times New Roman"/>
          <w:sz w:val="24"/>
        </w:rPr>
        <w:t>В туркомплексе Олонецкого района Карелии произошел пожар</w:t>
      </w:r>
    </w:p>
    <w:p>
      <w:pPr>
        <w:pStyle w:val="aff4"/>
        <w:keepLines/>
        <w:rPr>
          <w:rFonts w:ascii="Times New Roman" w:cs="Times New Roman" w:hAnsi="Times New Roman"/>
          <w:sz w:val="24"/>
        </w:rPr>
      </w:pPr>
      <w:r>
        <w:rPr>
          <w:rFonts w:ascii="Times New Roman" w:cs="Times New Roman" w:hAnsi="Times New Roman"/>
          <w:sz w:val="24"/>
        </w:rPr>
        <w:t>В деревне Кукшегоры горело административное здание.</w:t>
      </w:r>
    </w:p>
    <w:p>
      <w:pPr>
        <w:pStyle w:val="aff4"/>
        <w:keepLines/>
        <w:rPr>
          <w:rFonts w:ascii="Times New Roman" w:cs="Times New Roman" w:hAnsi="Times New Roman"/>
          <w:sz w:val="24"/>
        </w:rPr>
      </w:pPr>
      <w:r>
        <w:rPr>
          <w:rFonts w:ascii="Times New Roman" w:cs="Times New Roman" w:hAnsi="Times New Roman"/>
          <w:sz w:val="24"/>
        </w:rPr>
        <w:t xml:space="preserve">Полиция ищет зачинщиков массовой драки в баре Петрозаводска </w:t>
      </w:r>
      <w:hyperlink r:id="rId2048" w:history="1">
        <w:r>
          <w:rPr>
            <w:rStyle w:val="a5"/>
            <w:rFonts w:ascii="Times New Roman" w:cs="Times New Roman" w:hAnsi="Times New Roman"/>
            <w:sz w:val="24"/>
          </w:rPr>
          <w:t>Сампо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восстановили движение троллейбусов №6, 8, 12 по маршрутам</w:t>
      </w:r>
    </w:p>
    <w:p>
      <w:pPr>
        <w:pStyle w:val="aff4"/>
        <w:keepLines/>
        <w:rPr>
          <w:rFonts w:ascii="Times New Roman" w:cs="Times New Roman" w:hAnsi="Times New Roman"/>
          <w:sz w:val="24"/>
        </w:rPr>
      </w:pPr>
      <w:r>
        <w:rPr>
          <w:rFonts w:ascii="Times New Roman" w:cs="Times New Roman" w:hAnsi="Times New Roman"/>
          <w:sz w:val="24"/>
        </w:rPr>
        <w:t xml:space="preserve">В МЧС России сообщили, что ликвидировали открытое горение в мини-отеле «Астория». Как сообщает корреспондент «Реального времени», сотрудники МЧС еще продолжают работу на месте, из здания продолжает валить дым. </w:t>
      </w:r>
      <w:hyperlink r:id="rId2049" w:history="1">
        <w:r>
          <w:rPr>
            <w:rStyle w:val="a5"/>
            <w:rFonts w:ascii="Times New Roman" w:cs="Times New Roman" w:hAnsi="Times New Roman"/>
            <w:sz w:val="24"/>
          </w:rPr>
          <w:t>Реальное время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Массовая авария произошла на Широкой речке в Екатеринбурге</w:t>
      </w:r>
    </w:p>
    <w:p>
      <w:pPr>
        <w:pStyle w:val="aff4"/>
        <w:keepLines/>
        <w:rPr>
          <w:rFonts w:ascii="Times New Roman" w:cs="Times New Roman" w:hAnsi="Times New Roman"/>
          <w:sz w:val="24"/>
        </w:rPr>
      </w:pPr>
      <w:r>
        <w:rPr>
          <w:rFonts w:ascii="Times New Roman" w:cs="Times New Roman" w:hAnsi="Times New Roman"/>
          <w:sz w:val="24"/>
        </w:rPr>
        <w:t>Как сообщили в пресс-службе Главного управления МЧС России по Свердловской области, в столкновении участвовали автомобили Land Rover, Kia Rio и Subaru Forester.</w:t>
      </w:r>
    </w:p>
    <w:p>
      <w:pPr>
        <w:pStyle w:val="aff4"/>
        <w:keepLines/>
        <w:rPr>
          <w:rFonts w:ascii="Times New Roman" w:cs="Times New Roman" w:hAnsi="Times New Roman"/>
          <w:sz w:val="24"/>
        </w:rPr>
      </w:pPr>
      <w:r>
        <w:rPr>
          <w:rFonts w:ascii="Times New Roman" w:cs="Times New Roman" w:hAnsi="Times New Roman"/>
          <w:sz w:val="24"/>
        </w:rPr>
        <w:t xml:space="preserve">Один из участников аварии получил травмы.  </w:t>
      </w:r>
      <w:hyperlink r:id="rId2050"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Семилетний мальчик умышленно поджег ТРЦ в Киеве</w:t>
      </w:r>
    </w:p>
    <w:p>
      <w:pPr>
        <w:pStyle w:val="aff4"/>
        <w:keepLines/>
        <w:rPr>
          <w:rFonts w:ascii="Times New Roman" w:cs="Times New Roman" w:hAnsi="Times New Roman"/>
          <w:sz w:val="24"/>
        </w:rPr>
      </w:pPr>
      <w:r>
        <w:rPr>
          <w:rFonts w:ascii="Times New Roman" w:cs="Times New Roman" w:hAnsi="Times New Roman"/>
          <w:sz w:val="24"/>
        </w:rPr>
        <w:t xml:space="preserve">«Полицейские в сотрудничестве со службой безопасности ТРЦ установили, что пожар возник в результате умышленного поджога, который совершил 7-летний мальчик — посетитель парка развлечений», — говорится в сообщении правоохранительных органов в Facebook*. </w:t>
      </w:r>
      <w:hyperlink r:id="rId2051" w:history="1">
        <w:r>
          <w:rPr>
            <w:rStyle w:val="a5"/>
            <w:rFonts w:ascii="Times New Roman" w:cs="Times New Roman" w:hAnsi="Times New Roman"/>
            <w:sz w:val="24"/>
          </w:rPr>
          <w:t>Аргументы и факты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Неработающая гостиница «Астория» загорелась в Казани</w:t>
      </w:r>
    </w:p>
    <w:p>
      <w:pPr>
        <w:pStyle w:val="aff4"/>
        <w:keepLines/>
        <w:rPr>
          <w:rFonts w:ascii="Times New Roman" w:cs="Times New Roman" w:hAnsi="Times New Roman"/>
          <w:sz w:val="24"/>
        </w:rPr>
      </w:pPr>
      <w:r>
        <w:rPr>
          <w:rFonts w:ascii="Times New Roman" w:cs="Times New Roman" w:hAnsi="Times New Roman"/>
          <w:sz w:val="24"/>
        </w:rPr>
        <w:t>В Казани на улице Павлюхина вспыхнул пожар в гостинице «Астория», сообщили 14 января в пресс-службе республиканского управления МЧС.В здании, где про</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regnum.ru </w:t>
      </w:r>
      <w:hyperlink r:id="rId2052"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киевском ТЦ умышленно устроил семилетний мальчик</w:t>
      </w:r>
    </w:p>
    <w:p>
      <w:pPr>
        <w:pStyle w:val="aff4"/>
        <w:keepLines/>
        <w:rPr>
          <w:rFonts w:ascii="Times New Roman" w:cs="Times New Roman" w:hAnsi="Times New Roman"/>
          <w:sz w:val="24"/>
        </w:rPr>
      </w:pPr>
      <w:r>
        <w:rPr>
          <w:rFonts w:ascii="Times New Roman" w:cs="Times New Roman" w:hAnsi="Times New Roman"/>
          <w:sz w:val="24"/>
        </w:rPr>
        <w:t xml:space="preserve">"Полицейские в сотрудничестве со службой безопасности ТЦ установили, что пожар возник в результате умышленного поджога, который совершил семилетний мальчик — посетитель парка развлечений", — сказано в соцсетях ведомства. </w:t>
      </w:r>
      <w:hyperlink r:id="rId2053"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Маркетплейс Wildberries сообщил об утрате связи с сотрудниками со сгоревшего в Шушерах склада</w:t>
      </w:r>
    </w:p>
    <w:p>
      <w:pPr>
        <w:pStyle w:val="aff4"/>
        <w:keepLines/>
        <w:rPr>
          <w:rFonts w:ascii="Times New Roman" w:cs="Times New Roman" w:hAnsi="Times New Roman"/>
          <w:sz w:val="24"/>
        </w:rPr>
      </w:pPr>
      <w:r>
        <w:rPr>
          <w:rFonts w:ascii="Times New Roman" w:cs="Times New Roman" w:hAnsi="Times New Roman"/>
          <w:sz w:val="24"/>
        </w:rPr>
        <w:t xml:space="preserve">Ранее сообщалось о возбуждении уголовного дела после пожара, который произошел на складе Wildberries в поселке Шушары. В настоящий момент эксперты выясняют, имела ли компания все необходимые разрешительные документы для работы склада. </w:t>
      </w:r>
      <w:hyperlink r:id="rId2054" w:history="1">
        <w:r>
          <w:rPr>
            <w:rStyle w:val="a5"/>
            <w:rFonts w:ascii="Times New Roman" w:cs="Times New Roman" w:hAnsi="Times New Roman"/>
            <w:sz w:val="24"/>
          </w:rPr>
          <w:t>Ежедневные Новости Владивостока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«Окажется во власти циклона»: когда ждать потепления в Ярославле и Центральной России</w:t>
      </w:r>
    </w:p>
    <w:p>
      <w:pPr>
        <w:pStyle w:val="aff4"/>
        <w:keepLines/>
        <w:rPr>
          <w:rFonts w:ascii="Times New Roman" w:cs="Times New Roman" w:hAnsi="Times New Roman"/>
          <w:sz w:val="24"/>
        </w:rPr>
      </w:pPr>
      <w:r>
        <w:rPr>
          <w:rFonts w:ascii="Times New Roman" w:cs="Times New Roman" w:hAnsi="Times New Roman"/>
          <w:sz w:val="24"/>
        </w:rPr>
        <w:t>В это время спасатели МЧС выпускали экстренные предупреждения , а в нескольких районах региона ввели режим ЧС .</w:t>
      </w:r>
    </w:p>
    <w:p>
      <w:pPr>
        <w:pStyle w:val="aff4"/>
        <w:keepLines/>
        <w:rPr>
          <w:rFonts w:ascii="Times New Roman" w:cs="Times New Roman" w:hAnsi="Times New Roman"/>
          <w:sz w:val="24"/>
        </w:rPr>
      </w:pPr>
      <w:r>
        <w:rPr>
          <w:rFonts w:ascii="Times New Roman" w:cs="Times New Roman" w:hAnsi="Times New Roman"/>
          <w:sz w:val="24"/>
        </w:rPr>
        <w:t xml:space="preserve">Алина Шибаева </w:t>
      </w:r>
    </w:p>
    <w:p>
      <w:pPr>
        <w:pStyle w:val="aff4"/>
        <w:keepLines/>
        <w:rPr>
          <w:rFonts w:ascii="Times New Roman" w:cs="Times New Roman" w:hAnsi="Times New Roman"/>
          <w:sz w:val="24"/>
        </w:rPr>
      </w:pPr>
      <w:r>
        <w:rPr>
          <w:rFonts w:ascii="Times New Roman" w:cs="Times New Roman" w:hAnsi="Times New Roman"/>
          <w:sz w:val="24"/>
        </w:rPr>
        <w:t xml:space="preserve">корреспондент </w:t>
      </w:r>
      <w:hyperlink r:id="rId2055" w:history="1">
        <w:r>
          <w:rPr>
            <w:rStyle w:val="a5"/>
            <w:rFonts w:ascii="Times New Roman" w:cs="Times New Roman" w:hAnsi="Times New Roman"/>
            <w:sz w:val="24"/>
          </w:rPr>
          <w:t>BezFormata Ярославль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в киевском ТЦ устроил 7-летний мальчик</w:t>
      </w:r>
    </w:p>
    <w:p>
      <w:pPr>
        <w:pStyle w:val="aff4"/>
        <w:keepLines/>
        <w:rPr>
          <w:rFonts w:ascii="Times New Roman" w:cs="Times New Roman" w:hAnsi="Times New Roman"/>
          <w:sz w:val="24"/>
        </w:rPr>
      </w:pPr>
      <w:r>
        <w:rPr>
          <w:rFonts w:ascii="Times New Roman" w:cs="Times New Roman" w:hAnsi="Times New Roman"/>
          <w:sz w:val="24"/>
        </w:rPr>
        <w:t xml:space="preserve">«Полицейские в сотрудничестве со службой безопасности ТРЦ установили, что пожар возник в результате умышленного поджога, который совершил 7-летний мальчик — посетитель парка развлечений», — заявили в полиции. </w:t>
      </w:r>
      <w:hyperlink r:id="rId2056" w:history="1">
        <w:r>
          <w:rPr>
            <w:rStyle w:val="a5"/>
            <w:rFonts w:ascii="Times New Roman" w:cs="Times New Roman" w:hAnsi="Times New Roman"/>
            <w:sz w:val="24"/>
          </w:rPr>
          <w:t>НТВ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Алтае перекрыли четыре участка дорог из-за метели</w:t>
      </w:r>
    </w:p>
    <w:p>
      <w:pPr>
        <w:pStyle w:val="aff4"/>
        <w:keepLines/>
        <w:rPr>
          <w:rFonts w:ascii="Times New Roman" w:cs="Times New Roman" w:hAnsi="Times New Roman"/>
          <w:sz w:val="24"/>
        </w:rPr>
      </w:pPr>
      <w:r>
        <w:rPr>
          <w:rFonts w:ascii="Times New Roman" w:cs="Times New Roman" w:hAnsi="Times New Roman"/>
          <w:sz w:val="24"/>
        </w:rPr>
        <w:t xml:space="preserve">В связи с этим, в пресс-службе главного управления МЧС по региону сообщили о введении ограничений для всех видов транспорта на участке федеральной автодороги Р-256 от поселка Новый («Облепиха») до города Бийск. </w:t>
      </w:r>
      <w:hyperlink r:id="rId2057"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Курске потушили огонь в моторном отсеке автомобиля Chery</w:t>
      </w:r>
    </w:p>
    <w:p>
      <w:pPr>
        <w:pStyle w:val="aff4"/>
        <w:keepLines/>
        <w:rPr>
          <w:rFonts w:ascii="Times New Roman" w:cs="Times New Roman" w:hAnsi="Times New Roman"/>
          <w:sz w:val="24"/>
        </w:rPr>
      </w:pPr>
      <w:r>
        <w:rPr>
          <w:rFonts w:ascii="Times New Roman" w:cs="Times New Roman" w:hAnsi="Times New Roman"/>
          <w:sz w:val="24"/>
        </w:rPr>
        <w:t>На спасение движимого имущества жителя Курска дежурный диспетчер регионального управления МЧС направил пожарных двух ПСЧ, а также медиков и сотрудников МВД.</w:t>
      </w:r>
    </w:p>
    <w:p>
      <w:pPr>
        <w:pStyle w:val="aff4"/>
        <w:keepLines/>
        <w:rPr>
          <w:rFonts w:ascii="Times New Roman" w:cs="Times New Roman" w:hAnsi="Times New Roman"/>
          <w:sz w:val="24"/>
        </w:rPr>
      </w:pPr>
      <w:r>
        <w:rPr>
          <w:rFonts w:ascii="Times New Roman" w:cs="Times New Roman" w:hAnsi="Times New Roman"/>
          <w:sz w:val="24"/>
        </w:rPr>
        <w:t xml:space="preserve">Огонь быстро потушили.  </w:t>
      </w:r>
      <w:hyperlink r:id="rId2058" w:history="1">
        <w:r>
          <w:rPr>
            <w:rStyle w:val="a5"/>
            <w:rFonts w:ascii="Times New Roman" w:cs="Times New Roman" w:hAnsi="Times New Roman"/>
            <w:sz w:val="24"/>
          </w:rPr>
          <w:t>МК Черноземье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Фурманове остались без воды 3800 человек в 48-ми многоквартирных домах</w:t>
      </w:r>
    </w:p>
    <w:p>
      <w:pPr>
        <w:pStyle w:val="aff4"/>
        <w:keepLines/>
        <w:rPr>
          <w:rFonts w:ascii="Times New Roman" w:cs="Times New Roman" w:hAnsi="Times New Roman"/>
          <w:sz w:val="24"/>
        </w:rPr>
      </w:pPr>
      <w:r>
        <w:rPr>
          <w:rFonts w:ascii="Times New Roman" w:cs="Times New Roman" w:hAnsi="Times New Roman"/>
          <w:sz w:val="24"/>
        </w:rPr>
        <w:t xml:space="preserve">Сообщение об аварии появилось и на сайте ГУ МЧС РФ по Ивановской области. Сообщалось, что на 16 часов 14 января водоснабжение ещё не восстановлено.  </w:t>
      </w:r>
      <w:hyperlink r:id="rId2059" w:history="1">
        <w:r>
          <w:rPr>
            <w:rStyle w:val="a5"/>
            <w:rFonts w:ascii="Times New Roman" w:cs="Times New Roman" w:hAnsi="Times New Roman"/>
            <w:sz w:val="24"/>
          </w:rPr>
          <w:t>МК Иваново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15 января в Оренбургской области ожидается мороз до -33°C</w:t>
      </w:r>
    </w:p>
    <w:p>
      <w:pPr>
        <w:pStyle w:val="aff4"/>
        <w:keepLines/>
        <w:rPr>
          <w:rFonts w:ascii="Times New Roman" w:cs="Times New Roman" w:hAnsi="Times New Roman"/>
          <w:sz w:val="24"/>
        </w:rPr>
      </w:pPr>
      <w:r>
        <w:rPr>
          <w:rFonts w:ascii="Times New Roman" w:cs="Times New Roman" w:hAnsi="Times New Roman"/>
          <w:sz w:val="24"/>
        </w:rPr>
        <w:t>15 января в Оренбургской области ожидается мороз до -33°C. Об этом сообщает региональное управление МЧС.</w:t>
      </w:r>
    </w:p>
    <w:p>
      <w:pPr>
        <w:pStyle w:val="aff4"/>
        <w:keepLines/>
        <w:rPr>
          <w:rFonts w:ascii="Times New Roman" w:cs="Times New Roman" w:hAnsi="Times New Roman"/>
          <w:sz w:val="24"/>
        </w:rPr>
      </w:pPr>
      <w:r>
        <w:rPr>
          <w:rFonts w:ascii="Times New Roman" w:cs="Times New Roman" w:hAnsi="Times New Roman"/>
          <w:sz w:val="24"/>
        </w:rPr>
        <w:t xml:space="preserve">Ночью 15 января в отдельных северных и восточных районах области ожидается минимальная температура воздуха -30, -33ºС. </w:t>
      </w:r>
      <w:hyperlink r:id="rId2060" w:history="1">
        <w:r>
          <w:rPr>
            <w:rStyle w:val="a5"/>
            <w:rFonts w:ascii="Times New Roman" w:cs="Times New Roman" w:hAnsi="Times New Roman"/>
            <w:sz w:val="24"/>
          </w:rPr>
          <w:t>Урал56.ру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Тюменской области во время пожара умер ребенок</w:t>
      </w:r>
    </w:p>
    <w:p>
      <w:pPr>
        <w:pStyle w:val="aff4"/>
        <w:keepLines/>
        <w:rPr>
          <w:rFonts w:ascii="Times New Roman" w:cs="Times New Roman" w:hAnsi="Times New Roman"/>
          <w:sz w:val="24"/>
        </w:rPr>
      </w:pPr>
      <w:r>
        <w:rPr>
          <w:rFonts w:ascii="Times New Roman" w:cs="Times New Roman" w:hAnsi="Times New Roman"/>
          <w:sz w:val="24"/>
        </w:rPr>
        <w:t xml:space="preserve">Сегодня утром в селе Вагай на ул. Блюхера произошел пожар в двухквартирном жилом доме, во время которого погибла 13-летняя девочка, сообщили Накануне.RU в пресс-службе регионального управления МЧС. </w:t>
      </w:r>
      <w:hyperlink r:id="rId2061" w:history="1">
        <w:r>
          <w:rPr>
            <w:rStyle w:val="a5"/>
            <w:rFonts w:ascii="Times New Roman" w:cs="Times New Roman" w:hAnsi="Times New Roman"/>
            <w:sz w:val="24"/>
          </w:rPr>
          <w:t>Накануне.RU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Пензой три человека погибли при пожаре в частном доме</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регионального МЧС</w:t>
      </w:r>
    </w:p>
    <w:p>
      <w:pPr>
        <w:pStyle w:val="aff4"/>
        <w:keepLines/>
        <w:rPr>
          <w:rFonts w:ascii="Times New Roman" w:cs="Times New Roman" w:hAnsi="Times New Roman"/>
          <w:sz w:val="24"/>
        </w:rPr>
      </w:pPr>
      <w:r>
        <w:rPr>
          <w:rFonts w:ascii="Times New Roman" w:cs="Times New Roman" w:hAnsi="Times New Roman"/>
          <w:sz w:val="24"/>
        </w:rPr>
        <w:t>Информация о пожаре в доме на улице Кузнецова в селе Чемодановка Бессоновского района поступила в МЧС в 15.01 мск.</w:t>
      </w:r>
    </w:p>
    <w:p>
      <w:pPr>
        <w:pStyle w:val="aff4"/>
        <w:keepLines/>
        <w:rPr>
          <w:rFonts w:ascii="Times New Roman" w:cs="Times New Roman" w:hAnsi="Times New Roman"/>
          <w:sz w:val="24"/>
        </w:rPr>
      </w:pPr>
      <w:r>
        <w:rPr>
          <w:rFonts w:ascii="Times New Roman" w:cs="Times New Roman" w:hAnsi="Times New Roman"/>
          <w:sz w:val="24"/>
        </w:rPr>
        <w:t xml:space="preserve">"Дом был полностью уничтожен пламенем, его площадь составляла 81 квадратный метр...  </w:t>
      </w:r>
      <w:hyperlink r:id="rId2062" w:history="1">
        <w:r>
          <w:rPr>
            <w:rStyle w:val="a5"/>
            <w:rFonts w:ascii="Times New Roman" w:cs="Times New Roman" w:hAnsi="Times New Roman"/>
            <w:sz w:val="24"/>
          </w:rPr>
          <w:t>MOS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Тела ребёнка и двоих взрослых нашли после пожара в доме под Пензой</w:t>
      </w:r>
    </w:p>
    <w:p>
      <w:pPr>
        <w:pStyle w:val="aff4"/>
        <w:keepLines/>
        <w:rPr>
          <w:rFonts w:ascii="Times New Roman" w:cs="Times New Roman" w:hAnsi="Times New Roman"/>
          <w:sz w:val="24"/>
        </w:rPr>
      </w:pPr>
      <w:r>
        <w:rPr>
          <w:rFonts w:ascii="Times New Roman" w:cs="Times New Roman" w:hAnsi="Times New Roman"/>
          <w:sz w:val="24"/>
        </w:rPr>
        <w:t xml:space="preserve">В окрестностях Пензы произошёл пожар в частном доме, в результате которого погибли двое взрослых и ребёнок. Ещё одного несовершеннолетнего удалось спасти, его госпитализировали, сообщили в пресс-службе регионального главка МЧС.Читать далее... </w:t>
      </w:r>
      <w:hyperlink r:id="rId2063"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Тела ребёнка и двоих взрослых нашли после пожара в доме под Пензой</w:t>
      </w:r>
    </w:p>
    <w:p>
      <w:pPr>
        <w:pStyle w:val="aff4"/>
        <w:keepLines/>
        <w:rPr>
          <w:rFonts w:ascii="Times New Roman" w:cs="Times New Roman" w:hAnsi="Times New Roman"/>
          <w:sz w:val="24"/>
        </w:rPr>
      </w:pPr>
      <w:r>
        <w:rPr>
          <w:rFonts w:ascii="Times New Roman" w:cs="Times New Roman" w:hAnsi="Times New Roman"/>
          <w:sz w:val="24"/>
        </w:rPr>
        <w:t xml:space="preserve">В окрестностях Пензы произошёл пожар в частном доме, в результате которого погибли двое взрослых и ребёнок. Ещё одного несовершеннолетнего удалось спасти, его госпитализировали, сообщили в пресс-службе регионального главка МЧС. </w:t>
      </w:r>
      <w:hyperlink r:id="rId2064" w:history="1">
        <w:r>
          <w:rPr>
            <w:rStyle w:val="a5"/>
            <w:rFonts w:ascii="Times New Roman" w:cs="Times New Roman" w:hAnsi="Times New Roman"/>
            <w:sz w:val="24"/>
          </w:rPr>
          <w:t>Rodina.news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Тела ребёнка и двоих взрослых нашли после пожара в доме под Пензой</w:t>
      </w:r>
    </w:p>
    <w:p>
      <w:pPr>
        <w:pStyle w:val="aff4"/>
        <w:keepLines/>
        <w:rPr>
          <w:rFonts w:ascii="Times New Roman" w:cs="Times New Roman" w:hAnsi="Times New Roman"/>
          <w:sz w:val="24"/>
        </w:rPr>
      </w:pPr>
      <w:r>
        <w:rPr>
          <w:rFonts w:ascii="Times New Roman" w:cs="Times New Roman" w:hAnsi="Times New Roman"/>
          <w:sz w:val="24"/>
        </w:rPr>
        <w:t>ГУ МЧС: Под Пензой двое взрослых и ребёнок погибли при пожаре в частном доме</w:t>
      </w:r>
    </w:p>
    <w:p>
      <w:pPr>
        <w:pStyle w:val="aff4"/>
        <w:keepLines/>
        <w:rPr>
          <w:rFonts w:ascii="Times New Roman" w:cs="Times New Roman" w:hAnsi="Times New Roman"/>
          <w:sz w:val="24"/>
        </w:rPr>
      </w:pPr>
      <w:r>
        <w:rPr>
          <w:rFonts w:ascii="Times New Roman" w:cs="Times New Roman" w:hAnsi="Times New Roman"/>
          <w:sz w:val="24"/>
        </w:rPr>
        <w:t xml:space="preserve">В окрестностях Пензы произошёл пожар в частном доме, в результате которого погибли двое взрослых и ребёнок.  </w:t>
      </w:r>
      <w:hyperlink r:id="rId2065"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России рассказали, как надо обращаться с печкой в бане, чтобы не угореть</w:t>
      </w:r>
    </w:p>
    <w:p>
      <w:pPr>
        <w:pStyle w:val="aff4"/>
        <w:keepLines/>
        <w:rPr>
          <w:rFonts w:ascii="Times New Roman" w:cs="Times New Roman" w:hAnsi="Times New Roman"/>
          <w:sz w:val="24"/>
        </w:rPr>
      </w:pPr>
      <w:r>
        <w:rPr>
          <w:rFonts w:ascii="Times New Roman" w:cs="Times New Roman" w:hAnsi="Times New Roman"/>
          <w:sz w:val="24"/>
        </w:rPr>
        <w:t>В МЧС России рассказали в своём Telegram-канале, как надо обращаться с печкой в бане, чтобы не угореть.</w:t>
      </w:r>
    </w:p>
    <w:p>
      <w:pPr>
        <w:pStyle w:val="aff4"/>
        <w:keepLines/>
        <w:rPr>
          <w:rFonts w:ascii="Times New Roman" w:cs="Times New Roman" w:hAnsi="Times New Roman"/>
          <w:sz w:val="24"/>
        </w:rPr>
      </w:pPr>
      <w:r>
        <w:rPr>
          <w:rFonts w:ascii="Times New Roman" w:cs="Times New Roman" w:hAnsi="Times New Roman"/>
          <w:sz w:val="24"/>
        </w:rPr>
        <w:t xml:space="preserve">«Женя Лукашин уже сходил с друзьями в баню и ждёт свою Надю в столице.  </w:t>
      </w:r>
      <w:hyperlink r:id="rId2066" w:history="1">
        <w:r>
          <w:rPr>
            <w:rStyle w:val="a5"/>
            <w:rFonts w:ascii="Times New Roman" w:cs="Times New Roman" w:hAnsi="Times New Roman"/>
            <w:sz w:val="24"/>
          </w:rPr>
          <w:t>Петербургский дневник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следователи выясняют обстоятельства гибели супругов в пожаре</w:t>
      </w:r>
    </w:p>
    <w:p>
      <w:pPr>
        <w:pStyle w:val="aff4"/>
        <w:keepLines/>
        <w:rPr>
          <w:rFonts w:ascii="Times New Roman" w:cs="Times New Roman" w:hAnsi="Times New Roman"/>
          <w:sz w:val="24"/>
        </w:rPr>
      </w:pPr>
      <w:r>
        <w:rPr>
          <w:rFonts w:ascii="Times New Roman" w:cs="Times New Roman" w:hAnsi="Times New Roman"/>
          <w:sz w:val="24"/>
        </w:rPr>
        <w:t>Как ранее писал UfacityNews.ru, пожар произошел вчера, 13 января поздно вечером. Мужчина был 1960 года рождения, женщина на четыре года младше.</w:t>
      </w:r>
    </w:p>
    <w:p>
      <w:pPr>
        <w:pStyle w:val="aff4"/>
        <w:keepLines/>
        <w:rPr>
          <w:rFonts w:ascii="Times New Roman" w:cs="Times New Roman" w:hAnsi="Times New Roman"/>
          <w:sz w:val="24"/>
        </w:rPr>
      </w:pPr>
      <w:r>
        <w:rPr>
          <w:rFonts w:ascii="Times New Roman" w:cs="Times New Roman" w:hAnsi="Times New Roman"/>
          <w:sz w:val="24"/>
        </w:rPr>
        <w:t xml:space="preserve">В СК по РБ сообщили, что, по словам очевидцев, погибшие сначала выбежали из дома, но потом вернулись обратно, чтобы спасти документы. </w:t>
      </w:r>
      <w:hyperlink r:id="rId2067" w:history="1">
        <w:r>
          <w:rPr>
            <w:rStyle w:val="a5"/>
            <w:rFonts w:ascii="Times New Roman" w:cs="Times New Roman" w:hAnsi="Times New Roman"/>
            <w:sz w:val="24"/>
          </w:rPr>
          <w:t>ИА UfacityNews.ru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откроет новый сортировочный центр в Петербурге после пожара в Шушарах</w:t>
      </w:r>
    </w:p>
    <w:p>
      <w:pPr>
        <w:pStyle w:val="aff4"/>
        <w:keepLines/>
        <w:rPr>
          <w:rFonts w:ascii="Times New Roman" w:cs="Times New Roman" w:hAnsi="Times New Roman"/>
          <w:sz w:val="24"/>
        </w:rPr>
      </w:pPr>
      <w:r>
        <w:rPr>
          <w:rFonts w:ascii="Times New Roman" w:cs="Times New Roman" w:hAnsi="Times New Roman"/>
          <w:sz w:val="24"/>
        </w:rPr>
        <w:t>Днём 14 января в МЧС сообщили о ликвидации открытого горения.</w:t>
      </w:r>
    </w:p>
    <w:p>
      <w:pPr>
        <w:pStyle w:val="aff4"/>
        <w:keepLines/>
        <w:rPr>
          <w:rFonts w:ascii="Times New Roman" w:cs="Times New Roman" w:hAnsi="Times New Roman"/>
          <w:sz w:val="24"/>
        </w:rPr>
      </w:pPr>
      <w:r>
        <w:rPr>
          <w:rFonts w:ascii="Times New Roman" w:cs="Times New Roman" w:hAnsi="Times New Roman"/>
          <w:sz w:val="24"/>
        </w:rPr>
        <w:t xml:space="preserve">Пожар было отлично видно из самолётов, садившихся и взлетавших в Пулково, а огромное облако дыма, которое можно было принять за надвигавшуюся на город тучу, было видно из нескольких районов на юге Петербурга, а также из центра.  </w:t>
      </w:r>
      <w:hyperlink r:id="rId2068" w:history="1">
        <w:r>
          <w:rPr>
            <w:rStyle w:val="a5"/>
            <w:rFonts w:ascii="Times New Roman" w:cs="Times New Roman" w:hAnsi="Times New Roman"/>
            <w:sz w:val="24"/>
          </w:rPr>
          <w:t>Телеканал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ходе пожара в Почепском районе погибли двое 43-летних мужчин</w:t>
      </w:r>
    </w:p>
    <w:p>
      <w:pPr>
        <w:pStyle w:val="aff4"/>
        <w:keepLines/>
        <w:rPr>
          <w:rFonts w:ascii="Times New Roman" w:cs="Times New Roman" w:hAnsi="Times New Roman"/>
          <w:sz w:val="24"/>
        </w:rPr>
      </w:pPr>
      <w:r>
        <w:rPr>
          <w:rFonts w:ascii="Times New Roman" w:cs="Times New Roman" w:hAnsi="Times New Roman"/>
          <w:sz w:val="24"/>
        </w:rPr>
        <w:t>В ходе пожара в Почепском районе погибли двое 43-летних мужчин, об этом сообщили в ГУ МЧС России по Брянской области. Информация о возгорании поступи</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t>
      </w:r>
      <w:hyperlink r:id="rId2069"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Брянской области 15 января существенно потеплеет</w:t>
      </w:r>
    </w:p>
    <w:p>
      <w:pPr>
        <w:pStyle w:val="aff4"/>
        <w:keepLines/>
        <w:rPr>
          <w:rFonts w:ascii="Times New Roman" w:cs="Times New Roman" w:hAnsi="Times New Roman"/>
          <w:sz w:val="24"/>
        </w:rPr>
      </w:pPr>
      <w:r>
        <w:rPr>
          <w:rFonts w:ascii="Times New Roman" w:cs="Times New Roman" w:hAnsi="Times New Roman"/>
          <w:sz w:val="24"/>
        </w:rPr>
        <w:t>В Брянской области 15 января существенно потеплеет, сообщили в управлении МЧС. Погода будет облачной, местами пройдет небольшой снег. Порывы юго-запа</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t>
      </w:r>
      <w:hyperlink r:id="rId2070"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Жасминке в сгоревшем гараже нашли труп</w:t>
      </w:r>
    </w:p>
    <w:p>
      <w:pPr>
        <w:pStyle w:val="aff4"/>
        <w:keepLines/>
        <w:rPr>
          <w:rFonts w:ascii="Times New Roman" w:cs="Times New Roman" w:hAnsi="Times New Roman"/>
          <w:sz w:val="24"/>
        </w:rPr>
      </w:pPr>
      <w:r>
        <w:rPr>
          <w:rFonts w:ascii="Times New Roman" w:cs="Times New Roman" w:hAnsi="Times New Roman"/>
          <w:sz w:val="24"/>
        </w:rPr>
        <w:t>"В 16:32 поступило сообщение, что на улице Майской (ГСК "Строитель") произошёл пожар в кирпичном гараже", – рассказали в ГУ МЧС России по Саратовской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тушение выдвинулись два пожарных расчёта.  </w:t>
      </w:r>
      <w:hyperlink r:id="rId2071" w:history="1">
        <w:r>
          <w:rPr>
            <w:rStyle w:val="a5"/>
            <w:rFonts w:ascii="Times New Roman" w:cs="Times New Roman" w:hAnsi="Times New Roman"/>
            <w:sz w:val="24"/>
          </w:rPr>
          <w:t>МК Саратов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Названы виновные в пожаре на складе Wildberries</w:t>
      </w:r>
    </w:p>
    <w:p>
      <w:pPr>
        <w:pStyle w:val="aff4"/>
        <w:keepLines/>
        <w:rPr>
          <w:rFonts w:ascii="Times New Roman" w:cs="Times New Roman" w:hAnsi="Times New Roman"/>
          <w:sz w:val="24"/>
        </w:rPr>
      </w:pPr>
      <w:r>
        <w:rPr>
          <w:rFonts w:ascii="Times New Roman" w:cs="Times New Roman" w:hAnsi="Times New Roman"/>
          <w:sz w:val="24"/>
        </w:rPr>
        <w:t xml:space="preserve">Согласно следствию, пожар, который произошел, был результатом злоупотребления полномочиями лицами, занимавшими управленческие должности и отвечавшими за соблюдение мер противопожарной безопасности. Следственный комитет напомнил о произошедшем пожаре на складе компании ООО «Вайлдберриз», который привел к обрушению здания и полному уничтожению хранящихся там товаров. </w:t>
      </w:r>
      <w:hyperlink r:id="rId2072" w:history="1">
        <w:r>
          <w:rPr>
            <w:rStyle w:val="a5"/>
            <w:rFonts w:ascii="Times New Roman" w:cs="Times New Roman" w:hAnsi="Times New Roman"/>
            <w:sz w:val="24"/>
          </w:rPr>
          <w:t>Gazeta.spb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Прокурор Тюменской области Владислав Московских поручил провести проверку по факту пожара, в котором погибла 13-летняя девочка</w:t>
      </w:r>
    </w:p>
    <w:p>
      <w:pPr>
        <w:pStyle w:val="aff4"/>
        <w:keepLines/>
        <w:rPr>
          <w:rFonts w:ascii="Times New Roman" w:cs="Times New Roman" w:hAnsi="Times New Roman"/>
          <w:sz w:val="24"/>
        </w:rPr>
      </w:pPr>
      <w:r>
        <w:rPr>
          <w:rFonts w:ascii="Times New Roman" w:cs="Times New Roman" w:hAnsi="Times New Roman"/>
          <w:sz w:val="24"/>
        </w:rPr>
        <w:t>Сегодня в частном доме в селе Вагай Вагайского района произошел пожар, в результате которого погибла 13-летняя девочка.</w:t>
      </w:r>
    </w:p>
    <w:p>
      <w:pPr>
        <w:pStyle w:val="aff4"/>
        <w:keepLines/>
        <w:rPr>
          <w:rFonts w:ascii="Times New Roman" w:cs="Times New Roman" w:hAnsi="Times New Roman"/>
          <w:sz w:val="24"/>
        </w:rPr>
      </w:pPr>
      <w:r>
        <w:rPr>
          <w:rFonts w:ascii="Times New Roman" w:cs="Times New Roman" w:hAnsi="Times New Roman"/>
          <w:sz w:val="24"/>
        </w:rPr>
        <w:t xml:space="preserve">Сегодня в частном доме в селе Вагай Вагайского района произошел пожар, в результате которого погибла 13-летняя девочка. </w:t>
      </w:r>
      <w:hyperlink r:id="rId2073" w:history="1">
        <w:r>
          <w:rPr>
            <w:rStyle w:val="a5"/>
            <w:rFonts w:ascii="Times New Roman" w:cs="Times New Roman" w:hAnsi="Times New Roman"/>
            <w:sz w:val="24"/>
          </w:rPr>
          <w:t>Гид Тобольска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Кому не грозят коммунальные аварии в России. Политические анекдоты</w:t>
      </w:r>
    </w:p>
    <w:p>
      <w:pPr>
        <w:pStyle w:val="aff4"/>
        <w:keepLines/>
        <w:rPr>
          <w:rFonts w:ascii="Times New Roman" w:cs="Times New Roman" w:hAnsi="Times New Roman"/>
          <w:sz w:val="24"/>
        </w:rPr>
      </w:pPr>
      <w:r>
        <w:rPr>
          <w:rFonts w:ascii="Times New Roman" w:cs="Times New Roman" w:hAnsi="Times New Roman"/>
          <w:sz w:val="24"/>
        </w:rPr>
        <w:t xml:space="preserve">В МЧС успокаивают: «Не беспокойтесь, делается всё возможное, скоро догорит». Людей же, замерзающих без отопления, воистину греет вид этого гигантского пожара – словно какой-то добрый волшебник его на старый Новый год всем россиянам подарил! </w:t>
      </w:r>
      <w:hyperlink r:id="rId2074" w:history="1">
        <w:r>
          <w:rPr>
            <w:rStyle w:val="a5"/>
            <w:rFonts w:ascii="Times New Roman" w:cs="Times New Roman" w:hAnsi="Times New Roman"/>
            <w:sz w:val="24"/>
          </w:rPr>
          <w:t>Публицист.ру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Сгорели «Дикие ягодки» // Один из крупнейших пожаров в истории ритейла России в объективе «Ъ-СПб»</w:t>
      </w:r>
    </w:p>
    <w:p>
      <w:pPr>
        <w:pStyle w:val="aff4"/>
        <w:keepLines/>
        <w:rPr>
          <w:rFonts w:ascii="Times New Roman" w:cs="Times New Roman" w:hAnsi="Times New Roman"/>
          <w:sz w:val="24"/>
        </w:rPr>
      </w:pPr>
      <w:r>
        <w:rPr>
          <w:rFonts w:ascii="Times New Roman" w:cs="Times New Roman" w:hAnsi="Times New Roman"/>
          <w:sz w:val="24"/>
        </w:rPr>
        <w:t xml:space="preserve">ГУ МЧС по Санкт-Петербургу утром 13 января получило сообщение о пожаре в складском помещении по адресу Московское шоссе, 153. В тот день на работу вышли 1200 сотрудников Wildberries, их всех эвакуировали.  </w:t>
      </w:r>
      <w:hyperlink r:id="rId2075"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Тюменской области погиб ребенок. Фото</w:t>
      </w:r>
    </w:p>
    <w:p>
      <w:pPr>
        <w:pStyle w:val="aff4"/>
        <w:keepLines/>
        <w:rPr>
          <w:rFonts w:ascii="Times New Roman" w:cs="Times New Roman" w:hAnsi="Times New Roman"/>
          <w:sz w:val="24"/>
        </w:rPr>
      </w:pPr>
      <w:r>
        <w:rPr>
          <w:rFonts w:ascii="Times New Roman" w:cs="Times New Roman" w:hAnsi="Times New Roman"/>
          <w:sz w:val="24"/>
        </w:rPr>
        <w:t>Утром 14 января в селе Вагай на улице Блюхера произошел пожар в двухквартирном жилом доме. В результате возгорания погиб ребенок, сообщило МЧС России</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ura.news </w:t>
      </w:r>
      <w:hyperlink r:id="rId2076"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не смогли связаться с десятками сотрудников сгоревшего склада</w:t>
      </w:r>
    </w:p>
    <w:p>
      <w:pPr>
        <w:pStyle w:val="aff4"/>
        <w:keepLines/>
        <w:rPr>
          <w:rFonts w:ascii="Times New Roman" w:cs="Times New Roman" w:hAnsi="Times New Roman"/>
          <w:sz w:val="24"/>
        </w:rPr>
      </w:pPr>
      <w:r>
        <w:rPr>
          <w:rFonts w:ascii="Times New Roman" w:cs="Times New Roman" w:hAnsi="Times New Roman"/>
          <w:sz w:val="24"/>
        </w:rPr>
        <w:t xml:space="preserve">Горение происходило на площади 70 тысяч квадратных метров. В 09:30 пожару был присвоен повышенный №5. В 10:55 возгорание было локализовано.  </w:t>
      </w:r>
      <w:hyperlink r:id="rId2077"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Туляков предупреждают о небольшом снеге и гололедице 15 января</w:t>
      </w:r>
    </w:p>
    <w:p>
      <w:pPr>
        <w:pStyle w:val="aff4"/>
        <w:keepLines/>
        <w:rPr>
          <w:rFonts w:ascii="Times New Roman" w:cs="Times New Roman" w:hAnsi="Times New Roman"/>
          <w:sz w:val="24"/>
        </w:rPr>
      </w:pPr>
      <w:r>
        <w:rPr>
          <w:rFonts w:ascii="Times New Roman" w:cs="Times New Roman" w:hAnsi="Times New Roman"/>
          <w:sz w:val="24"/>
        </w:rPr>
        <w:t>Из-за непогоды сотрудники Госавтоинспекции рекомендуют водителям увеличивать расстояние до впереди идущего транспорта, ехать на небольшой скорости и заранее перестраиваться на нужную сторону дороги, чтобы избегать опасных маневров при поворотах.</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по данным МЧС Тульской области в понедельник, 15 января, в регионе ожидается потепление на 10 градусов. </w:t>
      </w:r>
      <w:hyperlink r:id="rId2078" w:history="1">
        <w:r>
          <w:rPr>
            <w:rStyle w:val="a5"/>
            <w:rFonts w:ascii="Times New Roman" w:cs="Times New Roman" w:hAnsi="Times New Roman"/>
            <w:sz w:val="24"/>
          </w:rPr>
          <w:t>МК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Ребенок скончался в пожаре в Тюменской области</w:t>
      </w:r>
    </w:p>
    <w:p>
      <w:pPr>
        <w:pStyle w:val="aff4"/>
        <w:keepLines/>
        <w:rPr>
          <w:rFonts w:ascii="Times New Roman" w:cs="Times New Roman" w:hAnsi="Times New Roman"/>
          <w:sz w:val="24"/>
        </w:rPr>
      </w:pPr>
      <w:r>
        <w:rPr>
          <w:rFonts w:ascii="Times New Roman" w:cs="Times New Roman" w:hAnsi="Times New Roman"/>
          <w:sz w:val="24"/>
        </w:rPr>
        <w:t>В результате пожара скончался ребенок, сообщает пресс-служба МЧС России по Тюменской области.</w:t>
      </w:r>
    </w:p>
    <w:p>
      <w:pPr>
        <w:pStyle w:val="aff4"/>
        <w:keepLines/>
        <w:rPr>
          <w:rFonts w:ascii="Times New Roman" w:cs="Times New Roman" w:hAnsi="Times New Roman"/>
          <w:sz w:val="24"/>
        </w:rPr>
      </w:pPr>
      <w:r>
        <w:rPr>
          <w:rFonts w:ascii="Times New Roman" w:cs="Times New Roman" w:hAnsi="Times New Roman"/>
          <w:sz w:val="24"/>
        </w:rPr>
        <w:t>Прокуратура организовала проверку по факту пожара.</w:t>
      </w:r>
    </w:p>
    <w:p>
      <w:pPr>
        <w:pStyle w:val="aff4"/>
        <w:keepLines/>
        <w:rPr>
          <w:rFonts w:ascii="Times New Roman" w:cs="Times New Roman" w:hAnsi="Times New Roman"/>
          <w:sz w:val="24"/>
        </w:rPr>
      </w:pPr>
      <w:r>
        <w:rPr>
          <w:rFonts w:ascii="Times New Roman" w:cs="Times New Roman" w:hAnsi="Times New Roman"/>
          <w:sz w:val="24"/>
        </w:rPr>
        <w:t xml:space="preserve">Информации о других пострадавших пока нет. </w:t>
      </w:r>
      <w:hyperlink r:id="rId2079" w:history="1">
        <w:r>
          <w:rPr>
            <w:rStyle w:val="a5"/>
            <w:rFonts w:ascii="Times New Roman" w:cs="Times New Roman" w:hAnsi="Times New Roman"/>
            <w:sz w:val="24"/>
          </w:rPr>
          <w:t>Neva.Today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15 января столбик термометра резко пойдет вверх: днем до -4˚С</w:t>
      </w:r>
    </w:p>
    <w:p>
      <w:pPr>
        <w:pStyle w:val="aff4"/>
        <w:keepLines/>
        <w:rPr>
          <w:rFonts w:ascii="Times New Roman" w:cs="Times New Roman" w:hAnsi="Times New Roman"/>
          <w:sz w:val="24"/>
        </w:rPr>
      </w:pPr>
      <w:r>
        <w:rPr>
          <w:rFonts w:ascii="Times New Roman" w:cs="Times New Roman" w:hAnsi="Times New Roman"/>
          <w:sz w:val="24"/>
        </w:rPr>
        <w:t>Ветер южный 6-11 м/с.</w:t>
      </w:r>
    </w:p>
    <w:p>
      <w:pPr>
        <w:pStyle w:val="aff4"/>
        <w:keepLines/>
        <w:rPr>
          <w:rFonts w:ascii="Times New Roman" w:cs="Times New Roman" w:hAnsi="Times New Roman"/>
          <w:sz w:val="24"/>
        </w:rPr>
      </w:pPr>
      <w:r>
        <w:rPr>
          <w:rFonts w:ascii="Times New Roman" w:cs="Times New Roman" w:hAnsi="Times New Roman"/>
          <w:sz w:val="24"/>
        </w:rPr>
        <w:t xml:space="preserve">Ночью по области от -22˚С до -17˚С. Днем по области от -9˚С до -4˚С, сообщает ГУ МЧС по Ивановской области со ссылкой на синоптиков. </w:t>
      </w:r>
      <w:hyperlink r:id="rId2080" w:history="1">
        <w:r>
          <w:rPr>
            <w:rStyle w:val="a5"/>
            <w:rFonts w:ascii="Times New Roman" w:cs="Times New Roman" w:hAnsi="Times New Roman"/>
            <w:sz w:val="24"/>
          </w:rPr>
          <w:t>Известно.ру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горел отель «Астория»</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диспетчеру в 14:08. Огонь охватил мансарду и кровлю. Как сообщили «Ъ-Казань» в пресс-службе ГУ МЧС по Татарстану, к 16:12 открытое горение было... </w:t>
      </w:r>
      <w:hyperlink r:id="rId208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России рассказали, как надо обращаться с печкой в бане, чтобы не угореть</w:t>
      </w:r>
    </w:p>
    <w:p>
      <w:pPr>
        <w:pStyle w:val="aff4"/>
        <w:keepLines/>
        <w:rPr>
          <w:rFonts w:ascii="Times New Roman" w:cs="Times New Roman" w:hAnsi="Times New Roman"/>
          <w:sz w:val="24"/>
        </w:rPr>
      </w:pPr>
      <w:r>
        <w:rPr>
          <w:rFonts w:ascii="Times New Roman" w:cs="Times New Roman" w:hAnsi="Times New Roman"/>
          <w:sz w:val="24"/>
        </w:rPr>
        <w:t>В МЧС России рассказали в своём Telegram-канале, как надо обращаться с печкой в бане, чтобы не угореть.</w:t>
      </w:r>
    </w:p>
    <w:p>
      <w:pPr>
        <w:pStyle w:val="aff4"/>
        <w:keepLines/>
        <w:rPr>
          <w:rFonts w:ascii="Times New Roman" w:cs="Times New Roman" w:hAnsi="Times New Roman"/>
          <w:sz w:val="24"/>
        </w:rPr>
      </w:pPr>
      <w:r>
        <w:rPr>
          <w:rFonts w:ascii="Times New Roman" w:cs="Times New Roman" w:hAnsi="Times New Roman"/>
          <w:sz w:val="24"/>
        </w:rPr>
        <w:t xml:space="preserve">«Женя Лукашин уже сходил с друзьями в баню и ждёт свою Надю в столице.  </w:t>
      </w:r>
      <w:hyperlink r:id="rId2082" w:history="1">
        <w:r>
          <w:rPr>
            <w:rStyle w:val="a5"/>
            <w:rFonts w:ascii="Times New Roman" w:cs="Times New Roman" w:hAnsi="Times New Roman"/>
            <w:sz w:val="24"/>
          </w:rPr>
          <w:t>BezFormata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ТОП самых ярких событий ЦФО: спасти рядового котика, «Пизанская башня» под Калугой и «пьяные» свиристели в Воронеже</w:t>
      </w:r>
    </w:p>
    <w:p>
      <w:pPr>
        <w:pStyle w:val="aff4"/>
        <w:keepLines/>
        <w:rPr>
          <w:rFonts w:ascii="Times New Roman" w:cs="Times New Roman" w:hAnsi="Times New Roman"/>
          <w:sz w:val="24"/>
        </w:rPr>
      </w:pPr>
      <w:r>
        <w:rPr>
          <w:rFonts w:ascii="Times New Roman" w:cs="Times New Roman" w:hAnsi="Times New Roman"/>
          <w:sz w:val="24"/>
        </w:rPr>
        <w:t xml:space="preserve">В связи с проявленным героизмом на пожаре в Рождественскую ночь игрокам тульского хоккейного клуба Академии Михайлова - Владимиру Истомину, Даниилу Молодцову и Егору Стругову - выразил благодарность глава ГУ МЧС по Тульской области Алексей Павлов.  </w:t>
      </w:r>
      <w:hyperlink r:id="rId2083" w:history="1">
        <w:r>
          <w:rPr>
            <w:rStyle w:val="a5"/>
            <w:rFonts w:ascii="Times New Roman" w:cs="Times New Roman" w:hAnsi="Times New Roman"/>
            <w:sz w:val="24"/>
          </w:rPr>
          <w:t>Новости Липецка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площади 300 квадратных метров на складе в Санкт-Петербурге продолжаются очаги тления</w:t>
      </w:r>
    </w:p>
    <w:p>
      <w:pPr>
        <w:pStyle w:val="aff4"/>
        <w:keepLines/>
        <w:rPr>
          <w:rFonts w:ascii="Times New Roman" w:cs="Times New Roman" w:hAnsi="Times New Roman"/>
          <w:sz w:val="24"/>
        </w:rPr>
      </w:pPr>
      <w:r>
        <w:rPr>
          <w:rFonts w:ascii="Times New Roman" w:cs="Times New Roman" w:hAnsi="Times New Roman"/>
          <w:sz w:val="24"/>
        </w:rPr>
        <w:t xml:space="preserve">Как сообщил источник «Известий», на складе Wildberries в Санкт-Петербурге, где произошел крупный пожар, все еще имеются очаги тления, заметные в завалах. Данная информация была представлена 14 января. </w:t>
      </w:r>
      <w:hyperlink r:id="rId2084" w:history="1">
        <w:r>
          <w:rPr>
            <w:rStyle w:val="a5"/>
            <w:rFonts w:ascii="Times New Roman" w:cs="Times New Roman" w:hAnsi="Times New Roman"/>
            <w:sz w:val="24"/>
          </w:rPr>
          <w:t>Gazeta.spb</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потерял связь с 54 сотрудниками сгоревшего в Петербурге склада</w:t>
      </w:r>
    </w:p>
    <w:p>
      <w:pPr>
        <w:pStyle w:val="aff4"/>
        <w:keepLines/>
        <w:rPr>
          <w:rFonts w:ascii="Times New Roman" w:cs="Times New Roman" w:hAnsi="Times New Roman"/>
          <w:sz w:val="24"/>
        </w:rPr>
      </w:pPr>
      <w:r>
        <w:rPr>
          <w:rFonts w:ascii="Times New Roman" w:cs="Times New Roman" w:hAnsi="Times New Roman"/>
          <w:sz w:val="24"/>
        </w:rPr>
        <w:t xml:space="preserve">К моменту, когда начался пожар, на складе могли находиться около 1,2 тыс. сотрудников. Сообщалось, что все они были эвакуированы. Тем временем Следственный комитет возбудил по факту случившегося уголовное дело о злоупотреблении полномочиями.  </w:t>
      </w:r>
      <w:hyperlink r:id="rId2085" w:history="1">
        <w:r>
          <w:rPr>
            <w:rStyle w:val="a5"/>
            <w:rFonts w:ascii="Times New Roman" w:cs="Times New Roman" w:hAnsi="Times New Roman"/>
            <w:sz w:val="24"/>
          </w:rPr>
          <w:t>Деловой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 был ли склад? Что и как «Вайлдберриз» построила в Шушарах</w:t>
      </w:r>
    </w:p>
    <w:p>
      <w:pPr>
        <w:pStyle w:val="aff4"/>
        <w:keepLines/>
        <w:rPr>
          <w:rFonts w:ascii="Times New Roman" w:cs="Times New Roman" w:hAnsi="Times New Roman"/>
          <w:sz w:val="24"/>
        </w:rPr>
      </w:pPr>
      <w:r>
        <w:rPr>
          <w:rFonts w:ascii="Times New Roman" w:cs="Times New Roman" w:hAnsi="Times New Roman"/>
          <w:sz w:val="24"/>
        </w:rPr>
        <w:t>Фото: МЧС России</w:t>
      </w:r>
    </w:p>
    <w:p>
      <w:pPr>
        <w:pStyle w:val="aff4"/>
        <w:keepLines/>
        <w:rPr>
          <w:rFonts w:ascii="Times New Roman" w:cs="Times New Roman" w:hAnsi="Times New Roman"/>
          <w:sz w:val="24"/>
        </w:rPr>
      </w:pPr>
      <w:r>
        <w:rPr>
          <w:rFonts w:ascii="Times New Roman" w:cs="Times New Roman" w:hAnsi="Times New Roman"/>
          <w:sz w:val="24"/>
        </w:rPr>
        <w:t>Фото: МЧС России</w:t>
      </w:r>
    </w:p>
    <w:p>
      <w:pPr>
        <w:pStyle w:val="aff4"/>
        <w:keepLines/>
        <w:rPr>
          <w:rFonts w:ascii="Times New Roman" w:cs="Times New Roman" w:hAnsi="Times New Roman"/>
          <w:sz w:val="24"/>
        </w:rPr>
      </w:pPr>
      <w:r>
        <w:rPr>
          <w:rFonts w:ascii="Times New Roman" w:cs="Times New Roman" w:hAnsi="Times New Roman"/>
          <w:sz w:val="24"/>
        </w:rPr>
        <w:t xml:space="preserve">Фото: «Фонтанка.ру» </w:t>
      </w:r>
      <w:hyperlink r:id="rId2086" w:history="1">
        <w:r>
          <w:rPr>
            <w:rStyle w:val="a5"/>
            <w:rFonts w:ascii="Times New Roman" w:cs="Times New Roman" w:hAnsi="Times New Roman"/>
            <w:sz w:val="24"/>
          </w:rPr>
          <w:t>Фонтанка.ру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двух трассах в Алтае перекрыли движение из-за ветра</w:t>
      </w:r>
    </w:p>
    <w:p>
      <w:pPr>
        <w:pStyle w:val="aff4"/>
        <w:keepLines/>
        <w:rPr>
          <w:rFonts w:ascii="Times New Roman" w:cs="Times New Roman" w:hAnsi="Times New Roman"/>
          <w:sz w:val="24"/>
        </w:rPr>
      </w:pPr>
      <w:r>
        <w:rPr>
          <w:rFonts w:ascii="Times New Roman" w:cs="Times New Roman" w:hAnsi="Times New Roman"/>
          <w:sz w:val="24"/>
        </w:rPr>
        <w:t xml:space="preserve">Мокрый снег и гололед стали причиной перекрытия движения грузового и пассажирского транспорта на федеральных трассах А-321 и А-322, 14 января сообщает управление МЧС по Алтайскому краю. </w:t>
      </w:r>
      <w:hyperlink r:id="rId2087"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Киеве семилетний ребенок поджог торговый центр</w:t>
      </w:r>
    </w:p>
    <w:p>
      <w:pPr>
        <w:pStyle w:val="aff4"/>
        <w:keepLines/>
        <w:rPr>
          <w:rFonts w:ascii="Times New Roman" w:cs="Times New Roman" w:hAnsi="Times New Roman"/>
          <w:sz w:val="24"/>
        </w:rPr>
      </w:pPr>
      <w:r>
        <w:rPr>
          <w:rFonts w:ascii="Times New Roman" w:cs="Times New Roman" w:hAnsi="Times New Roman"/>
          <w:sz w:val="24"/>
        </w:rPr>
        <w:t xml:space="preserve">«Полицейские в сотрудничестве со службой безопасности ТРЦ установили, что пожар возник в результате умышленного поджога, который совершил 7-летний мальчик — посетитель парка развлечений», — сообщил представитель полиции. </w:t>
      </w:r>
      <w:hyperlink r:id="rId2088"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Трое мужчин погибли при пожарах в Почепском и Дятьковском районах Брянской области</w:t>
      </w:r>
    </w:p>
    <w:p>
      <w:pPr>
        <w:pStyle w:val="aff4"/>
        <w:keepLines/>
        <w:rPr>
          <w:rFonts w:ascii="Times New Roman" w:cs="Times New Roman" w:hAnsi="Times New Roman"/>
          <w:sz w:val="24"/>
        </w:rPr>
      </w:pPr>
      <w:r>
        <w:rPr>
          <w:rFonts w:ascii="Times New Roman" w:cs="Times New Roman" w:hAnsi="Times New Roman"/>
          <w:sz w:val="24"/>
        </w:rPr>
        <w:t xml:space="preserve">14 января в 16:14 в МЧС поступило сообщение о пожаре в частном жилом доме по адресу Почепский район, с. Первомайское, ул. Советская. К месту вызова были направлены пожарно-спасательные расчеты в составе трех отделений на пожарных автоцистернах. </w:t>
      </w:r>
      <w:hyperlink r:id="rId2089" w:history="1">
        <w:r>
          <w:rPr>
            <w:rStyle w:val="a5"/>
            <w:rFonts w:ascii="Times New Roman" w:cs="Times New Roman" w:hAnsi="Times New Roman"/>
            <w:sz w:val="24"/>
          </w:rPr>
          <w:t>БрянскНОВОСТИ.RU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смог связаться с 54 сотрудниками сгоревшего склада в Петербурге</w:t>
      </w:r>
    </w:p>
    <w:p>
      <w:pPr>
        <w:pStyle w:val="aff4"/>
        <w:keepLines/>
        <w:rPr>
          <w:rFonts w:ascii="Times New Roman" w:cs="Times New Roman" w:hAnsi="Times New Roman"/>
          <w:sz w:val="24"/>
        </w:rPr>
      </w:pPr>
      <w:r>
        <w:rPr>
          <w:rFonts w:ascii="Times New Roman" w:cs="Times New Roman" w:hAnsi="Times New Roman"/>
          <w:sz w:val="24"/>
        </w:rPr>
        <w:t>Днем того же дня пресс-служба сообщила, что МЧС приступило к выдаче личных вещей работников.</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WB в Пушкинском районе Санкт-Петербурга начался утром 13 января.  </w:t>
      </w:r>
      <w:hyperlink r:id="rId2090" w:history="1">
        <w:r>
          <w:rPr>
            <w:rStyle w:val="a5"/>
            <w:rFonts w:ascii="Times New Roman" w:cs="Times New Roman" w:hAnsi="Times New Roman"/>
            <w:sz w:val="24"/>
          </w:rPr>
          <w:t>Ведомости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смог дозвониться до 54 сотрудников сгоревшего склада</w:t>
      </w:r>
    </w:p>
    <w:p>
      <w:pPr>
        <w:pStyle w:val="aff4"/>
        <w:keepLines/>
        <w:rPr>
          <w:rFonts w:ascii="Times New Roman" w:cs="Times New Roman" w:hAnsi="Times New Roman"/>
          <w:sz w:val="24"/>
        </w:rPr>
      </w:pPr>
      <w:r>
        <w:rPr>
          <w:rFonts w:ascii="Times New Roman" w:cs="Times New Roman" w:hAnsi="Times New Roman"/>
          <w:sz w:val="24"/>
        </w:rPr>
        <w:t>К середине дня 14 января на складе ликвидировали открытое горение и начали проливку и разбор конструкций.</w:t>
      </w:r>
    </w:p>
    <w:p>
      <w:pPr>
        <w:pStyle w:val="aff4"/>
        <w:keepLines/>
        <w:rPr>
          <w:rFonts w:ascii="Times New Roman" w:cs="Times New Roman" w:hAnsi="Times New Roman"/>
          <w:sz w:val="24"/>
        </w:rPr>
      </w:pPr>
      <w:r>
        <w:rPr>
          <w:rFonts w:ascii="Times New Roman" w:cs="Times New Roman" w:hAnsi="Times New Roman"/>
          <w:sz w:val="24"/>
        </w:rPr>
        <w:t xml:space="preserve">Причины пожара пока не установили. Фигурировала версия о неисправной электропроводке, а также о проблемах с работой пожарной сигнализации.  </w:t>
      </w:r>
      <w:hyperlink r:id="rId2091"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смог связаться с 54 сотрудниками сгоревшего склада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Источник «Известий» также сообщил, что на складе, где произошел крупный пожар, остаются очаги тления в завалах. Общая площадь горения по состоянию на 17:40 мск составляла 300 кв. м. </w:t>
      </w:r>
      <w:hyperlink r:id="rId2092"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Пульс региона: о некоторых новостях ЛНР за прошедшие выходные, 13 - 14 января</w:t>
      </w:r>
    </w:p>
    <w:p>
      <w:pPr>
        <w:pStyle w:val="aff4"/>
        <w:keepLines/>
        <w:rPr>
          <w:rFonts w:ascii="Times New Roman" w:cs="Times New Roman" w:hAnsi="Times New Roman"/>
          <w:sz w:val="24"/>
        </w:rPr>
      </w:pPr>
      <w:r>
        <w:rPr>
          <w:rFonts w:ascii="Times New Roman" w:cs="Times New Roman" w:hAnsi="Times New Roman"/>
          <w:sz w:val="24"/>
        </w:rPr>
        <w:t>Спасатели МЧС во избежание трагедии пообщались с рыбаками на Успенском водохранилище.</w:t>
      </w:r>
    </w:p>
    <w:p>
      <w:pPr>
        <w:pStyle w:val="aff4"/>
        <w:keepLines/>
        <w:rPr>
          <w:rFonts w:ascii="Times New Roman" w:cs="Times New Roman" w:hAnsi="Times New Roman"/>
          <w:sz w:val="24"/>
        </w:rPr>
      </w:pPr>
      <w:r>
        <w:rPr>
          <w:rFonts w:ascii="Times New Roman" w:cs="Times New Roman" w:hAnsi="Times New Roman"/>
          <w:sz w:val="24"/>
        </w:rPr>
        <w:t xml:space="preserve">МЧС: за двое суток в ЛНР зарегистрировано 12 пожаров, на них два человека погибли. </w:t>
      </w:r>
      <w:hyperlink r:id="rId2093" w:history="1">
        <w:r>
          <w:rPr>
            <w:rStyle w:val="a5"/>
            <w:rFonts w:ascii="Times New Roman" w:cs="Times New Roman" w:hAnsi="Times New Roman"/>
            <w:sz w:val="24"/>
          </w:rPr>
          <w:t>Луганский Информационный Центр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Руководство Wildberries: не удается установить связь с некоторыми сотрудниками сгоревшего в Петербурге склада</w:t>
      </w:r>
    </w:p>
    <w:p>
      <w:pPr>
        <w:pStyle w:val="aff4"/>
        <w:keepLines/>
        <w:rPr>
          <w:rFonts w:ascii="Times New Roman" w:cs="Times New Roman" w:hAnsi="Times New Roman"/>
          <w:sz w:val="24"/>
        </w:rPr>
      </w:pPr>
      <w:r>
        <w:rPr>
          <w:rFonts w:ascii="Times New Roman" w:cs="Times New Roman" w:hAnsi="Times New Roman"/>
          <w:sz w:val="24"/>
        </w:rPr>
        <w:t xml:space="preserve">Напомним, что в субботу, 13 января, на складе интернет-магазина Wildberries в Шушарах произошел мощнейший пожар. Ему был присвоен пятый - наивысший - ранг сложности. Огнеборцам удалось локализировать возгорание, когда огнем было охвачено порядка 70 тысяч квадратных метров склада. </w:t>
      </w:r>
      <w:hyperlink r:id="rId2094" w:history="1">
        <w:r>
          <w:rPr>
            <w:rStyle w:val="a5"/>
            <w:rFonts w:ascii="Times New Roman" w:cs="Times New Roman" w:hAnsi="Times New Roman"/>
            <w:sz w:val="24"/>
          </w:rPr>
          <w:t>Онлайн47.ру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Семилетний мальчик умышленно поджег торговый центр в Киеве</w:t>
      </w:r>
    </w:p>
    <w:p>
      <w:pPr>
        <w:pStyle w:val="aff4"/>
        <w:keepLines/>
        <w:rPr>
          <w:rFonts w:ascii="Times New Roman" w:cs="Times New Roman" w:hAnsi="Times New Roman"/>
          <w:sz w:val="24"/>
        </w:rPr>
      </w:pPr>
      <w:r>
        <w:rPr>
          <w:rFonts w:ascii="Times New Roman" w:cs="Times New Roman" w:hAnsi="Times New Roman"/>
          <w:sz w:val="24"/>
        </w:rPr>
        <w:t xml:space="preserve">Полицейские в сотрудничестве со службой безопасности центра установили, что пожар произошел из-за умышленного поджога, совершенного маленьким посетителем, семилетним мальчиком, который является посетителем парка развлечений в центре. </w:t>
      </w:r>
      <w:hyperlink r:id="rId2095" w:history="1">
        <w:r>
          <w:rPr>
            <w:rStyle w:val="a5"/>
            <w:rFonts w:ascii="Times New Roman" w:cs="Times New Roman" w:hAnsi="Times New Roman"/>
            <w:sz w:val="24"/>
          </w:rPr>
          <w:t>Молва 33</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Анастасино произошло возгорание частной бани</w:t>
      </w:r>
    </w:p>
    <w:p>
      <w:pPr>
        <w:pStyle w:val="aff4"/>
        <w:keepLines/>
        <w:rPr>
          <w:rFonts w:ascii="Times New Roman" w:cs="Times New Roman" w:hAnsi="Times New Roman"/>
          <w:sz w:val="24"/>
        </w:rPr>
      </w:pPr>
      <w:r>
        <w:rPr>
          <w:rFonts w:ascii="Times New Roman" w:cs="Times New Roman" w:hAnsi="Times New Roman"/>
          <w:sz w:val="24"/>
        </w:rPr>
        <w:t>В оперативную диспетчерскую пожарно-спасательную часть по Смоленской области поступило сообщение о возгорании по адресу: поселок Анастасино.</w:t>
      </w:r>
    </w:p>
    <w:p>
      <w:pPr>
        <w:pStyle w:val="aff4"/>
        <w:keepLines/>
        <w:rPr>
          <w:rFonts w:ascii="Times New Roman" w:cs="Times New Roman" w:hAnsi="Times New Roman"/>
          <w:sz w:val="24"/>
        </w:rPr>
      </w:pPr>
      <w:r>
        <w:rPr>
          <w:rFonts w:ascii="Times New Roman" w:cs="Times New Roman" w:hAnsi="Times New Roman"/>
          <w:sz w:val="24"/>
        </w:rPr>
        <w:t xml:space="preserve">На место вызова выехали подразделения 3 ПСЧ, 7 человек личного состава. </w:t>
      </w:r>
      <w:hyperlink r:id="rId2096" w:history="1">
        <w:r>
          <w:rPr>
            <w:rStyle w:val="a5"/>
            <w:rFonts w:ascii="Times New Roman" w:cs="Times New Roman" w:hAnsi="Times New Roman"/>
            <w:sz w:val="24"/>
          </w:rPr>
          <w:t>МК Смоленск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4"/>
        <w:keepLines/>
        <w:rPr>
          <w:rFonts w:ascii="Times New Roman" w:cs="Times New Roman" w:hAnsi="Times New Roman"/>
          <w:sz w:val="24"/>
        </w:rPr>
      </w:pPr>
      <w:r>
        <w:rPr>
          <w:rFonts w:ascii="Times New Roman" w:cs="Times New Roman" w:hAnsi="Times New Roman"/>
          <w:sz w:val="24"/>
        </w:rPr>
        <w:t xml:space="preserve">Главная задача — это выполнение всеми службами МЧС, Росгвардии, полиции, самобороны,  администрации муниципалитетов правительства Белгородской области по защите жителей.  Конечно, важно помочь и нашему бизнесу восстановить свою деятельность.   </w:t>
      </w:r>
      <w:hyperlink r:id="rId2097"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Источники назвали версию возгорания в казанской «Астории»</w:t>
      </w:r>
    </w:p>
    <w:p>
      <w:pPr>
        <w:pStyle w:val="aff4"/>
        <w:keepLines/>
        <w:rPr>
          <w:rFonts w:ascii="Times New Roman" w:cs="Times New Roman" w:hAnsi="Times New Roman"/>
          <w:sz w:val="24"/>
        </w:rPr>
      </w:pPr>
      <w:r>
        <w:rPr>
          <w:rFonts w:ascii="Times New Roman" w:cs="Times New Roman" w:hAnsi="Times New Roman"/>
          <w:sz w:val="24"/>
        </w:rPr>
        <w:t xml:space="preserve">Она также добавила, что, как передали ей огнеборцы, пожар начался с мангала. Более того, женщина заявила, что последние три дня в здании срабатывала пожарная сигнализация. </w:t>
      </w:r>
      <w:hyperlink r:id="rId2098" w:history="1">
        <w:r>
          <w:rPr>
            <w:rStyle w:val="a5"/>
            <w:rFonts w:ascii="Times New Roman" w:cs="Times New Roman" w:hAnsi="Times New Roman"/>
            <w:sz w:val="24"/>
          </w:rPr>
          <w:t>Бизнес Online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Уголовное дело возбуждено после смертельного пожара в Чемодановке</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следователи и криминалисты работают на месте происшествия, с участием специалистов ГУ МЧС России по Пензенской области проводят осмотр места происшествия, изымают предметы, имеющие значение для дела»,- добавили в ведомстве. </w:t>
      </w:r>
      <w:hyperlink r:id="rId2099" w:history="1">
        <w:r>
          <w:rPr>
            <w:rStyle w:val="a5"/>
            <w:rFonts w:ascii="Times New Roman" w:cs="Times New Roman" w:hAnsi="Times New Roman"/>
            <w:sz w:val="24"/>
          </w:rPr>
          <w:t>Пенза-Взгляд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Одессе в окно жилого дома неизвестные бросили гранату</w:t>
      </w:r>
    </w:p>
    <w:p>
      <w:pPr>
        <w:pStyle w:val="aff4"/>
        <w:keepLines/>
        <w:rPr>
          <w:rFonts w:ascii="Times New Roman" w:cs="Times New Roman" w:hAnsi="Times New Roman"/>
          <w:sz w:val="24"/>
        </w:rPr>
      </w:pPr>
      <w:r>
        <w:rPr>
          <w:rFonts w:ascii="Times New Roman" w:cs="Times New Roman" w:hAnsi="Times New Roman"/>
          <w:sz w:val="24"/>
        </w:rPr>
        <w:t xml:space="preserve">"По спецлинии "102" поступило сообщение о том, что неизвестные лица бросили гранату в окно жилого дома, после чего произошел взрыв", — сказано в сообщении. На месте происшествия работает следственно-оперативная группа полиции и специалисты-взрывотехники.  </w:t>
      </w:r>
      <w:hyperlink r:id="rId2100" w:history="1">
        <w:r>
          <w:rPr>
            <w:rStyle w:val="a5"/>
            <w:rFonts w:ascii="Times New Roman" w:cs="Times New Roman" w:hAnsi="Times New Roman"/>
            <w:sz w:val="24"/>
          </w:rPr>
          <w:t>ИА "Новороссия"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Мордовские туристы выходят на «дистанцию». Спортивный туризм может быть и на тренажерах</w:t>
      </w:r>
    </w:p>
    <w:p>
      <w:pPr>
        <w:pStyle w:val="aff4"/>
        <w:keepLines/>
        <w:rPr>
          <w:rFonts w:ascii="Times New Roman" w:cs="Times New Roman" w:hAnsi="Times New Roman"/>
          <w:sz w:val="24"/>
        </w:rPr>
      </w:pPr>
      <w:r>
        <w:rPr>
          <w:rFonts w:ascii="Times New Roman" w:cs="Times New Roman" w:hAnsi="Times New Roman"/>
          <w:sz w:val="24"/>
        </w:rPr>
        <w:t xml:space="preserve">Разработкой плана занимались председатель Федерации спортивного туризма РМ Владимир Гаврилов, при активном участии заместителя начальника по ПСР Саранского ПСО МЧС России и опытного туриста Антона Макарова. </w:t>
      </w:r>
      <w:hyperlink r:id="rId2101" w:history="1">
        <w:r>
          <w:rPr>
            <w:rStyle w:val="a5"/>
            <w:rFonts w:ascii="Times New Roman" w:cs="Times New Roman" w:hAnsi="Times New Roman"/>
            <w:sz w:val="24"/>
          </w:rPr>
          <w:t>Газета "Известия Мордовии"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Появилось видео крупного пожара в Коломне</w:t>
      </w:r>
    </w:p>
    <w:p>
      <w:pPr>
        <w:pStyle w:val="aff4"/>
        <w:keepLines/>
        <w:rPr>
          <w:rFonts w:ascii="Times New Roman" w:cs="Times New Roman" w:hAnsi="Times New Roman"/>
          <w:sz w:val="24"/>
        </w:rPr>
      </w:pPr>
      <w:r>
        <w:rPr>
          <w:rFonts w:ascii="Times New Roman" w:cs="Times New Roman" w:hAnsi="Times New Roman"/>
          <w:sz w:val="24"/>
        </w:rPr>
        <w:t xml:space="preserve">Крупный пожар произошел в Коломне, клубы черного дыма охватили двухэтажное здание, кадры с места происшествия публикует Telegram-канал «Коломна». На видеозаписи видно, что спасатели уже занимаются ликвидацией возгорания. </w:t>
      </w:r>
      <w:hyperlink r:id="rId2102"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Семилетний мальчик поджог торговый центр в Киеве</w:t>
      </w:r>
    </w:p>
    <w:p>
      <w:pPr>
        <w:pStyle w:val="aff4"/>
        <w:keepLines/>
        <w:rPr>
          <w:rFonts w:ascii="Times New Roman" w:cs="Times New Roman" w:hAnsi="Times New Roman"/>
          <w:sz w:val="24"/>
        </w:rPr>
      </w:pPr>
      <w:r>
        <w:rPr>
          <w:rFonts w:ascii="Times New Roman" w:cs="Times New Roman" w:hAnsi="Times New Roman"/>
          <w:sz w:val="24"/>
        </w:rPr>
        <w:t xml:space="preserve">«Полицейские в сотрудничестве со службой безопасности ТРЦ установили, что пожар возник в результате умышленного поджога, который совершил 7-летний мальчик — посетитель парка развлечений», — говорится в сообщении силовиков. </w:t>
      </w:r>
      <w:hyperlink r:id="rId2103" w:history="1">
        <w:r>
          <w:rPr>
            <w:rStyle w:val="a5"/>
            <w:rFonts w:ascii="Times New Roman" w:cs="Times New Roman" w:hAnsi="Times New Roman"/>
            <w:sz w:val="24"/>
          </w:rPr>
          <w:t>ИА "REGNUM"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прогнозируют 15 января в ЛНР снег, ветер и около 3 градусов ниже нуля</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Главного управления МЧС по ЛНР.</w:t>
      </w:r>
    </w:p>
    <w:p>
      <w:pPr>
        <w:pStyle w:val="aff4"/>
        <w:keepLines/>
        <w:rPr>
          <w:rFonts w:ascii="Times New Roman" w:cs="Times New Roman" w:hAnsi="Times New Roman"/>
          <w:sz w:val="24"/>
        </w:rPr>
      </w:pPr>
      <w:r>
        <w:rPr>
          <w:rFonts w:ascii="Times New Roman" w:cs="Times New Roman" w:hAnsi="Times New Roman"/>
          <w:sz w:val="24"/>
        </w:rPr>
        <w:t xml:space="preserve">"Ночью, утром небольшие и умеренные осадкив виде снега, мокрого снега, в отдельных районах с дождем.  </w:t>
      </w:r>
      <w:hyperlink r:id="rId2104" w:history="1">
        <w:r>
          <w:rPr>
            <w:rStyle w:val="a5"/>
            <w:rFonts w:ascii="Times New Roman" w:cs="Times New Roman" w:hAnsi="Times New Roman"/>
            <w:sz w:val="24"/>
          </w:rPr>
          <w:t>Луганский Информационный Центр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Семилетний мальчик поджег ТРЦ в Киеве</w:t>
      </w:r>
    </w:p>
    <w:p>
      <w:pPr>
        <w:pStyle w:val="aff4"/>
        <w:keepLines/>
        <w:rPr>
          <w:rFonts w:ascii="Times New Roman" w:cs="Times New Roman" w:hAnsi="Times New Roman"/>
          <w:sz w:val="24"/>
        </w:rPr>
      </w:pPr>
      <w:r>
        <w:rPr>
          <w:rFonts w:ascii="Times New Roman" w:cs="Times New Roman" w:hAnsi="Times New Roman"/>
          <w:sz w:val="24"/>
        </w:rPr>
        <w:t xml:space="preserve">«Полицейские в сотрудничестве со службой безопасности ТРЦ установили, что пожар возник в результате умышленного поджога, который совершил семилетний мальчик — посетитель парка развлечений», — отмечалось в сообщении полиции в Facebook (запрещен в России; принадлежит корпорации Meta, признанной в России экстремистской). </w:t>
      </w:r>
      <w:hyperlink r:id="rId2105" w:history="1">
        <w:r>
          <w:rPr>
            <w:rStyle w:val="a5"/>
            <w:rFonts w:ascii="Times New Roman" w:cs="Times New Roman" w:hAnsi="Times New Roman"/>
            <w:sz w:val="24"/>
          </w:rPr>
          <w:t>FiNE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Коломне около Воскресенской церкви горит здание</w:t>
      </w:r>
    </w:p>
    <w:p>
      <w:pPr>
        <w:pStyle w:val="aff4"/>
        <w:keepLines/>
        <w:rPr>
          <w:rFonts w:ascii="Times New Roman" w:cs="Times New Roman" w:hAnsi="Times New Roman"/>
          <w:sz w:val="24"/>
        </w:rPr>
      </w:pPr>
      <w:r>
        <w:rPr>
          <w:rFonts w:ascii="Times New Roman" w:cs="Times New Roman" w:hAnsi="Times New Roman"/>
          <w:sz w:val="24"/>
        </w:rPr>
        <w:t xml:space="preserve">Оперативный дежурный ГУ МЧС по Московской области сообщил «Московской газете», что по данному адресу замечен дым из-под кровли частного дома. На месте работают сотрудники экстренных служб.  </w:t>
      </w:r>
      <w:hyperlink r:id="rId2106" w:history="1">
        <w:r>
          <w:rPr>
            <w:rStyle w:val="a5"/>
            <w:rFonts w:ascii="Times New Roman" w:cs="Times New Roman" w:hAnsi="Times New Roman"/>
            <w:sz w:val="24"/>
          </w:rPr>
          <w:t>Московская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может связаться с десятками сотрудников сгоревшего склада</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локализовали возгорание на площади 70 тыс. кв. м в этот же день, а в воскресенье ликвидировали открытое горение. Официально причины пожара пока не сообщались. </w:t>
      </w:r>
      <w:hyperlink r:id="rId2107"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Ростове потушили крупный пожар на автомойке</w:t>
      </w:r>
    </w:p>
    <w:p>
      <w:pPr>
        <w:pStyle w:val="aff4"/>
        <w:keepLines/>
        <w:rPr>
          <w:rFonts w:ascii="Times New Roman" w:cs="Times New Roman" w:hAnsi="Times New Roman"/>
          <w:sz w:val="24"/>
        </w:rPr>
      </w:pPr>
      <w:r>
        <w:rPr>
          <w:rFonts w:ascii="Times New Roman" w:cs="Times New Roman" w:hAnsi="Times New Roman"/>
          <w:sz w:val="24"/>
        </w:rPr>
        <w:t>Для тушения огня задействовали 22 спасателя.</w:t>
      </w:r>
    </w:p>
    <w:p>
      <w:pPr>
        <w:pStyle w:val="aff4"/>
        <w:keepLines/>
        <w:rPr>
          <w:rFonts w:ascii="Times New Roman" w:cs="Times New Roman" w:hAnsi="Times New Roman"/>
          <w:sz w:val="24"/>
        </w:rPr>
      </w:pPr>
      <w:r>
        <w:rPr>
          <w:rFonts w:ascii="Times New Roman" w:cs="Times New Roman" w:hAnsi="Times New Roman"/>
          <w:sz w:val="24"/>
        </w:rPr>
        <w:t>В результате пожара пострадавших не оказалось.</w:t>
      </w:r>
    </w:p>
    <w:p>
      <w:pPr>
        <w:pStyle w:val="aff4"/>
        <w:keepLines/>
        <w:rPr>
          <w:rFonts w:ascii="Times New Roman" w:cs="Times New Roman" w:hAnsi="Times New Roman"/>
          <w:sz w:val="24"/>
        </w:rPr>
      </w:pPr>
      <w:r>
        <w:rPr>
          <w:rFonts w:ascii="Times New Roman" w:cs="Times New Roman" w:hAnsi="Times New Roman"/>
          <w:sz w:val="24"/>
        </w:rPr>
        <w:t xml:space="preserve">В ГУ МЧС по Ростовской области сообщили, что огонь потушили к 12:35. </w:t>
      </w:r>
      <w:hyperlink r:id="rId2108" w:history="1">
        <w:r>
          <w:rPr>
            <w:rStyle w:val="a5"/>
            <w:rFonts w:ascii="Times New Roman" w:cs="Times New Roman" w:hAnsi="Times New Roman"/>
            <w:sz w:val="24"/>
          </w:rPr>
          <w:t>МК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Открытое горение на пожаре в Казани ликвидировано</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России по Татарстану, сообщение о пожаре в здании на улице Павлюхина в Казани, где расположены банкетный зал и мини-отель "Астория", поступило в 14:08 мск.  </w:t>
      </w:r>
      <w:hyperlink r:id="rId2109" w:history="1">
        <w:r>
          <w:rPr>
            <w:rStyle w:val="a5"/>
            <w:rFonts w:ascii="Times New Roman" w:cs="Times New Roman" w:hAnsi="Times New Roman"/>
            <w:sz w:val="24"/>
          </w:rPr>
          <w:t>ТАСС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7-летний ребенок поджег торговый центр в Киеве</w:t>
      </w:r>
    </w:p>
    <w:p>
      <w:pPr>
        <w:pStyle w:val="aff4"/>
        <w:keepLines/>
        <w:rPr>
          <w:rFonts w:ascii="Times New Roman" w:cs="Times New Roman" w:hAnsi="Times New Roman"/>
          <w:sz w:val="24"/>
        </w:rPr>
      </w:pPr>
      <w:r>
        <w:rPr>
          <w:rFonts w:ascii="Times New Roman" w:cs="Times New Roman" w:hAnsi="Times New Roman"/>
          <w:sz w:val="24"/>
        </w:rPr>
        <w:t>Накануне мэр Киева Виталий Кличко сообщил о пожаре в торговом центре в Соломенском районе Киева, персонал и посетителей эвакуировали.</w:t>
      </w:r>
    </w:p>
    <w:p>
      <w:pPr>
        <w:pStyle w:val="aff4"/>
        <w:keepLines/>
        <w:rPr>
          <w:rFonts w:ascii="Times New Roman" w:cs="Times New Roman" w:hAnsi="Times New Roman"/>
          <w:sz w:val="24"/>
        </w:rPr>
      </w:pPr>
      <w:r>
        <w:rPr>
          <w:rFonts w:ascii="Times New Roman" w:cs="Times New Roman" w:hAnsi="Times New Roman"/>
          <w:sz w:val="24"/>
        </w:rPr>
        <w:t xml:space="preserve">"Во время проведения осмотра места происшествия и обработки видео с камер внутреннего наблюдения полицейские в сотрудничестве со службой безопасности ТРЦ установили, что пожар возник в результате умышленного поджога, который совершил 7-летний мальчик - посетитель парка... </w:t>
      </w:r>
      <w:hyperlink r:id="rId2110"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в Казани был пожар в ресторане-отеле «Астория»</w:t>
      </w:r>
    </w:p>
    <w:p>
      <w:pPr>
        <w:pStyle w:val="aff4"/>
        <w:keepLines/>
        <w:rPr>
          <w:rFonts w:ascii="Times New Roman" w:cs="Times New Roman" w:hAnsi="Times New Roman"/>
          <w:sz w:val="24"/>
        </w:rPr>
      </w:pPr>
      <w:r>
        <w:rPr>
          <w:rFonts w:ascii="Times New Roman" w:cs="Times New Roman" w:hAnsi="Times New Roman"/>
          <w:sz w:val="24"/>
        </w:rPr>
        <w:t xml:space="preserve">Горение происходило под кровлей. Ранг пожара был повышен до № 3. В 15.41 пожар был потушен. </w:t>
      </w:r>
      <w:hyperlink r:id="rId2111" w:history="1">
        <w:r>
          <w:rPr>
            <w:rStyle w:val="a5"/>
            <w:rFonts w:ascii="Times New Roman" w:cs="Times New Roman" w:hAnsi="Times New Roman"/>
            <w:sz w:val="24"/>
          </w:rPr>
          <w:t>Камская новь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областном центре МЧС набирает сотрудников</w:t>
      </w:r>
    </w:p>
    <w:p>
      <w:pPr>
        <w:pStyle w:val="aff4"/>
        <w:keepLines/>
        <w:rPr>
          <w:rFonts w:ascii="Times New Roman" w:cs="Times New Roman" w:hAnsi="Times New Roman"/>
          <w:sz w:val="24"/>
        </w:rPr>
      </w:pPr>
      <w:r>
        <w:rPr>
          <w:rFonts w:ascii="Times New Roman" w:cs="Times New Roman" w:hAnsi="Times New Roman"/>
          <w:sz w:val="24"/>
        </w:rPr>
        <w:t>в государственную инспекцию по маломерным судам,</w:t>
      </w:r>
    </w:p>
    <w:p>
      <w:pPr>
        <w:pStyle w:val="aff4"/>
        <w:keepLines/>
        <w:rPr>
          <w:rFonts w:ascii="Times New Roman" w:cs="Times New Roman" w:hAnsi="Times New Roman"/>
          <w:sz w:val="24"/>
        </w:rPr>
      </w:pPr>
      <w:r>
        <w:rPr>
          <w:rFonts w:ascii="Times New Roman" w:cs="Times New Roman" w:hAnsi="Times New Roman"/>
          <w:sz w:val="24"/>
        </w:rPr>
        <w:t>в управление материально-технического обеспечения,</w:t>
      </w:r>
    </w:p>
    <w:p>
      <w:pPr>
        <w:pStyle w:val="aff4"/>
        <w:keepLines/>
        <w:rPr>
          <w:rFonts w:ascii="Times New Roman" w:cs="Times New Roman" w:hAnsi="Times New Roman"/>
          <w:sz w:val="24"/>
        </w:rPr>
      </w:pPr>
      <w:r>
        <w:rPr>
          <w:rFonts w:ascii="Times New Roman" w:cs="Times New Roman" w:hAnsi="Times New Roman"/>
          <w:sz w:val="24"/>
        </w:rPr>
        <w:t xml:space="preserve">в финансово-экономический отдел, </w:t>
      </w:r>
      <w:hyperlink r:id="rId2112" w:history="1">
        <w:r>
          <w:rPr>
            <w:rStyle w:val="a5"/>
            <w:rFonts w:ascii="Times New Roman" w:cs="Times New Roman" w:hAnsi="Times New Roman"/>
            <w:sz w:val="24"/>
          </w:rPr>
          <w:t>Смоленск 2.0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никто из сотрудников склада в Шушарах не числится пропавшим без вести</w:t>
      </w:r>
    </w:p>
    <w:p>
      <w:pPr>
        <w:pStyle w:val="aff4"/>
        <w:keepLines/>
        <w:rPr>
          <w:rFonts w:ascii="Times New Roman" w:cs="Times New Roman" w:hAnsi="Times New Roman"/>
          <w:sz w:val="24"/>
        </w:rPr>
      </w:pPr>
      <w:r>
        <w:rPr>
          <w:rFonts w:ascii="Times New Roman" w:cs="Times New Roman" w:hAnsi="Times New Roman"/>
          <w:sz w:val="24"/>
        </w:rPr>
        <w:t>Компания Wildberries 14 января сообщает, что с разрешения МЧС приступила "к выдаче личных вещей занятых, которые оперативно покинули здание склада в</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47news.ru </w:t>
      </w:r>
      <w:hyperlink r:id="rId2113"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Местные жители рассказали о пожаре в гостинице возле ТРЦ KazanMall</w:t>
      </w:r>
    </w:p>
    <w:p>
      <w:pPr>
        <w:pStyle w:val="aff4"/>
        <w:keepLines/>
        <w:rPr>
          <w:rFonts w:ascii="Times New Roman" w:cs="Times New Roman" w:hAnsi="Times New Roman"/>
          <w:sz w:val="24"/>
        </w:rPr>
      </w:pPr>
      <w:r>
        <w:rPr>
          <w:rFonts w:ascii="Times New Roman" w:cs="Times New Roman" w:hAnsi="Times New Roman"/>
          <w:sz w:val="24"/>
        </w:rPr>
        <w:t xml:space="preserve">Сегодня в Казани произошел крупный пожар. Огонь полностью охватил кровлю гостиницы «Астория» и начал распространяться и на нижние этажи. В здании расположен ресторан, а на мансардном этаже - мини-отель.  </w:t>
      </w:r>
      <w:hyperlink r:id="rId2114" w:history="1">
        <w:r>
          <w:rPr>
            <w:rStyle w:val="a5"/>
            <w:rFonts w:ascii="Times New Roman" w:cs="Times New Roman" w:hAnsi="Times New Roman"/>
            <w:sz w:val="24"/>
          </w:rPr>
          <w:t>Татарстан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происходит на месте пожара в здании казанской «Астории»</w:t>
      </w:r>
    </w:p>
    <w:p>
      <w:pPr>
        <w:pStyle w:val="aff4"/>
        <w:keepLines/>
        <w:rPr>
          <w:rFonts w:ascii="Times New Roman" w:cs="Times New Roman" w:hAnsi="Times New Roman"/>
          <w:sz w:val="24"/>
        </w:rPr>
      </w:pPr>
      <w:r>
        <w:rPr>
          <w:rFonts w:ascii="Times New Roman" w:cs="Times New Roman" w:hAnsi="Times New Roman"/>
          <w:sz w:val="24"/>
        </w:rPr>
        <w:t xml:space="preserve">По данным «Бизнес Онлайн», один из пожарных заявили, что им неизвестно, откуда именно началось возгорание. При этом сотрудники МЧС работают, что балки снова и снова разгораются, из-за чего пожар полностью не потухает.  </w:t>
      </w:r>
      <w:hyperlink r:id="rId211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один ангар горит в петербургских Шушарах, где сгорел склад Wildberries</w:t>
      </w:r>
    </w:p>
    <w:p>
      <w:pPr>
        <w:pStyle w:val="aff4"/>
        <w:keepLines/>
        <w:rPr>
          <w:rFonts w:ascii="Times New Roman" w:cs="Times New Roman" w:hAnsi="Times New Roman"/>
          <w:sz w:val="24"/>
        </w:rPr>
      </w:pPr>
      <w:r>
        <w:rPr>
          <w:rFonts w:ascii="Times New Roman" w:cs="Times New Roman" w:hAnsi="Times New Roman"/>
          <w:sz w:val="24"/>
        </w:rPr>
        <w:t>В МЧС по Санкт-Петербургу сообщили о мощном пожаре в Пушкинском районе Северной столицы.</w:t>
      </w:r>
    </w:p>
    <w:p>
      <w:pPr>
        <w:pStyle w:val="aff4"/>
        <w:keepLines/>
        <w:rPr>
          <w:rFonts w:ascii="Times New Roman" w:cs="Times New Roman" w:hAnsi="Times New Roman"/>
          <w:sz w:val="24"/>
        </w:rPr>
      </w:pPr>
      <w:r>
        <w:rPr>
          <w:rFonts w:ascii="Times New Roman" w:cs="Times New Roman" w:hAnsi="Times New Roman"/>
          <w:sz w:val="24"/>
        </w:rPr>
        <w:t xml:space="preserve">14 января в 22:25 поступило сообщение о пожаре по адресу: Пушкинский район, пос. Шушары, Ленсоветовская дор., д. 7.  </w:t>
      </w:r>
      <w:hyperlink r:id="rId2116" w:history="1">
        <w:r>
          <w:rPr>
            <w:rStyle w:val="a5"/>
            <w:rFonts w:ascii="Times New Roman" w:cs="Times New Roman" w:hAnsi="Times New Roman"/>
            <w:sz w:val="24"/>
          </w:rPr>
          <w:t>Telmenews.ru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Озерском сгорела частная баня</w:t>
      </w:r>
    </w:p>
    <w:p>
      <w:pPr>
        <w:pStyle w:val="aff4"/>
        <w:keepLines/>
        <w:rPr>
          <w:rFonts w:ascii="Times New Roman" w:cs="Times New Roman" w:hAnsi="Times New Roman"/>
          <w:sz w:val="24"/>
        </w:rPr>
      </w:pPr>
      <w:r>
        <w:rPr>
          <w:rFonts w:ascii="Times New Roman" w:cs="Times New Roman" w:hAnsi="Times New Roman"/>
          <w:sz w:val="24"/>
        </w:rPr>
        <w:t>Спасатели оперативно прибыли на место происшествия и устранили пожар.</w:t>
      </w:r>
    </w:p>
    <w:p>
      <w:pPr>
        <w:pStyle w:val="aff4"/>
        <w:keepLines/>
        <w:rPr>
          <w:rFonts w:ascii="Times New Roman" w:cs="Times New Roman" w:hAnsi="Times New Roman"/>
          <w:sz w:val="24"/>
        </w:rPr>
      </w:pPr>
      <w:r>
        <w:rPr>
          <w:rFonts w:ascii="Times New Roman" w:cs="Times New Roman" w:hAnsi="Times New Roman"/>
          <w:sz w:val="24"/>
        </w:rPr>
        <w:t xml:space="preserve">Ранее «МК в Калининграде» сообщал, что в Советском городском округе произошел пожар в здании кафе. О произошедшем рассказали очевидцы в социальных сетях. </w:t>
      </w:r>
      <w:hyperlink r:id="rId2117" w:history="1">
        <w:r>
          <w:rPr>
            <w:rStyle w:val="a5"/>
            <w:rFonts w:ascii="Times New Roman" w:cs="Times New Roman" w:hAnsi="Times New Roman"/>
            <w:sz w:val="24"/>
          </w:rPr>
          <w:t>МК Калининград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Почепском районе в горящем доме погибли двое мужчин</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ГУ МЧС России по Брянской области, к месту вызова на улицу Советскую направлены пожарно-спасательные расчеты в составе трех отделений на пожарных автоцистернах. </w:t>
      </w:r>
      <w:hyperlink r:id="rId2118"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Дятьковском районе из горящей квартиры спасли двух человек</w:t>
      </w:r>
    </w:p>
    <w:p>
      <w:pPr>
        <w:pStyle w:val="aff4"/>
        <w:keepLines/>
        <w:rPr>
          <w:rFonts w:ascii="Times New Roman" w:cs="Times New Roman" w:hAnsi="Times New Roman"/>
          <w:sz w:val="24"/>
        </w:rPr>
      </w:pPr>
      <w:r>
        <w:rPr>
          <w:rFonts w:ascii="Times New Roman" w:cs="Times New Roman" w:hAnsi="Times New Roman"/>
          <w:sz w:val="24"/>
        </w:rPr>
        <w:t xml:space="preserve">Сигнал о возгорании в поселке Старь на улице Рябка поступил на пульт оперативного дежурного регионального МЧС 14 января в 16:13. Об этом сообщают в пресс-службе ГУ МЧС России по Брянской области. </w:t>
      </w:r>
      <w:hyperlink r:id="rId2119" w:history="1">
        <w:r>
          <w:rPr>
            <w:rStyle w:val="a5"/>
            <w:rFonts w:ascii="Times New Roman" w:cs="Times New Roman" w:hAnsi="Times New Roman"/>
            <w:sz w:val="24"/>
          </w:rPr>
          <w:t>КП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Огонь от гостиницы «Астория» угрожал соседней пятиэтажке</w:t>
      </w:r>
    </w:p>
    <w:p>
      <w:pPr>
        <w:pStyle w:val="aff4"/>
        <w:keepLines/>
        <w:rPr>
          <w:rFonts w:ascii="Times New Roman" w:cs="Times New Roman" w:hAnsi="Times New Roman"/>
          <w:sz w:val="24"/>
        </w:rPr>
      </w:pPr>
      <w:r>
        <w:rPr>
          <w:rFonts w:ascii="Times New Roman" w:cs="Times New Roman" w:hAnsi="Times New Roman"/>
          <w:sz w:val="24"/>
        </w:rPr>
        <w:t>Об этом сообщил замначальника службы пожаротушения ГУ МЧС России по РТ Ильнар Зайнуллин, передает пресс-служба ведомства.</w:t>
      </w:r>
    </w:p>
    <w:p>
      <w:pPr>
        <w:pStyle w:val="aff4"/>
        <w:keepLines/>
        <w:rPr>
          <w:rFonts w:ascii="Times New Roman" w:cs="Times New Roman" w:hAnsi="Times New Roman"/>
          <w:sz w:val="24"/>
        </w:rPr>
      </w:pPr>
      <w:r>
        <w:rPr>
          <w:rFonts w:ascii="Times New Roman" w:cs="Times New Roman" w:hAnsi="Times New Roman"/>
          <w:sz w:val="24"/>
        </w:rPr>
        <w:t xml:space="preserve">«На начальном этапе также была угроза соседнему жилому пятиэтажному дому, так как дым непосредственно по ветру распространялся в квартиры этого дома.  </w:t>
      </w:r>
      <w:hyperlink r:id="rId212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загорелась крыша гостиницы «Астория» на площади 936 квадратных метров</w:t>
      </w:r>
    </w:p>
    <w:p>
      <w:pPr>
        <w:pStyle w:val="aff4"/>
        <w:keepLines/>
        <w:rPr>
          <w:rFonts w:ascii="Times New Roman" w:cs="Times New Roman" w:hAnsi="Times New Roman"/>
          <w:sz w:val="24"/>
        </w:rPr>
      </w:pPr>
      <w:r>
        <w:rPr>
          <w:rFonts w:ascii="Times New Roman" w:cs="Times New Roman" w:hAnsi="Times New Roman"/>
          <w:sz w:val="24"/>
        </w:rPr>
        <w:t>МЧС России сообщило, что пожарные ликвидировали открытое горение на крыше гостиницы «Астория» в Казани. Огонь охватил 936 кв. м. «В Татарстане огнебо</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www.kommersant.ru </w:t>
      </w:r>
      <w:hyperlink r:id="rId2121"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Что происходит на месте пожара в здании казанской «Астории»</w:t>
      </w:r>
    </w:p>
    <w:p>
      <w:pPr>
        <w:pStyle w:val="aff4"/>
        <w:keepLines/>
        <w:rPr>
          <w:rFonts w:ascii="Times New Roman" w:cs="Times New Roman" w:hAnsi="Times New Roman"/>
          <w:sz w:val="24"/>
        </w:rPr>
      </w:pPr>
      <w:r>
        <w:rPr>
          <w:rFonts w:ascii="Times New Roman" w:cs="Times New Roman" w:hAnsi="Times New Roman"/>
          <w:sz w:val="24"/>
        </w:rPr>
        <w:t xml:space="preserve">По данным «Бизнес Онлайн», один из пожарных заявили, что им неизвестно, откуда именно началось возгорание. При этом сотрудники МЧС работают, что балки снова и снова разгораются, из-за чего пожар полностью не потухает. </w:t>
      </w:r>
      <w:hyperlink r:id="rId2122" w:history="1">
        <w:r>
          <w:rPr>
            <w:rStyle w:val="a5"/>
            <w:rFonts w:ascii="Times New Roman" w:cs="Times New Roman" w:hAnsi="Times New Roman"/>
            <w:sz w:val="24"/>
          </w:rPr>
          <w:t>BezFormata Казань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Тверской области пожарные спасли котенка</w:t>
      </w:r>
    </w:p>
    <w:p>
      <w:pPr>
        <w:pStyle w:val="aff4"/>
        <w:keepLines/>
        <w:rPr>
          <w:rFonts w:ascii="Times New Roman" w:cs="Times New Roman" w:hAnsi="Times New Roman"/>
          <w:sz w:val="24"/>
        </w:rPr>
      </w:pPr>
      <w:r>
        <w:rPr>
          <w:rFonts w:ascii="Times New Roman" w:cs="Times New Roman" w:hAnsi="Times New Roman"/>
          <w:sz w:val="24"/>
        </w:rPr>
        <w:t>Подробности рассказали в пресс-службе МЧС региона.</w:t>
      </w:r>
    </w:p>
    <w:p>
      <w:pPr>
        <w:pStyle w:val="aff4"/>
        <w:keepLines/>
        <w:rPr>
          <w:rFonts w:ascii="Times New Roman" w:cs="Times New Roman" w:hAnsi="Times New Roman"/>
          <w:sz w:val="24"/>
        </w:rPr>
      </w:pPr>
      <w:r>
        <w:rPr>
          <w:rFonts w:ascii="Times New Roman" w:cs="Times New Roman" w:hAnsi="Times New Roman"/>
          <w:sz w:val="24"/>
        </w:rPr>
        <w:t xml:space="preserve">По адресу 2-й Транспортный переулок загорелся жилой дом. Сообщение поступило в ведомство в 11:57.  </w:t>
      </w:r>
      <w:hyperlink r:id="rId2123" w:history="1">
        <w:r>
          <w:rPr>
            <w:rStyle w:val="a5"/>
            <w:rFonts w:ascii="Times New Roman" w:cs="Times New Roman" w:hAnsi="Times New Roman"/>
            <w:sz w:val="24"/>
          </w:rPr>
          <w:t>Tverlife.ru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Оползни могут сойти в двух округах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Об этом говорится на сайте регионального ГУ МЧС.  Наибольшая опасность проявления геологических процессов наблюдается в Кстовском и Павловском округах. Причины возможных ЧС не уточняются.   </w:t>
      </w:r>
      <w:hyperlink r:id="rId2124" w:history="1">
        <w:r>
          <w:rPr>
            <w:rStyle w:val="a5"/>
            <w:rFonts w:ascii="Times New Roman" w:cs="Times New Roman" w:hAnsi="Times New Roman"/>
            <w:sz w:val="24"/>
          </w:rPr>
          <w:t>Ньюс-НН.ру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открытое горение в гостинице «Астория» в Казани</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Татарстану, огонь успел распространиться на площади 936 кв. м. </w:t>
      </w:r>
      <w:hyperlink r:id="rId2125"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Нижегородской области спасатели вывели из пожара двоих детей и взрослого</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произошёл 14 января в квартире одной из пятиэтажек в городе Павлове Нижегородской области. Как сообщили в пресс-службе МЧС, из огня вывели троих человек, двое из которых — дети. </w:t>
      </w:r>
      <w:hyperlink r:id="rId2126"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Нижегородской области спасатели вывели из пожара двоих детей и взрослого</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произошёл 14 января в квартире одной из пятиэтажек в городе Павлове Нижегородской области. Как сообщили в пресс-службе МЧС, из огня вывели троих человек, двое из которых — дети. </w:t>
      </w:r>
      <w:hyperlink r:id="rId2127"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Скончался водитель автобуса, который врезался 7 января в большегруз</w:t>
      </w:r>
    </w:p>
    <w:p>
      <w:pPr>
        <w:pStyle w:val="aff4"/>
        <w:keepLines/>
        <w:rPr>
          <w:rFonts w:ascii="Times New Roman" w:cs="Times New Roman" w:hAnsi="Times New Roman"/>
          <w:sz w:val="24"/>
        </w:rPr>
      </w:pPr>
      <w:r>
        <w:rPr>
          <w:rFonts w:ascii="Times New Roman" w:cs="Times New Roman" w:hAnsi="Times New Roman"/>
          <w:sz w:val="24"/>
        </w:rPr>
        <w:t>Стало известно, что погиб водитель автобуса, который 7 января врезался в фуру на трассе.</w:t>
      </w:r>
    </w:p>
    <w:p>
      <w:pPr>
        <w:pStyle w:val="aff4"/>
        <w:keepLines/>
        <w:rPr>
          <w:rFonts w:ascii="Times New Roman" w:cs="Times New Roman" w:hAnsi="Times New Roman"/>
          <w:sz w:val="24"/>
        </w:rPr>
      </w:pPr>
      <w:r>
        <w:rPr>
          <w:rFonts w:ascii="Times New Roman" w:cs="Times New Roman" w:hAnsi="Times New Roman"/>
          <w:sz w:val="24"/>
        </w:rPr>
        <w:t>Также 9 пассажиров получили травмы различной степени тяжести.</w:t>
      </w:r>
    </w:p>
    <w:p>
      <w:pPr>
        <w:pStyle w:val="aff4"/>
        <w:keepLines/>
        <w:rPr>
          <w:rFonts w:ascii="Times New Roman" w:cs="Times New Roman" w:hAnsi="Times New Roman"/>
          <w:sz w:val="24"/>
        </w:rPr>
      </w:pPr>
      <w:r>
        <w:rPr>
          <w:rFonts w:ascii="Times New Roman" w:cs="Times New Roman" w:hAnsi="Times New Roman"/>
          <w:sz w:val="24"/>
        </w:rPr>
        <w:t xml:space="preserve">По данному ДТП Шенталинским межрайонным следственным отделом города Самары возбуждено уголовное дело по признакам состава преступления, предусмотренного п. «в», ч. 2 ст. 238 УК РФ. </w:t>
      </w:r>
      <w:hyperlink r:id="rId2128" w:history="1">
        <w:r>
          <w:rPr>
            <w:rStyle w:val="a5"/>
            <w:rFonts w:ascii="Times New Roman" w:cs="Times New Roman" w:hAnsi="Times New Roman"/>
            <w:sz w:val="24"/>
          </w:rPr>
          <w:t>Скат</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Гроза и шквалистый ветер. В ДНР объявили штормовое предупреждение</w:t>
      </w:r>
    </w:p>
    <w:p>
      <w:pPr>
        <w:pStyle w:val="aff4"/>
        <w:keepLines/>
        <w:rPr>
          <w:rFonts w:ascii="Times New Roman" w:cs="Times New Roman" w:hAnsi="Times New Roman"/>
          <w:sz w:val="24"/>
        </w:rPr>
      </w:pPr>
      <w:r>
        <w:rPr>
          <w:rFonts w:ascii="Times New Roman" w:cs="Times New Roman" w:hAnsi="Times New Roman"/>
          <w:sz w:val="24"/>
        </w:rPr>
        <w:t xml:space="preserve">Так, по сообщению МЧС ДНР, вечером 29 июля 2021 года на территории Донецкой Народной Республики и в Донецке ожидается гроза. Также прогнозируется шквалистое усиление ветра до 15–20 м/с. </w:t>
      </w:r>
      <w:hyperlink r:id="rId2129" w:history="1">
        <w:r>
          <w:rPr>
            <w:rStyle w:val="a5"/>
            <w:rFonts w:ascii="Times New Roman" w:cs="Times New Roman" w:hAnsi="Times New Roman"/>
            <w:sz w:val="24"/>
          </w:rPr>
          <w:t>ИА "Новороссия"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смог связаться с 54 сотрудниками сгоревшего склада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Мощный пожар произошел на складе Wildberries утром 13 января. Возгорание, предварительно, началась в отделе бытовой химии, после чего огонь охватил большую площадь здания.  </w:t>
      </w:r>
      <w:hyperlink r:id="rId2130" w:history="1">
        <w:r>
          <w:rPr>
            <w:rStyle w:val="a5"/>
            <w:rFonts w:ascii="Times New Roman" w:cs="Times New Roman" w:hAnsi="Times New Roman"/>
            <w:sz w:val="24"/>
          </w:rPr>
          <w:t>Пятый канал</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смог связаться с 54 сотрудниками сгоревшего склада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Ранее ГУ МЧС по Санкт-Петербургу сообщило о пожаре на складе Wildberries в посёлке Шушары. Пожару присвоили пятый, наивысший ранг сложности. В оперативных службах назвали возможной причиной происшествия неисправную проводку. </w:t>
      </w:r>
      <w:hyperlink r:id="rId2131" w:history="1">
        <w:r>
          <w:rPr>
            <w:rStyle w:val="a5"/>
            <w:rFonts w:ascii="Times New Roman" w:cs="Times New Roman" w:hAnsi="Times New Roman"/>
            <w:sz w:val="24"/>
          </w:rPr>
          <w:t>ПАИ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Стали известны подробности смертельного пожара в Павлове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Напомним, пожар вспыхнул ночью 14 января на улице 1я Строительная. Спасатели эвакуировали 12 человек.  </w:t>
      </w:r>
      <w:hyperlink r:id="rId2132" w:history="1">
        <w:r>
          <w:rPr>
            <w:rStyle w:val="a5"/>
            <w:rFonts w:ascii="Times New Roman" w:cs="Times New Roman" w:hAnsi="Times New Roman"/>
            <w:sz w:val="24"/>
          </w:rPr>
          <w:t>ИА "В городе N"</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ВСУ устроили массированную атаку на Брянскую и Белгородскую области</w:t>
      </w:r>
    </w:p>
    <w:p>
      <w:pPr>
        <w:pStyle w:val="aff4"/>
        <w:keepLines/>
        <w:rPr>
          <w:rFonts w:ascii="Times New Roman" w:cs="Times New Roman" w:hAnsi="Times New Roman"/>
          <w:sz w:val="24"/>
        </w:rPr>
      </w:pPr>
      <w:r>
        <w:rPr>
          <w:rFonts w:ascii="Times New Roman" w:cs="Times New Roman" w:hAnsi="Times New Roman"/>
          <w:sz w:val="24"/>
        </w:rPr>
        <w:t>Местные жители услышали взрыв, после него начался пожар, пишет Readovka. Предварительно, взрыв прогремел на территории подстанции в поселке Погар.</w:t>
      </w:r>
    </w:p>
    <w:p>
      <w:pPr>
        <w:pStyle w:val="aff4"/>
        <w:keepLines/>
        <w:rPr>
          <w:rFonts w:ascii="Times New Roman" w:cs="Times New Roman" w:hAnsi="Times New Roman"/>
          <w:sz w:val="24"/>
        </w:rPr>
      </w:pPr>
      <w:r>
        <w:rPr>
          <w:rFonts w:ascii="Times New Roman" w:cs="Times New Roman" w:hAnsi="Times New Roman"/>
          <w:sz w:val="24"/>
        </w:rPr>
        <w:t xml:space="preserve">В Минобороны также сообщили, что ночью 30 сентября украинские боевики предприняли попытку совершить террористическую атаку по территории Белгородской области с применением 9 снарядов РСЗО "Ураган".  </w:t>
      </w:r>
      <w:hyperlink r:id="rId2133" w:history="1">
        <w:r>
          <w:rPr>
            <w:rStyle w:val="a5"/>
            <w:rFonts w:ascii="Times New Roman" w:cs="Times New Roman" w:hAnsi="Times New Roman"/>
            <w:sz w:val="24"/>
          </w:rPr>
          <w:t>ИА "Новороссия"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Сегодня в Казани был пожар в ресторане-отеле «Астория»</w:t>
      </w:r>
    </w:p>
    <w:p>
      <w:pPr>
        <w:pStyle w:val="aff4"/>
        <w:keepLines/>
        <w:rPr>
          <w:rFonts w:ascii="Times New Roman" w:cs="Times New Roman" w:hAnsi="Times New Roman"/>
          <w:sz w:val="24"/>
        </w:rPr>
      </w:pPr>
      <w:r>
        <w:rPr>
          <w:rFonts w:ascii="Times New Roman" w:cs="Times New Roman" w:hAnsi="Times New Roman"/>
          <w:sz w:val="24"/>
        </w:rPr>
        <w:t xml:space="preserve">Горение происходило под кровлей. Ранг пожара был повышен до № 3. В 15.41 пожар был потушен. </w:t>
      </w:r>
      <w:hyperlink r:id="rId2134" w:history="1">
        <w:r>
          <w:rPr>
            <w:rStyle w:val="a5"/>
            <w:rFonts w:ascii="Times New Roman" w:cs="Times New Roman" w:hAnsi="Times New Roman"/>
            <w:sz w:val="24"/>
          </w:rPr>
          <w:t>BezFormata Болгар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Семилетний мальчик поджег торговый центр в Киеве</w:t>
      </w:r>
    </w:p>
    <w:p>
      <w:pPr>
        <w:pStyle w:val="aff4"/>
        <w:keepLines/>
        <w:rPr>
          <w:rFonts w:ascii="Times New Roman" w:cs="Times New Roman" w:hAnsi="Times New Roman"/>
          <w:sz w:val="24"/>
        </w:rPr>
      </w:pPr>
      <w:r>
        <w:rPr>
          <w:rFonts w:ascii="Times New Roman" w:cs="Times New Roman" w:hAnsi="Times New Roman"/>
          <w:sz w:val="24"/>
        </w:rPr>
        <w:t>Пожар возник вследствие умышленного поджога, совершенного семилетним мальчиком во время посещения парка развлечений, сообщает на своей странице в соцсети полиция Киева.</w:t>
      </w:r>
    </w:p>
    <w:p>
      <w:pPr>
        <w:pStyle w:val="aff4"/>
        <w:keepLines/>
        <w:rPr>
          <w:rFonts w:ascii="Times New Roman" w:cs="Times New Roman" w:hAnsi="Times New Roman"/>
          <w:sz w:val="24"/>
        </w:rPr>
      </w:pPr>
      <w:r>
        <w:rPr>
          <w:rFonts w:ascii="Times New Roman" w:cs="Times New Roman" w:hAnsi="Times New Roman"/>
          <w:sz w:val="24"/>
        </w:rPr>
        <w:t xml:space="preserve">Автор: Елена Гутыро </w:t>
      </w:r>
      <w:hyperlink r:id="rId2135" w:history="1">
        <w:r>
          <w:rPr>
            <w:rStyle w:val="a5"/>
            <w:rFonts w:ascii="Times New Roman" w:cs="Times New Roman" w:hAnsi="Times New Roman"/>
            <w:sz w:val="24"/>
          </w:rPr>
          <w:t>TUT-NEWS.RU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Москву Собянина ждет полный Сафьянов?</w:t>
      </w:r>
    </w:p>
    <w:p>
      <w:pPr>
        <w:pStyle w:val="aff4"/>
        <w:keepLines/>
        <w:rPr>
          <w:rFonts w:ascii="Times New Roman" w:cs="Times New Roman" w:hAnsi="Times New Roman"/>
          <w:sz w:val="24"/>
        </w:rPr>
      </w:pPr>
      <w:r>
        <w:rPr>
          <w:rFonts w:ascii="Times New Roman" w:cs="Times New Roman" w:hAnsi="Times New Roman"/>
          <w:sz w:val="24"/>
        </w:rPr>
        <w:t xml:space="preserve">Длительное время Сафьянов служил в системе МЧС. И нет ничего удивительного в том, что именно он стал заместителем префекта, ведь начальник Сафьянова – генерал-полковник Владимир Степанов (стал префектом в октябре 2018 года) ранее трудился первым заместителем Министра РФ по делам гражданской обороны, чрезвычайным ситуациям и ликвидации последствий стихийных бедствий, об этом писал... </w:t>
      </w:r>
      <w:hyperlink r:id="rId2136" w:history="1">
        <w:r>
          <w:rPr>
            <w:rStyle w:val="a5"/>
            <w:rFonts w:ascii="Times New Roman" w:cs="Times New Roman" w:hAnsi="Times New Roman"/>
            <w:sz w:val="24"/>
          </w:rPr>
          <w:t>NB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Волгоградом ночью пожарные тушили возгорание</w:t>
      </w:r>
    </w:p>
    <w:p>
      <w:pPr>
        <w:pStyle w:val="aff4"/>
        <w:keepLines/>
        <w:rPr>
          <w:rFonts w:ascii="Times New Roman" w:cs="Times New Roman" w:hAnsi="Times New Roman"/>
          <w:sz w:val="24"/>
        </w:rPr>
      </w:pPr>
      <w:r>
        <w:rPr>
          <w:rFonts w:ascii="Times New Roman" w:cs="Times New Roman" w:hAnsi="Times New Roman"/>
          <w:sz w:val="24"/>
        </w:rPr>
        <w:t xml:space="preserve">Пожар возгорелся в Городищенском районе ночью накануне. В субботу, 13 января, в 21.32 в диспетчерскую службу ГУ МЧС по региону поступил вызов. </w:t>
      </w:r>
      <w:hyperlink r:id="rId2137"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Астраханской области сгорело пять автомобилей</w:t>
      </w:r>
    </w:p>
    <w:p>
      <w:pPr>
        <w:pStyle w:val="aff4"/>
        <w:keepLines/>
        <w:rPr>
          <w:rFonts w:ascii="Times New Roman" w:cs="Times New Roman" w:hAnsi="Times New Roman"/>
          <w:sz w:val="24"/>
        </w:rPr>
      </w:pPr>
      <w:r>
        <w:rPr>
          <w:rFonts w:ascii="Times New Roman" w:cs="Times New Roman" w:hAnsi="Times New Roman"/>
          <w:sz w:val="24"/>
        </w:rPr>
        <w:t xml:space="preserve">Фото: Пресс-служба ГУ МЧС по Астраханской области </w:t>
      </w:r>
    </w:p>
    <w:p>
      <w:pPr>
        <w:pStyle w:val="aff4"/>
        <w:keepLines/>
        <w:rPr>
          <w:rFonts w:ascii="Times New Roman" w:cs="Times New Roman" w:hAnsi="Times New Roman"/>
          <w:sz w:val="24"/>
        </w:rPr>
      </w:pPr>
      <w:r>
        <w:rPr>
          <w:rFonts w:ascii="Times New Roman" w:cs="Times New Roman" w:hAnsi="Times New Roman"/>
          <w:sz w:val="24"/>
        </w:rPr>
        <w:t xml:space="preserve">С начала года уже произошло 5 случаев возгорания на автотранспорте. Чаще всего причиной становится неисправность электрооборудования. </w:t>
      </w:r>
      <w:hyperlink r:id="rId2138" w:history="1">
        <w:r>
          <w:rPr>
            <w:rStyle w:val="a5"/>
            <w:rFonts w:ascii="Times New Roman" w:cs="Times New Roman" w:hAnsi="Times New Roman"/>
            <w:sz w:val="24"/>
          </w:rPr>
          <w:t>МК Астрахань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Дятьковском районе из горящей квартиры спасли двух человек</w:t>
      </w:r>
    </w:p>
    <w:p>
      <w:pPr>
        <w:pStyle w:val="aff4"/>
        <w:keepLines/>
        <w:rPr>
          <w:rFonts w:ascii="Times New Roman" w:cs="Times New Roman" w:hAnsi="Times New Roman"/>
          <w:sz w:val="24"/>
        </w:rPr>
      </w:pPr>
      <w:r>
        <w:rPr>
          <w:rFonts w:ascii="Times New Roman" w:cs="Times New Roman" w:hAnsi="Times New Roman"/>
          <w:sz w:val="24"/>
        </w:rPr>
        <w:t xml:space="preserve">Сигнал о возгорании в поселке Старь на улице Рябка поступил на пульт оперативного дежурного регионального МЧС 14 января в 16:13. Об этом сообщают в пресс-службе ГУ МЧС России по Брянской области. </w:t>
      </w:r>
      <w:hyperlink r:id="rId2139"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Под Волгоградом ночью пожарные тушили возгорание</w:t>
      </w:r>
    </w:p>
    <w:p>
      <w:pPr>
        <w:pStyle w:val="aff4"/>
        <w:keepLines/>
        <w:rPr>
          <w:rFonts w:ascii="Times New Roman" w:cs="Times New Roman" w:hAnsi="Times New Roman"/>
          <w:sz w:val="24"/>
        </w:rPr>
      </w:pPr>
      <w:r>
        <w:rPr>
          <w:rFonts w:ascii="Times New Roman" w:cs="Times New Roman" w:hAnsi="Times New Roman"/>
          <w:sz w:val="24"/>
        </w:rPr>
        <w:t>В субботу, 13 января, в 21.32 в диспетчерскую службу ГУ МЧС по региону поступил вызов. В Городищенском районе Волгоградской области загорелась деревянная хозяйственная постройка площадью 3 х 5 м.</w:t>
      </w:r>
    </w:p>
    <w:p>
      <w:pPr>
        <w:pStyle w:val="aff4"/>
        <w:keepLines/>
        <w:rPr>
          <w:rFonts w:ascii="Times New Roman" w:cs="Times New Roman" w:hAnsi="Times New Roman"/>
          <w:sz w:val="24"/>
        </w:rPr>
      </w:pPr>
      <w:r>
        <w:rPr>
          <w:rFonts w:ascii="Times New Roman" w:cs="Times New Roman" w:hAnsi="Times New Roman"/>
          <w:sz w:val="24"/>
        </w:rPr>
        <w:t xml:space="preserve">Спустя полчаса пожарным расчетам удалось потушить пожар, возгорание было ликвидировано в 22.00. </w:t>
      </w:r>
      <w:hyperlink r:id="rId2140" w:history="1">
        <w:r>
          <w:rPr>
            <w:rStyle w:val="a5"/>
            <w:rFonts w:ascii="Times New Roman" w:cs="Times New Roman" w:hAnsi="Times New Roman"/>
            <w:sz w:val="24"/>
          </w:rPr>
          <w:t>Волгоградская правда.ру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Синоптики прогнозируют мороз до -21 градуса в некоторых районах Ленобласти</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пресс-служба главного Управления МЧС России по Ленинградской области со ссылкой на прогноз погоды от ФГБУ "Северо-Западное УГМС", в понедельник, 15 января, на территории 47-го региона обещают пасмурную погоду с прояснениями. </w:t>
      </w:r>
      <w:hyperlink r:id="rId2141" w:history="1">
        <w:r>
          <w:rPr>
            <w:rStyle w:val="a5"/>
            <w:rFonts w:ascii="Times New Roman" w:cs="Times New Roman" w:hAnsi="Times New Roman"/>
            <w:sz w:val="24"/>
          </w:rPr>
          <w:t>Онлайн47.ру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Бессоновском районе возбуждено уголовное дело по факту смерти трех человек при пожаре</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следователи и криминалисты работают на месте происшествия, с участием специалистов ГУ МЧС России по Пензенской области проводят осмотр места происшествия, изымают предметы, имеющие значение для дела. </w:t>
      </w:r>
      <w:hyperlink r:id="rId2142" w:history="1">
        <w:r>
          <w:rPr>
            <w:rStyle w:val="a5"/>
            <w:rFonts w:ascii="Times New Roman" w:cs="Times New Roman" w:hAnsi="Times New Roman"/>
            <w:sz w:val="24"/>
          </w:rPr>
          <w:t>СУ СК России по Пензенской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Биробиджане загорелась пилорама</w:t>
      </w:r>
    </w:p>
    <w:p>
      <w:pPr>
        <w:pStyle w:val="aff4"/>
        <w:keepLines/>
        <w:rPr>
          <w:rFonts w:ascii="Times New Roman" w:cs="Times New Roman" w:hAnsi="Times New Roman"/>
          <w:sz w:val="24"/>
        </w:rPr>
      </w:pPr>
      <w:r>
        <w:rPr>
          <w:rFonts w:ascii="Times New Roman" w:cs="Times New Roman" w:hAnsi="Times New Roman"/>
          <w:sz w:val="24"/>
        </w:rPr>
        <w:t xml:space="preserve">На пульт пожарно-спасательной службы "101" МЧС России по Еврейской автономной области поступила информация о возгорании складского помещения на территории пилорамы по ул. Трансформаторной, 36 в Биробиджане. </w:t>
      </w:r>
      <w:hyperlink r:id="rId2143" w:history="1">
        <w:r>
          <w:rPr>
            <w:rStyle w:val="a5"/>
            <w:rFonts w:ascii="Times New Roman" w:cs="Times New Roman" w:hAnsi="Times New Roman"/>
            <w:sz w:val="24"/>
          </w:rPr>
          <w:t>Гид Биробиджана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пожаре на летней кухне в станице Манычская пострадал неизвестный мужчина - DONTR.RU</w:t>
      </w:r>
    </w:p>
    <w:p>
      <w:pPr>
        <w:pStyle w:val="aff4"/>
        <w:keepLines/>
        <w:rPr>
          <w:rFonts w:ascii="Times New Roman" w:cs="Times New Roman" w:hAnsi="Times New Roman"/>
          <w:sz w:val="24"/>
        </w:rPr>
      </w:pPr>
      <w:r>
        <w:rPr>
          <w:rFonts w:ascii="Times New Roman" w:cs="Times New Roman" w:hAnsi="Times New Roman"/>
          <w:sz w:val="24"/>
        </w:rPr>
        <w:t>В станице Манычской сегодня произошел пожар на летней кухне частного дома. Об этом сообщили в пресс-службе МЧС России по Ростовской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Площадь пожара составила 20 кв.м. Отмечается, что в огне получил ожоги неизвестный, чья личность устанавливается.  </w:t>
      </w:r>
      <w:hyperlink r:id="rId2144" w:history="1">
        <w:r>
          <w:rPr>
            <w:rStyle w:val="a5"/>
            <w:rFonts w:ascii="Times New Roman" w:cs="Times New Roman" w:hAnsi="Times New Roman"/>
            <w:sz w:val="24"/>
          </w:rPr>
          <w:t>BezFormata Ростов-на-Дону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Многоквартирный дом загорелся в Минеральных Водах</w:t>
      </w:r>
    </w:p>
    <w:p>
      <w:pPr>
        <w:pStyle w:val="aff4"/>
        <w:keepLines/>
        <w:rPr>
          <w:rFonts w:ascii="Times New Roman" w:cs="Times New Roman" w:hAnsi="Times New Roman"/>
          <w:sz w:val="24"/>
        </w:rPr>
      </w:pPr>
      <w:r>
        <w:rPr>
          <w:rFonts w:ascii="Times New Roman" w:cs="Times New Roman" w:hAnsi="Times New Roman"/>
          <w:sz w:val="24"/>
        </w:rPr>
        <w:t>В Минеральных Водах вечером 14 января произошел пожар в многоквартирном доме на проспекте 22-го Партсъезда. Как сообщают очевидцы, загорелось подвальное помещение.</w:t>
      </w:r>
    </w:p>
    <w:p>
      <w:pPr>
        <w:pStyle w:val="aff4"/>
        <w:keepLines/>
        <w:rPr>
          <w:rFonts w:ascii="Times New Roman" w:cs="Times New Roman" w:hAnsi="Times New Roman"/>
          <w:sz w:val="24"/>
        </w:rPr>
      </w:pPr>
      <w:r>
        <w:rPr>
          <w:rFonts w:ascii="Times New Roman" w:cs="Times New Roman" w:hAnsi="Times New Roman"/>
          <w:sz w:val="24"/>
        </w:rPr>
        <w:t xml:space="preserve">На опубликованных кадрах видно, что подъезд заволокло дымом.  </w:t>
      </w:r>
      <w:hyperlink r:id="rId2145" w:history="1">
        <w:r>
          <w:rPr>
            <w:rStyle w:val="a5"/>
            <w:rFonts w:ascii="Times New Roman" w:cs="Times New Roman" w:hAnsi="Times New Roman"/>
            <w:sz w:val="24"/>
          </w:rPr>
          <w:t>NewsTracker</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Нижегородской области спасли трех человек в Павлове</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России спасли трех человек на пожаре в Павлове Нижегородской области, двое погибли. Еще 12, включая пятерых детей, были эвакуированы. Специалисты тушили квартиру на втором этаже пятиэтажки.  </w:t>
      </w:r>
      <w:hyperlink r:id="rId2146" w:history="1">
        <w:r>
          <w:rPr>
            <w:rStyle w:val="a5"/>
            <w:rFonts w:ascii="Times New Roman" w:cs="Times New Roman" w:hAnsi="Times New Roman"/>
            <w:sz w:val="24"/>
          </w:rPr>
          <w:t>Бриф</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После извержения вулкана в исландском Гриндавике загорелись дома</w:t>
      </w:r>
    </w:p>
    <w:p>
      <w:pPr>
        <w:pStyle w:val="aff4"/>
        <w:keepLines/>
        <w:rPr>
          <w:rFonts w:ascii="Times New Roman" w:cs="Times New Roman" w:hAnsi="Times New Roman"/>
          <w:sz w:val="24"/>
        </w:rPr>
      </w:pPr>
      <w:r>
        <w:rPr>
          <w:rFonts w:ascii="Times New Roman" w:cs="Times New Roman" w:hAnsi="Times New Roman"/>
          <w:sz w:val="24"/>
        </w:rPr>
        <w:t xml:space="preserve">В городе Гриндавике (полуостров Рейкьянес в Исландии) лава после извержения вулкана добралась до жилых построек, в домах начались пожары. Подробности стихийного бедствия рассказали журналисты исландской телерадиокомпании RUV. </w:t>
      </w:r>
      <w:hyperlink r:id="rId2147"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Взрыв кислородного баллона обрушил стены постройки в Воронежской области</w:t>
      </w:r>
    </w:p>
    <w:p>
      <w:pPr>
        <w:pStyle w:val="aff4"/>
        <w:keepLines/>
        <w:rPr>
          <w:rFonts w:ascii="Times New Roman" w:cs="Times New Roman" w:hAnsi="Times New Roman"/>
          <w:sz w:val="24"/>
        </w:rPr>
      </w:pPr>
      <w:r>
        <w:rPr>
          <w:rFonts w:ascii="Times New Roman" w:cs="Times New Roman" w:hAnsi="Times New Roman"/>
          <w:sz w:val="24"/>
        </w:rPr>
        <w:t>Об этом сообщили в пресс-службе ГУ МЧС по региону в воскресенье, 14 января.</w:t>
      </w:r>
    </w:p>
    <w:p>
      <w:pPr>
        <w:pStyle w:val="aff4"/>
        <w:keepLines/>
        <w:rPr>
          <w:rFonts w:ascii="Times New Roman" w:cs="Times New Roman" w:hAnsi="Times New Roman"/>
          <w:sz w:val="24"/>
        </w:rPr>
      </w:pPr>
      <w:r>
        <w:rPr>
          <w:rFonts w:ascii="Times New Roman" w:cs="Times New Roman" w:hAnsi="Times New Roman"/>
          <w:sz w:val="24"/>
        </w:rPr>
        <w:t xml:space="preserve">Спасатели получили информацию о возгорании в 11:35. Надворная постройка площадью 48 кв. м. полностью сгорела внутри, у здания обрушилась кровля.  </w:t>
      </w:r>
      <w:hyperlink r:id="rId2148" w:history="1">
        <w:r>
          <w:rPr>
            <w:rStyle w:val="a5"/>
            <w:rFonts w:ascii="Times New Roman" w:cs="Times New Roman" w:hAnsi="Times New Roman"/>
            <w:sz w:val="24"/>
          </w:rPr>
          <w:t>ГТРК "Воронеж"</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ночь на 15 января в Тульской области будет до -7 градусов</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w:t>
      </w:r>
    </w:p>
    <w:p>
      <w:pPr>
        <w:pStyle w:val="aff4"/>
        <w:keepLines/>
        <w:rPr>
          <w:rFonts w:ascii="Times New Roman" w:cs="Times New Roman" w:hAnsi="Times New Roman"/>
          <w:sz w:val="24"/>
        </w:rPr>
      </w:pPr>
      <w:r>
        <w:rPr>
          <w:rFonts w:ascii="Times New Roman" w:cs="Times New Roman" w:hAnsi="Times New Roman"/>
          <w:sz w:val="24"/>
        </w:rPr>
        <w:t xml:space="preserve">Ночью температура воздуха в регионе составит от. Днем будет значительно теплее – от .  </w:t>
      </w:r>
      <w:hyperlink r:id="rId2149" w:history="1">
        <w:r>
          <w:rPr>
            <w:rStyle w:val="a5"/>
            <w:rFonts w:ascii="Times New Roman" w:cs="Times New Roman" w:hAnsi="Times New Roman"/>
            <w:sz w:val="24"/>
          </w:rPr>
          <w:t>Городской портал. Тула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Семилетний мальчик умышленно поджёг торговый центр в Киеве</w:t>
      </w:r>
    </w:p>
    <w:p>
      <w:pPr>
        <w:pStyle w:val="aff4"/>
        <w:keepLines/>
        <w:rPr>
          <w:rFonts w:ascii="Times New Roman" w:cs="Times New Roman" w:hAnsi="Times New Roman"/>
          <w:sz w:val="24"/>
        </w:rPr>
      </w:pPr>
      <w:r>
        <w:rPr>
          <w:rFonts w:ascii="Times New Roman" w:cs="Times New Roman" w:hAnsi="Times New Roman"/>
          <w:sz w:val="24"/>
        </w:rPr>
        <w:t xml:space="preserve">В Киеве в одном из торгово-развлекательных центров (ТРЦ) произошёл пожар. Причиной стал умышленный поджог, совершённый семилетним мальчиком, говорится на странице полиции украинской столицы в Facebook (соцсеть запрещена в РФ; принадлежит Meta, которая признана экстремистской и запрещена в России). </w:t>
      </w:r>
      <w:hyperlink r:id="rId2150" w:history="1">
        <w:r>
          <w:rPr>
            <w:rStyle w:val="a5"/>
            <w:rFonts w:ascii="Times New Roman" w:cs="Times New Roman" w:hAnsi="Times New Roman"/>
            <w:sz w:val="24"/>
          </w:rPr>
          <w:t>INFO24.RU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ночь на 15 января в Тульской области будет до -7 градусов</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МЧС.</w:t>
      </w:r>
    </w:p>
    <w:p>
      <w:pPr>
        <w:pStyle w:val="aff4"/>
        <w:keepLines/>
        <w:rPr>
          <w:rFonts w:ascii="Times New Roman" w:cs="Times New Roman" w:hAnsi="Times New Roman"/>
          <w:sz w:val="24"/>
        </w:rPr>
      </w:pPr>
      <w:r>
        <w:rPr>
          <w:rFonts w:ascii="Times New Roman" w:cs="Times New Roman" w:hAnsi="Times New Roman"/>
          <w:sz w:val="24"/>
        </w:rPr>
        <w:t xml:space="preserve">Ночью температура воздуха в регионе составит от -12°С до -7°С. Днем будет значительно теплее – от -5°С до 0°С. Местами пройдет снег, а на дорогах будет гололедица.  </w:t>
      </w:r>
      <w:hyperlink r:id="rId2151" w:history="1">
        <w:r>
          <w:rPr>
            <w:rStyle w:val="a5"/>
            <w:rFonts w:ascii="Times New Roman" w:cs="Times New Roman" w:hAnsi="Times New Roman"/>
            <w:sz w:val="24"/>
          </w:rPr>
          <w:t>Первый Тульский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под Волгоградом произошло возгорание деревянной постройки</w:t>
      </w:r>
    </w:p>
    <w:p>
      <w:pPr>
        <w:pStyle w:val="aff4"/>
        <w:keepLines/>
        <w:rPr>
          <w:rFonts w:ascii="Times New Roman" w:cs="Times New Roman" w:hAnsi="Times New Roman"/>
          <w:sz w:val="24"/>
        </w:rPr>
      </w:pPr>
      <w:r>
        <w:rPr>
          <w:rFonts w:ascii="Times New Roman" w:cs="Times New Roman" w:hAnsi="Times New Roman"/>
          <w:sz w:val="24"/>
        </w:rPr>
        <w:t>В поселке Разгуляевка Городищенского района произошел пожар – загорелась деревянная хозяйственная постройка 3 х 5 м по всей площади. В диспетчерскую службу звонок поступил в 21.32.</w:t>
      </w:r>
    </w:p>
    <w:p>
      <w:pPr>
        <w:pStyle w:val="aff4"/>
        <w:keepLines/>
        <w:rPr>
          <w:rFonts w:ascii="Times New Roman" w:cs="Times New Roman" w:hAnsi="Times New Roman"/>
          <w:sz w:val="24"/>
        </w:rPr>
      </w:pPr>
      <w:r>
        <w:rPr>
          <w:rFonts w:ascii="Times New Roman" w:cs="Times New Roman" w:hAnsi="Times New Roman"/>
          <w:sz w:val="24"/>
        </w:rPr>
        <w:t xml:space="preserve">Как проинформировали в ГУ МЧС по региону, спасатели добрались до места происшествия и ликвидировали пожар в 22.00. </w:t>
      </w:r>
      <w:hyperlink r:id="rId2152" w:history="1">
        <w:r>
          <w:rPr>
            <w:rStyle w:val="a5"/>
            <w:rFonts w:ascii="Times New Roman" w:cs="Times New Roman" w:hAnsi="Times New Roman"/>
            <w:sz w:val="24"/>
          </w:rPr>
          <w:t>Волга-медиа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Казани произошел пожар в гостинице</w:t>
      </w:r>
    </w:p>
    <w:p>
      <w:pPr>
        <w:pStyle w:val="aff4"/>
        <w:keepLines/>
        <w:rPr>
          <w:rFonts w:ascii="Times New Roman" w:cs="Times New Roman" w:hAnsi="Times New Roman"/>
          <w:sz w:val="24"/>
        </w:rPr>
      </w:pPr>
      <w:r>
        <w:rPr>
          <w:rFonts w:ascii="Times New Roman" w:cs="Times New Roman" w:hAnsi="Times New Roman"/>
          <w:sz w:val="24"/>
        </w:rPr>
        <w:t xml:space="preserve">В Казани на улице Павлюхина произошел пожар в гостинице "Астория". Об этом сообщает ГУ МЧС России по Татарстану . Сообщение о возгорании поступило в 14:08 мск.  </w:t>
      </w:r>
      <w:hyperlink r:id="rId2153"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Пункты временного размещения развернули в Заречном</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для транспортировки в пункты обогрева жителям предоставят автобус. Он будет находиться возле дома №9 на улице Попова. </w:t>
      </w:r>
      <w:hyperlink r:id="rId2154" w:history="1">
        <w:r>
          <w:rPr>
            <w:rStyle w:val="a5"/>
            <w:rFonts w:ascii="Times New Roman" w:cs="Times New Roman" w:hAnsi="Times New Roman"/>
            <w:sz w:val="24"/>
          </w:rPr>
          <w:t>МК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ликвидировали открытое горение в мини-отеле в Казани</w:t>
      </w:r>
    </w:p>
    <w:p>
      <w:pPr>
        <w:pStyle w:val="aff4"/>
        <w:keepLines/>
        <w:rPr>
          <w:rFonts w:ascii="Times New Roman" w:cs="Times New Roman" w:hAnsi="Times New Roman"/>
          <w:sz w:val="24"/>
        </w:rPr>
      </w:pPr>
      <w:r>
        <w:rPr>
          <w:rFonts w:ascii="Times New Roman" w:cs="Times New Roman" w:hAnsi="Times New Roman"/>
          <w:sz w:val="24"/>
        </w:rPr>
        <w:t>Пожарные ликвидировали открытое горение в казанском мини-отеле «Астория» в Казани. Об этом 14 января сообщила пресс-служба МЧС в своем Telegram-канал</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iz.ru </w:t>
      </w:r>
      <w:hyperlink r:id="rId2155"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«Готовьтесь к тихому ужасу с 15 января». Синоптики резко изменили прогноз на неделю</w:t>
      </w:r>
    </w:p>
    <w:p>
      <w:pPr>
        <w:pStyle w:val="aff4"/>
        <w:keepLines/>
        <w:rPr>
          <w:rFonts w:ascii="Times New Roman" w:cs="Times New Roman" w:hAnsi="Times New Roman"/>
          <w:sz w:val="24"/>
        </w:rPr>
      </w:pPr>
      <w:r>
        <w:rPr>
          <w:rFonts w:ascii="Times New Roman" w:cs="Times New Roman" w:hAnsi="Times New Roman"/>
          <w:sz w:val="24"/>
        </w:rPr>
        <w:t xml:space="preserve">Предупреждение о тихом ужасе, который будет держаться несколько дней, распространили в том числе и по линии МЧС. Представители ведомства даже заявили, что людям не стоит покидать свои дома без острой надобности.  </w:t>
      </w:r>
      <w:hyperlink r:id="rId215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Репэр Sir-J, которого искали по Павелецкому направлению, погиб при пожаре</w:t>
      </w:r>
    </w:p>
    <w:p>
      <w:pPr>
        <w:pStyle w:val="aff4"/>
        <w:keepLines/>
        <w:rPr>
          <w:rFonts w:ascii="Times New Roman" w:cs="Times New Roman" w:hAnsi="Times New Roman"/>
          <w:sz w:val="24"/>
        </w:rPr>
      </w:pPr>
      <w:r>
        <w:rPr>
          <w:rFonts w:ascii="Times New Roman" w:cs="Times New Roman" w:hAnsi="Times New Roman"/>
          <w:sz w:val="24"/>
        </w:rPr>
        <w:t xml:space="preserve">Первоначально в МЧС информировали, что погибших и пострадавших нет, но Булавинцев, который жил на втором этаже, бесследно исчез. Позднее на месте пожара кинологи с собаками обнаружили человеческие останки.  </w:t>
      </w:r>
      <w:hyperlink r:id="rId2157" w:history="1">
        <w:r>
          <w:rPr>
            <w:rStyle w:val="a5"/>
            <w:rFonts w:ascii="Times New Roman" w:cs="Times New Roman" w:hAnsi="Times New Roman"/>
            <w:sz w:val="24"/>
          </w:rPr>
          <w:t>БезФормата Руза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тушат многоквартирный дом на Техническом переулке</w:t>
      </w:r>
    </w:p>
    <w:p>
      <w:pPr>
        <w:pStyle w:val="aff4"/>
        <w:keepLines/>
        <w:rPr>
          <w:rFonts w:ascii="Times New Roman" w:cs="Times New Roman" w:hAnsi="Times New Roman"/>
          <w:sz w:val="24"/>
        </w:rPr>
      </w:pPr>
      <w:r>
        <w:rPr>
          <w:rFonts w:ascii="Times New Roman" w:cs="Times New Roman" w:hAnsi="Times New Roman"/>
          <w:sz w:val="24"/>
        </w:rPr>
        <w:t>На место прибыли семь пожарных расчетов, одна машина МЧС, а также газовая служба и скорая помощь.</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предварительной информации, хозяйка квартиры не пострадала, ее собаки успели выбежать из горящей квартиры, однако внутри остаются две кошки.  </w:t>
      </w:r>
      <w:hyperlink r:id="rId2158" w:history="1">
        <w:r>
          <w:rPr>
            <w:rStyle w:val="a5"/>
            <w:rFonts w:ascii="Times New Roman" w:cs="Times New Roman" w:hAnsi="Times New Roman"/>
            <w:sz w:val="24"/>
          </w:rPr>
          <w:t>Онлайн Вологда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Тюменской области возбудил уголовное дело после гибели ребенка на пожаре</w:t>
      </w:r>
    </w:p>
    <w:p>
      <w:pPr>
        <w:pStyle w:val="aff4"/>
        <w:keepLines/>
        <w:rPr>
          <w:rFonts w:ascii="Times New Roman" w:cs="Times New Roman" w:hAnsi="Times New Roman"/>
          <w:sz w:val="24"/>
        </w:rPr>
      </w:pPr>
      <w:r>
        <w:rPr>
          <w:rFonts w:ascii="Times New Roman" w:cs="Times New Roman" w:hAnsi="Times New Roman"/>
          <w:sz w:val="24"/>
        </w:rPr>
        <w:t xml:space="preserve">В селе Вагай Тюменской области в частном доме 14 января произошел пожар, в результате которого погибла 13-летняя девочка. Областной следственный комитет возбудил уголовное дело по данной трагедии. </w:t>
      </w:r>
      <w:hyperlink r:id="rId2159" w:history="1">
        <w:r>
          <w:rPr>
            <w:rStyle w:val="a5"/>
            <w:rFonts w:ascii="Times New Roman" w:cs="Times New Roman" w:hAnsi="Times New Roman"/>
            <w:sz w:val="24"/>
          </w:rPr>
          <w:t>URA.RU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неисправного удлинителя в Башкирии загорелась квартира</w:t>
      </w:r>
    </w:p>
    <w:p>
      <w:pPr>
        <w:pStyle w:val="aff4"/>
        <w:keepLines/>
        <w:rPr>
          <w:rFonts w:ascii="Times New Roman" w:cs="Times New Roman" w:hAnsi="Times New Roman"/>
          <w:sz w:val="24"/>
        </w:rPr>
      </w:pPr>
      <w:r>
        <w:rPr>
          <w:rFonts w:ascii="Times New Roman" w:cs="Times New Roman" w:hAnsi="Times New Roman"/>
          <w:sz w:val="24"/>
        </w:rPr>
        <w:t>Как сообщили в МЧС, почуяв запах дыма, соседи вызвали пожарных.</w:t>
      </w:r>
    </w:p>
    <w:p>
      <w:pPr>
        <w:pStyle w:val="aff4"/>
        <w:keepLines/>
        <w:rPr>
          <w:rFonts w:ascii="Times New Roman" w:cs="Times New Roman" w:hAnsi="Times New Roman"/>
          <w:sz w:val="24"/>
        </w:rPr>
      </w:pPr>
      <w:r>
        <w:rPr>
          <w:rFonts w:ascii="Times New Roman" w:cs="Times New Roman" w:hAnsi="Times New Roman"/>
          <w:sz w:val="24"/>
        </w:rPr>
        <w:t xml:space="preserve">- Телефон и бритва были подключены в удлинитель, который, как признался сам хозяин, был неисправен, - отметили в ведомстве.  </w:t>
      </w:r>
      <w:hyperlink r:id="rId2160" w:history="1">
        <w:r>
          <w:rPr>
            <w:rStyle w:val="a5"/>
            <w:rFonts w:ascii="Times New Roman" w:cs="Times New Roman" w:hAnsi="Times New Roman"/>
            <w:sz w:val="24"/>
          </w:rPr>
          <w:t>МК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станице Манычской человек пострадал при взрыве газового баллона</w:t>
      </w:r>
    </w:p>
    <w:p>
      <w:pPr>
        <w:pStyle w:val="aff4"/>
        <w:keepLines/>
        <w:rPr>
          <w:rFonts w:ascii="Times New Roman" w:cs="Times New Roman" w:hAnsi="Times New Roman"/>
          <w:sz w:val="24"/>
        </w:rPr>
      </w:pPr>
      <w:r>
        <w:rPr>
          <w:rFonts w:ascii="Times New Roman" w:cs="Times New Roman" w:hAnsi="Times New Roman"/>
          <w:sz w:val="24"/>
        </w:rPr>
        <w:t>Пожар случился в станице Манычской около 15:04.</w:t>
      </w:r>
    </w:p>
    <w:p>
      <w:pPr>
        <w:pStyle w:val="aff4"/>
        <w:keepLines/>
        <w:rPr>
          <w:rFonts w:ascii="Times New Roman" w:cs="Times New Roman" w:hAnsi="Times New Roman"/>
          <w:sz w:val="24"/>
        </w:rPr>
      </w:pPr>
      <w:r>
        <w:rPr>
          <w:rFonts w:ascii="Times New Roman" w:cs="Times New Roman" w:hAnsi="Times New Roman"/>
          <w:sz w:val="24"/>
        </w:rPr>
        <w:t xml:space="preserve">Происшествие случилось в переулке Совхозном,11. Хозяин дома находился в летней кухне и услышал взрыв.  </w:t>
      </w:r>
      <w:hyperlink r:id="rId2161"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предупреждают о ветре и метелях в Иркутской области 15 января</w:t>
      </w:r>
    </w:p>
    <w:p>
      <w:pPr>
        <w:pStyle w:val="aff4"/>
        <w:keepLines/>
        <w:rPr>
          <w:rFonts w:ascii="Times New Roman" w:cs="Times New Roman" w:hAnsi="Times New Roman"/>
          <w:sz w:val="24"/>
        </w:rPr>
      </w:pPr>
      <w:r>
        <w:rPr>
          <w:rFonts w:ascii="Times New Roman" w:cs="Times New Roman" w:hAnsi="Times New Roman"/>
          <w:sz w:val="24"/>
        </w:rPr>
        <w:t>"МЧС предупреждают о ветре и метелях в Иркутской области 15 января"</w:t>
      </w:r>
    </w:p>
    <w:p>
      <w:pPr>
        <w:pStyle w:val="aff4"/>
        <w:keepLines/>
        <w:rPr>
          <w:rFonts w:ascii="Times New Roman" w:cs="Times New Roman" w:hAnsi="Times New Roman"/>
          <w:sz w:val="24"/>
        </w:rPr>
      </w:pPr>
      <w:r>
        <w:rPr>
          <w:rFonts w:ascii="Times New Roman" w:cs="Times New Roman" w:hAnsi="Times New Roman"/>
          <w:sz w:val="24"/>
        </w:rPr>
        <w:t xml:space="preserve">Новость по теме Спасатели разыскивают пропавшего без вести рыбака в Тайшетском районе По данным Иркутского УГМС, 15 января по области ожидается переменная облачность местами небольшой, местами умеренный снег, ветер юго-западный, юго-восточный с переходом на западный и северо-западный от 5 до 10 метров в секунду с порывами... </w:t>
      </w:r>
      <w:hyperlink r:id="rId2162" w:history="1">
        <w:r>
          <w:rPr>
            <w:rStyle w:val="a5"/>
            <w:rFonts w:ascii="Times New Roman" w:cs="Times New Roman" w:hAnsi="Times New Roman"/>
            <w:sz w:val="24"/>
          </w:rPr>
          <w:t>GazetaIrkutsk.ru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Крупный пожар в Коломне попал на видео</w:t>
      </w:r>
    </w:p>
    <w:p>
      <w:pPr>
        <w:pStyle w:val="aff4"/>
        <w:keepLines/>
        <w:rPr>
          <w:rFonts w:ascii="Times New Roman" w:cs="Times New Roman" w:hAnsi="Times New Roman"/>
          <w:sz w:val="24"/>
        </w:rPr>
      </w:pPr>
      <w:r>
        <w:rPr>
          <w:rFonts w:ascii="Times New Roman" w:cs="Times New Roman" w:hAnsi="Times New Roman"/>
          <w:sz w:val="24"/>
        </w:rPr>
        <w:t xml:space="preserve">Крупный пожар произошел в подмосковной Коломне вечером 14 января. Огонь охватил двухэтажное здание напротив Вознесенской церкви на улице Комсомольской. ЧП попало на видео очевидцев.  </w:t>
      </w:r>
      <w:hyperlink r:id="rId2163"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Два человека погибли на пожаре в Павлове</w:t>
      </w:r>
    </w:p>
    <w:p>
      <w:pPr>
        <w:pStyle w:val="aff4"/>
        <w:keepLines/>
        <w:rPr>
          <w:rFonts w:ascii="Times New Roman" w:cs="Times New Roman" w:hAnsi="Times New Roman"/>
          <w:sz w:val="24"/>
        </w:rPr>
      </w:pPr>
      <w:r>
        <w:rPr>
          <w:rFonts w:ascii="Times New Roman" w:cs="Times New Roman" w:hAnsi="Times New Roman"/>
          <w:sz w:val="24"/>
        </w:rPr>
        <w:t>Об этом сообщает пресс-служба ГУ МЧС России по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Трагедия произошла в многоквартирном доме на улице 1-я Строительная. Пожарные вывели из пятиэтажки 12 человек, в числе которых оказалось пятеро детей.  </w:t>
      </w:r>
      <w:hyperlink r:id="rId2164" w:history="1">
        <w:r>
          <w:rPr>
            <w:rStyle w:val="a5"/>
            <w:rFonts w:ascii="Times New Roman" w:cs="Times New Roman" w:hAnsi="Times New Roman"/>
            <w:sz w:val="24"/>
          </w:rPr>
          <w:t>КП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тушении гаража в Жасминном нашли труп человека</w:t>
      </w:r>
    </w:p>
    <w:p>
      <w:pPr>
        <w:pStyle w:val="aff4"/>
        <w:keepLines/>
        <w:rPr>
          <w:rFonts w:ascii="Times New Roman" w:cs="Times New Roman" w:hAnsi="Times New Roman"/>
          <w:sz w:val="24"/>
        </w:rPr>
      </w:pPr>
      <w:r>
        <w:rPr>
          <w:rFonts w:ascii="Times New Roman" w:cs="Times New Roman" w:hAnsi="Times New Roman"/>
          <w:sz w:val="24"/>
        </w:rPr>
        <w:t>Сегодня, 14 января, в саратовском поселке Жасминный произошел пожар, сообщает пресс-служба регионального ГУ МЧС. В 16.32 на пульт «01» поступил сигна</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fn-volga.ru </w:t>
      </w:r>
      <w:hyperlink r:id="rId2165" w:history="1">
        <w:r>
          <w:rPr>
            <w:rStyle w:val="a5"/>
            <w:rFonts w:ascii="Times New Roman" w:cs="Times New Roman" w:hAnsi="Times New Roman"/>
            <w:sz w:val="24"/>
          </w:rPr>
          <w:t>Эхо Msk 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Бабушка с двумя внуками погибли при пожаре в частном доме</w:t>
      </w:r>
    </w:p>
    <w:p>
      <w:pPr>
        <w:pStyle w:val="aff4"/>
        <w:keepLines/>
        <w:rPr>
          <w:rFonts w:ascii="Times New Roman" w:cs="Times New Roman" w:hAnsi="Times New Roman"/>
          <w:sz w:val="24"/>
        </w:rPr>
      </w:pPr>
      <w:r>
        <w:rPr>
          <w:rFonts w:ascii="Times New Roman" w:cs="Times New Roman" w:hAnsi="Times New Roman"/>
          <w:sz w:val="24"/>
        </w:rPr>
        <w:t>В тушении возгорания участвовали 29 специалистов и пять единиц техники МЧС России.</w:t>
      </w:r>
    </w:p>
    <w:p>
      <w:pPr>
        <w:pStyle w:val="aff4"/>
        <w:keepLines/>
        <w:rPr>
          <w:rFonts w:ascii="Times New Roman" w:cs="Times New Roman" w:hAnsi="Times New Roman"/>
          <w:sz w:val="24"/>
        </w:rPr>
      </w:pPr>
      <w:r>
        <w:rPr>
          <w:rFonts w:ascii="Times New Roman" w:cs="Times New Roman" w:hAnsi="Times New Roman"/>
          <w:sz w:val="24"/>
        </w:rPr>
        <w:t xml:space="preserve">Ранее крупный пожар произошел в Коломне, клубы черного дыма охватили двухэтажное здание. ЧП произошло на улице Комсомольской, дом загорелся напротив Вознесенской церкви.  </w:t>
      </w:r>
      <w:hyperlink r:id="rId2166"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МЧС поделились данными о толщине льда на водоемах в Тверской области</w:t>
      </w:r>
    </w:p>
    <w:p>
      <w:pPr>
        <w:pStyle w:val="aff4"/>
        <w:keepLines/>
        <w:rPr>
          <w:rFonts w:ascii="Times New Roman" w:cs="Times New Roman" w:hAnsi="Times New Roman"/>
          <w:sz w:val="24"/>
        </w:rPr>
      </w:pPr>
      <w:r>
        <w:rPr>
          <w:rFonts w:ascii="Times New Roman" w:cs="Times New Roman" w:hAnsi="Times New Roman"/>
          <w:sz w:val="24"/>
        </w:rPr>
        <w:t>В МЧС поделились данными о толщине льда на водоемах в Тверской области. Таблица с актуальными замерами была опубликована на сайте ведомства.</w:t>
      </w:r>
    </w:p>
    <w:p>
      <w:pPr>
        <w:pStyle w:val="aff4"/>
        <w:keepLines/>
        <w:rPr>
          <w:rFonts w:ascii="Times New Roman" w:cs="Times New Roman" w:hAnsi="Times New Roman"/>
          <w:sz w:val="24"/>
        </w:rPr>
      </w:pPr>
      <w:r>
        <w:rPr>
          <w:rFonts w:ascii="Times New Roman" w:cs="Times New Roman" w:hAnsi="Times New Roman"/>
          <w:sz w:val="24"/>
        </w:rPr>
        <w:t xml:space="preserve">По состоянию на 14 января самый крепкий лёд был зафиксирован на озере Вселуг в деревне Квашнино Пеновского округа.  </w:t>
      </w:r>
      <w:hyperlink r:id="rId2167" w:history="1">
        <w:r>
          <w:rPr>
            <w:rStyle w:val="a5"/>
            <w:rFonts w:ascii="Times New Roman" w:cs="Times New Roman" w:hAnsi="Times New Roman"/>
            <w:sz w:val="24"/>
          </w:rPr>
          <w:t>АиФ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вспыхнул пожар</w:t>
      </w:r>
    </w:p>
    <w:p>
      <w:pPr>
        <w:pStyle w:val="aff4"/>
        <w:keepLines/>
        <w:rPr>
          <w:rFonts w:ascii="Times New Roman" w:cs="Times New Roman" w:hAnsi="Times New Roman"/>
          <w:sz w:val="24"/>
        </w:rPr>
      </w:pPr>
      <w:r>
        <w:rPr>
          <w:rFonts w:ascii="Times New Roman" w:cs="Times New Roman" w:hAnsi="Times New Roman"/>
          <w:sz w:val="24"/>
        </w:rPr>
        <w:t>В МЧС уточняют, что возгоранию уже присвоили первый номер сложности.</w:t>
      </w:r>
    </w:p>
    <w:p>
      <w:pPr>
        <w:pStyle w:val="aff4"/>
        <w:keepLines/>
        <w:rPr>
          <w:rFonts w:ascii="Times New Roman" w:cs="Times New Roman" w:hAnsi="Times New Roman"/>
          <w:sz w:val="24"/>
        </w:rPr>
      </w:pPr>
      <w:r>
        <w:rPr>
          <w:rFonts w:ascii="Times New Roman" w:cs="Times New Roman" w:hAnsi="Times New Roman"/>
          <w:sz w:val="24"/>
        </w:rPr>
        <w:t xml:space="preserve">К ликвидации привлечено 5 единиц техники и 23 спасателя. Данные о пострадавших не поступали. </w:t>
      </w:r>
      <w:hyperlink r:id="rId2168" w:history="1">
        <w:r>
          <w:rPr>
            <w:rStyle w:val="a5"/>
            <w:rFonts w:ascii="Times New Roman" w:cs="Times New Roman" w:hAnsi="Times New Roman"/>
            <w:sz w:val="24"/>
          </w:rPr>
          <w:t>Blogs Exposed</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Минводах унёс жизнь человека</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Ставропольскому краю.</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на телефон экстренных служб в Минводах поступило сообщение о задымлении в заброшенном частном доме в Машукском переулке, № 4.  </w:t>
      </w:r>
      <w:hyperlink r:id="rId2169"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Минводах унёс жизнь человека</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Ставропольскому краю.</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на телефон экстренных служб в Минводах поступило сообщение о задымлении в заброшенном частном доме в Машукском переулке, № 4.  </w:t>
      </w:r>
      <w:hyperlink r:id="rId2170" w:history="1">
        <w:r>
          <w:rPr>
            <w:rStyle w:val="a5"/>
            <w:rFonts w:ascii="Times New Roman" w:cs="Times New Roman" w:hAnsi="Times New Roman"/>
            <w:sz w:val="24"/>
          </w:rPr>
          <w:t>Победа 26</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Минводах унёс жизнь человека</w:t>
      </w:r>
    </w:p>
    <w:p>
      <w:pPr>
        <w:pStyle w:val="aff4"/>
        <w:keepLines/>
        <w:rPr>
          <w:rFonts w:ascii="Times New Roman" w:cs="Times New Roman" w:hAnsi="Times New Roman"/>
          <w:sz w:val="24"/>
        </w:rPr>
      </w:pPr>
      <w:r>
        <w:rPr>
          <w:rFonts w:ascii="Times New Roman" w:cs="Times New Roman" w:hAnsi="Times New Roman"/>
          <w:sz w:val="24"/>
        </w:rPr>
        <w:t xml:space="preserve">«Проводятся следственные мероприятия», — уточнили в МЧС. Ранее сообщалось о возгорании газопровода в Ставрополе. Пламя вспыхнуло во время ремонтных работ.  </w:t>
      </w:r>
      <w:hyperlink r:id="rId2171"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из-за взрыва кислородного баллона обрушилась стена постройки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надворной постройки на ул. Железнодорожной поступило на пульт дежурного в 11.35. К ликвидации пожара привлекли восемь спасателей и две машины. Справиться с огненной стихией удалось в 11.48. </w:t>
      </w:r>
      <w:hyperlink r:id="rId2172" w:history="1">
        <w:r>
          <w:rPr>
            <w:rStyle w:val="a5"/>
            <w:rFonts w:ascii="Times New Roman" w:cs="Times New Roman" w:hAnsi="Times New Roman"/>
            <w:sz w:val="24"/>
          </w:rPr>
          <w:t>Обозреватель.Врн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РИА «Новости»: Wildberries не смог связаться с 54 сотрудниками сгоревшего склада</w:t>
      </w:r>
    </w:p>
    <w:p>
      <w:pPr>
        <w:pStyle w:val="aff4"/>
        <w:keepLines/>
        <w:rPr>
          <w:rFonts w:ascii="Times New Roman" w:cs="Times New Roman" w:hAnsi="Times New Roman"/>
          <w:sz w:val="24"/>
        </w:rPr>
      </w:pPr>
      <w:r>
        <w:rPr>
          <w:rFonts w:ascii="Times New Roman" w:cs="Times New Roman" w:hAnsi="Times New Roman"/>
          <w:sz w:val="24"/>
        </w:rPr>
        <w:t xml:space="preserve">Пожар там начался накануне. Огонь охватил площадь в 70 тысяч «квадратов». Сотрудники успели покинуть здание, в результате никто не пострадал.  </w:t>
      </w:r>
      <w:hyperlink r:id="rId217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в Минеральных Водах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причиной пожара могло стать неосторожное обращение с огнем, точная причина устанавливается экспертами. В ликвидации пожара задействованы 17 человек и 5 единиц техники, сообщили в ГУ МЧС Росси по краю. </w:t>
      </w:r>
      <w:hyperlink r:id="rId2174"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Один человек погиб при пожаре в частном доме в Минводах</w:t>
      </w:r>
    </w:p>
    <w:p>
      <w:pPr>
        <w:pStyle w:val="aff4"/>
        <w:keepLines/>
        <w:rPr>
          <w:rFonts w:ascii="Times New Roman" w:cs="Times New Roman" w:hAnsi="Times New Roman"/>
          <w:sz w:val="24"/>
        </w:rPr>
      </w:pPr>
      <w:r>
        <w:rPr>
          <w:rFonts w:ascii="Times New Roman" w:cs="Times New Roman" w:hAnsi="Times New Roman"/>
          <w:sz w:val="24"/>
        </w:rPr>
        <w:t>Об этом в воскресенье, 14 января, сообщили в пресс-службе ГУ МЧС по Ставропольскому краю.</w:t>
      </w:r>
    </w:p>
    <w:p>
      <w:pPr>
        <w:pStyle w:val="aff4"/>
        <w:keepLines/>
        <w:rPr>
          <w:rFonts w:ascii="Times New Roman" w:cs="Times New Roman" w:hAnsi="Times New Roman"/>
          <w:sz w:val="24"/>
        </w:rPr>
      </w:pPr>
      <w:r>
        <w:rPr>
          <w:rFonts w:ascii="Times New Roman" w:cs="Times New Roman" w:hAnsi="Times New Roman"/>
          <w:sz w:val="24"/>
        </w:rPr>
        <w:t xml:space="preserve">«Поступило сообщение о задымлении в частном неэксплуатируемом доме на переулке Машукский, 24. По прибытию пожарно-спасательного подразделения, открытого горения не было, но, к сожалению, имеется один погибший», — говорится в сообщении.  </w:t>
      </w:r>
      <w:hyperlink r:id="rId2175" w:history="1">
        <w:r>
          <w:rPr>
            <w:rStyle w:val="a5"/>
            <w:rFonts w:ascii="Times New Roman" w:cs="Times New Roman" w:hAnsi="Times New Roman"/>
            <w:sz w:val="24"/>
          </w:rPr>
          <w:t>BezFormata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понедельник в Петербурге выпадет умеренный снег</w:t>
      </w:r>
    </w:p>
    <w:p>
      <w:pPr>
        <w:pStyle w:val="aff4"/>
        <w:keepLines/>
        <w:rPr>
          <w:rFonts w:ascii="Times New Roman" w:cs="Times New Roman" w:hAnsi="Times New Roman"/>
          <w:sz w:val="24"/>
        </w:rPr>
      </w:pPr>
      <w:r>
        <w:rPr>
          <w:rFonts w:ascii="Times New Roman" w:cs="Times New Roman" w:hAnsi="Times New Roman"/>
          <w:sz w:val="24"/>
        </w:rPr>
        <w:t>Местами выпадет умеренный снег, сообщили «Форпосту» в городском МЧС.</w:t>
      </w:r>
    </w:p>
    <w:p>
      <w:pPr>
        <w:pStyle w:val="aff4"/>
        <w:keepLines/>
        <w:rPr>
          <w:rFonts w:ascii="Times New Roman" w:cs="Times New Roman" w:hAnsi="Times New Roman"/>
          <w:sz w:val="24"/>
        </w:rPr>
      </w:pPr>
      <w:r>
        <w:rPr>
          <w:rFonts w:ascii="Times New Roman" w:cs="Times New Roman" w:hAnsi="Times New Roman"/>
          <w:sz w:val="24"/>
        </w:rPr>
        <w:t xml:space="preserve">Температура воздуха ночью опустится до -13 градусов. Днём столбики термометров покажут от -8 до -10 градусов. </w:t>
      </w:r>
      <w:hyperlink r:id="rId2176" w:history="1">
        <w:r>
          <w:rPr>
            <w:rStyle w:val="a5"/>
            <w:rFonts w:ascii="Times New Roman" w:cs="Times New Roman" w:hAnsi="Times New Roman"/>
            <w:sz w:val="24"/>
          </w:rPr>
          <w:t>Форпост Северо-Запад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19 января православные христиане отметят праздник Крещение Господне с традиционным обрядом омовения</w:t>
      </w:r>
    </w:p>
    <w:p>
      <w:pPr>
        <w:pStyle w:val="aff4"/>
        <w:keepLines/>
        <w:rPr>
          <w:rFonts w:ascii="Times New Roman" w:cs="Times New Roman" w:hAnsi="Times New Roman"/>
          <w:sz w:val="24"/>
        </w:rPr>
      </w:pPr>
      <w:r>
        <w:rPr>
          <w:rFonts w:ascii="Times New Roman" w:cs="Times New Roman" w:hAnsi="Times New Roman"/>
          <w:sz w:val="24"/>
        </w:rPr>
        <w:t>Будет организовано дежурство спасателей, специалистов ГИМС, бригад скорой помощи, представителей правоохранительных органов и местных органов власти.</w:t>
      </w:r>
    </w:p>
    <w:p>
      <w:pPr>
        <w:pStyle w:val="aff4"/>
        <w:keepLines/>
        <w:rPr>
          <w:rFonts w:ascii="Times New Roman" w:cs="Times New Roman" w:hAnsi="Times New Roman"/>
          <w:sz w:val="24"/>
        </w:rPr>
      </w:pPr>
      <w:r>
        <w:rPr>
          <w:rFonts w:ascii="Times New Roman" w:cs="Times New Roman" w:hAnsi="Times New Roman"/>
          <w:sz w:val="24"/>
        </w:rPr>
        <w:t xml:space="preserve">В целях недопущения несчастных случаев в период проведения обрядовых мероприятий при праздновании православного праздника «Крещение Господне» специалисты муниципального казенного учреждения Нижневартовского района «Управление по делам ГО и ЧС» напоминают о необходимости соблюдения мер безопасности. </w:t>
      </w:r>
      <w:hyperlink r:id="rId2177" w:history="1">
        <w:r>
          <w:rPr>
            <w:rStyle w:val="a5"/>
            <w:rFonts w:ascii="Times New Roman" w:cs="Times New Roman" w:hAnsi="Times New Roman"/>
            <w:sz w:val="24"/>
          </w:rPr>
          <w:t>Самотлорский экспресс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Бессоновском районе возбуждено уголовное дело по факту гибели трех человек при пожаре</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следователи и криминалисты работают на месте происшествия, с участием специалистов ГУ МЧС России по Пензенской области проводят осмотр места происшествия, изымают предметы, имеющие значение для дела.  </w:t>
      </w:r>
      <w:hyperlink r:id="rId2178" w:history="1">
        <w:r>
          <w:rPr>
            <w:rStyle w:val="a5"/>
            <w:rFonts w:ascii="Times New Roman" w:cs="Times New Roman" w:hAnsi="Times New Roman"/>
            <w:sz w:val="24"/>
          </w:rPr>
          <w:t>Новости Пензы</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Оползни могут сойти в двух округах Нижегородской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Вероятность возникновения оползней существует в Нижегородской области. Об этом говорится на сайте регионального ГУ МЧС. </w:t>
      </w:r>
      <w:hyperlink r:id="rId2179" w:history="1">
        <w:r>
          <w:rPr>
            <w:rStyle w:val="a5"/>
            <w:rFonts w:ascii="Times New Roman" w:cs="Times New Roman" w:hAnsi="Times New Roman"/>
            <w:sz w:val="24"/>
          </w:rPr>
          <w:t>DayTimeNews.RU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Ущерб от пожара на складе Wildberries оценивается в 10 млрд руб., компания обещает возмещение клиентам</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произошёл утром 13 января в посёлке Шушары в Пушкинском районе. Площадь возгорания сначала составляла 1000 квадратных метров, а потом увеличилась до 70 тыс. Пожару был присвоен пятый, наивысший ранг сложности. </w:t>
      </w:r>
      <w:hyperlink r:id="rId2180" w:history="1">
        <w:r>
          <w:rPr>
            <w:rStyle w:val="a5"/>
            <w:rFonts w:ascii="Times New Roman" w:cs="Times New Roman" w:hAnsi="Times New Roman"/>
            <w:sz w:val="24"/>
          </w:rPr>
          <w:t>Epoch Times Russia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Женщина и мужчина погибли из-за неосторожного курения в Павлове</w:t>
      </w:r>
    </w:p>
    <w:p>
      <w:pPr>
        <w:pStyle w:val="aff4"/>
        <w:keepLines/>
        <w:rPr>
          <w:rFonts w:ascii="Times New Roman" w:cs="Times New Roman" w:hAnsi="Times New Roman"/>
          <w:sz w:val="24"/>
        </w:rPr>
      </w:pPr>
      <w:r>
        <w:rPr>
          <w:rFonts w:ascii="Times New Roman" w:cs="Times New Roman" w:hAnsi="Times New Roman"/>
          <w:sz w:val="24"/>
        </w:rPr>
        <w:t xml:space="preserve">Пожар произошел в многоквартирном доме на улице 1-я Строительная в Павлове 14 января. Как сообщает пресс-служба ГУ МЧС по Нижегородской области, было эвакуировано 12 человек, в том числе 5 детей.  </w:t>
      </w:r>
      <w:hyperlink r:id="rId2181"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пока не в состоянии дозвониться до 54 сотрудников сгоревшего склада</w:t>
      </w:r>
    </w:p>
    <w:p>
      <w:pPr>
        <w:pStyle w:val="aff4"/>
        <w:keepLines/>
        <w:rPr>
          <w:rFonts w:ascii="Times New Roman" w:cs="Times New Roman" w:hAnsi="Times New Roman"/>
          <w:sz w:val="24"/>
        </w:rPr>
      </w:pPr>
      <w:r>
        <w:rPr>
          <w:rFonts w:ascii="Times New Roman" w:cs="Times New Roman" w:hAnsi="Times New Roman"/>
          <w:sz w:val="24"/>
        </w:rPr>
        <w:t>Отметим, что в момент начала пожара на складе было около 1 200 человек.</w:t>
      </w:r>
    </w:p>
    <w:p>
      <w:pPr>
        <w:pStyle w:val="aff4"/>
        <w:keepLines/>
        <w:rPr>
          <w:rFonts w:ascii="Times New Roman" w:cs="Times New Roman" w:hAnsi="Times New Roman"/>
          <w:sz w:val="24"/>
        </w:rPr>
      </w:pPr>
      <w:r>
        <w:rPr>
          <w:rFonts w:ascii="Times New Roman" w:cs="Times New Roman" w:hAnsi="Times New Roman"/>
          <w:sz w:val="24"/>
        </w:rPr>
        <w:t xml:space="preserve">«Царьград» уже рассказывал, что пожар редкого масштаба начался утром в минувшую субботу.  </w:t>
      </w:r>
      <w:hyperlink r:id="rId2182"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Следком проводит проверку по факту гибели мужчины во время пожара в Минводах</w:t>
      </w:r>
    </w:p>
    <w:p>
      <w:pPr>
        <w:pStyle w:val="aff4"/>
        <w:keepLines/>
        <w:rPr>
          <w:rFonts w:ascii="Times New Roman" w:cs="Times New Roman" w:hAnsi="Times New Roman"/>
          <w:sz w:val="24"/>
        </w:rPr>
      </w:pPr>
      <w:r>
        <w:rPr>
          <w:rFonts w:ascii="Times New Roman" w:cs="Times New Roman" w:hAnsi="Times New Roman"/>
          <w:sz w:val="24"/>
        </w:rPr>
        <w:t xml:space="preserve">В Минеральных Водах вечером 14 января произошел пожар в доме, расположенном в переулке Машуксий, 24. Отмечается, что дом был заброшенным. На место происшествия выехали экстренные службы.  </w:t>
      </w:r>
      <w:hyperlink r:id="rId2183"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пока не в состоянии дозвониться до 54 сотрудников сгоревшего склада</w:t>
      </w:r>
    </w:p>
    <w:p>
      <w:pPr>
        <w:pStyle w:val="aff4"/>
        <w:keepLines/>
        <w:rPr>
          <w:rFonts w:ascii="Times New Roman" w:cs="Times New Roman" w:hAnsi="Times New Roman"/>
          <w:sz w:val="24"/>
        </w:rPr>
      </w:pPr>
      <w:r>
        <w:rPr>
          <w:rFonts w:ascii="Times New Roman" w:cs="Times New Roman" w:hAnsi="Times New Roman"/>
          <w:sz w:val="24"/>
        </w:rPr>
        <w:t>Отметим, что в момент начала пожара на складе было около 1 200 человек.</w:t>
      </w:r>
    </w:p>
    <w:p>
      <w:pPr>
        <w:pStyle w:val="aff4"/>
        <w:keepLines/>
        <w:rPr>
          <w:rFonts w:ascii="Times New Roman" w:cs="Times New Roman" w:hAnsi="Times New Roman"/>
          <w:sz w:val="24"/>
        </w:rPr>
      </w:pPr>
      <w:r>
        <w:rPr>
          <w:rFonts w:ascii="Times New Roman" w:cs="Times New Roman" w:hAnsi="Times New Roman"/>
          <w:sz w:val="24"/>
        </w:rPr>
        <w:t xml:space="preserve">«Царьград» уже рассказывал, что пожар редкого масштаба начался утром в минувшую субботу.  </w:t>
      </w:r>
      <w:hyperlink r:id="rId218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 Минводах унёс жизнь человека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сообщили в ГУ МЧС по Ставропольскому краю. </w:t>
      </w:r>
    </w:p>
    <w:p>
      <w:pPr>
        <w:pStyle w:val="aff4"/>
        <w:keepLines/>
        <w:rPr>
          <w:rFonts w:ascii="Times New Roman" w:cs="Times New Roman" w:hAnsi="Times New Roman"/>
          <w:sz w:val="24"/>
        </w:rPr>
      </w:pPr>
      <w:r>
        <w:rPr>
          <w:rFonts w:ascii="Times New Roman" w:cs="Times New Roman" w:hAnsi="Times New Roman"/>
          <w:sz w:val="24"/>
        </w:rPr>
        <w:t xml:space="preserve">По данным ведомства, на телефон экстренных служб в Минводах поступило сообщение о задымлении в заброшенном частном доме в Машукском переулке, № 4.  </w:t>
      </w:r>
      <w:hyperlink r:id="rId2185" w:history="1">
        <w:r>
          <w:rPr>
            <w:rStyle w:val="a5"/>
            <w:rFonts w:ascii="Times New Roman" w:cs="Times New Roman" w:hAnsi="Times New Roman"/>
            <w:sz w:val="24"/>
          </w:rPr>
          <w:t>BezFormata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УГПСС и МЧС Липецкой области проводят поквартирный обход домов.</w:t>
      </w:r>
    </w:p>
    <w:p>
      <w:pPr>
        <w:pStyle w:val="aff4"/>
        <w:keepLines/>
        <w:rPr>
          <w:rFonts w:ascii="Times New Roman" w:cs="Times New Roman" w:hAnsi="Times New Roman"/>
          <w:sz w:val="24"/>
        </w:rPr>
      </w:pPr>
      <w:r>
        <w:rPr>
          <w:rFonts w:ascii="Times New Roman" w:cs="Times New Roman" w:hAnsi="Times New Roman"/>
          <w:sz w:val="24"/>
        </w:rPr>
        <w:t xml:space="preserve">Продолжаются работы по подключению и восстановлению в многоэтажных домах теплоснабжения и ГВС сотрудниками управляющих компаний. На контроле остается 40 домов. </w:t>
      </w:r>
      <w:hyperlink r:id="rId2186" w:history="1">
        <w:r>
          <w:rPr>
            <w:rStyle w:val="a5"/>
            <w:rFonts w:ascii="Times New Roman" w:cs="Times New Roman" w:hAnsi="Times New Roman"/>
            <w:sz w:val="24"/>
          </w:rPr>
          <w:t>BezFormata Липецк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века: на складе Wildberries сгорели более 10 млрд рублей</w:t>
      </w:r>
    </w:p>
    <w:p>
      <w:pPr>
        <w:pStyle w:val="aff4"/>
        <w:keepLines/>
        <w:rPr>
          <w:rFonts w:ascii="Times New Roman" w:cs="Times New Roman" w:hAnsi="Times New Roman"/>
          <w:sz w:val="24"/>
        </w:rPr>
      </w:pPr>
      <w:r>
        <w:rPr>
          <w:rFonts w:ascii="Times New Roman" w:cs="Times New Roman" w:hAnsi="Times New Roman"/>
          <w:sz w:val="24"/>
        </w:rPr>
        <w:t xml:space="preserve">Возгорание на складе Wildberries можно без преувеличения назвать пожаром века. С начала нулевых годов ни один из пожаров на территории России не разрастался до такой площади — 70 тысяч квадратных метров. Хотя формально площадь объекта Шушарах была несколько больше, весь хранившийся на складе товар признан уничтоженным. </w:t>
      </w:r>
      <w:hyperlink r:id="rId2187" w:history="1">
        <w:r>
          <w:rPr>
            <w:rStyle w:val="a5"/>
            <w:rFonts w:ascii="Times New Roman" w:cs="Times New Roman" w:hAnsi="Times New Roman"/>
            <w:sz w:val="24"/>
          </w:rPr>
          <w:t>BFM.RU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нашла источник вони в Москве в ближнем Подмосковье</w:t>
      </w:r>
    </w:p>
    <w:p>
      <w:pPr>
        <w:pStyle w:val="aff4"/>
        <w:keepLines/>
        <w:rPr>
          <w:rFonts w:ascii="Times New Roman" w:cs="Times New Roman" w:hAnsi="Times New Roman"/>
          <w:sz w:val="24"/>
        </w:rPr>
      </w:pPr>
      <w:r>
        <w:rPr>
          <w:rFonts w:ascii="Times New Roman" w:cs="Times New Roman" w:hAnsi="Times New Roman"/>
          <w:sz w:val="24"/>
        </w:rPr>
        <w:t xml:space="preserve">13 декабря МЧС сообщило, что около «Кучино» зафиксировано превышение показателя сероводорода. Позднее министерство призвало прекращать работы на свалке в Балашихе во время непогоды. </w:t>
      </w:r>
      <w:hyperlink r:id="rId2188" w:history="1">
        <w:r>
          <w:rPr>
            <w:rStyle w:val="a5"/>
            <w:rFonts w:ascii="Times New Roman" w:cs="Times New Roman" w:hAnsi="Times New Roman"/>
            <w:sz w:val="24"/>
          </w:rPr>
          <w:t>Редакция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страшного пожара в Тверской области спасли котенка</w:t>
      </w:r>
    </w:p>
    <w:p>
      <w:pPr>
        <w:pStyle w:val="aff4"/>
        <w:keepLines/>
        <w:rPr>
          <w:rFonts w:ascii="Times New Roman" w:cs="Times New Roman" w:hAnsi="Times New Roman"/>
          <w:sz w:val="24"/>
        </w:rPr>
      </w:pPr>
      <w:r>
        <w:rPr>
          <w:rFonts w:ascii="Times New Roman" w:cs="Times New Roman" w:hAnsi="Times New Roman"/>
          <w:sz w:val="24"/>
        </w:rPr>
        <w:t>Подробности рассказали в ГУ МЧС России по Тверской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Спасатели рассказали, что огонь полностью уничтожил строение, повредил отделку кровли соседнего дома. Предварительная версия причин пожара гласит - нарушение правил пожарной безопасности при эксплуатации печного оборудования. </w:t>
      </w:r>
      <w:hyperlink r:id="rId2189" w:history="1">
        <w:r>
          <w:rPr>
            <w:rStyle w:val="a5"/>
            <w:rFonts w:ascii="Times New Roman" w:cs="Times New Roman" w:hAnsi="Times New Roman"/>
            <w:sz w:val="24"/>
          </w:rPr>
          <w:t>МК Тверь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Температуры рухнут ещё больше: синоптики заявили об аномальных холодах в Свердловской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Специалисты Главного управления МЧС России по Свердловской области рекомендуют гражданам соблюдать меры безопасности в связи с неблагоприятными погодными условиями. Автовладельцам рекомендуется проявлять максимальную бдительность и внимание в управлении транспортными средствами. </w:t>
      </w:r>
      <w:hyperlink r:id="rId2190" w:history="1">
        <w:r>
          <w:rPr>
            <w:rStyle w:val="a5"/>
            <w:rFonts w:ascii="Times New Roman" w:cs="Times New Roman" w:hAnsi="Times New Roman"/>
            <w:sz w:val="24"/>
          </w:rPr>
          <w:t>Наша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Мужчина погиб при пожаре в Минводах</w:t>
      </w:r>
    </w:p>
    <w:p>
      <w:pPr>
        <w:pStyle w:val="aff4"/>
        <w:keepLines/>
        <w:rPr>
          <w:rFonts w:ascii="Times New Roman" w:cs="Times New Roman" w:hAnsi="Times New Roman"/>
          <w:sz w:val="24"/>
        </w:rPr>
      </w:pPr>
      <w:r>
        <w:rPr>
          <w:rFonts w:ascii="Times New Roman" w:cs="Times New Roman" w:hAnsi="Times New Roman"/>
          <w:sz w:val="24"/>
        </w:rPr>
        <w:t xml:space="preserve">Точную причину происшествия установят эксперты. Следователь осмотрел место пожара и опросил очевидцев. </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краевом ГУ МЧС, огонь тушили 17 человек и пять единиц техники. </w:t>
      </w:r>
      <w:hyperlink r:id="rId2191" w:history="1">
        <w:r>
          <w:rPr>
            <w:rStyle w:val="a5"/>
            <w:rFonts w:ascii="Times New Roman" w:cs="Times New Roman" w:hAnsi="Times New Roman"/>
            <w:sz w:val="24"/>
          </w:rPr>
          <w:t>Stavropol.Media</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Из-за пожара в Минеральных Водах погиб мужчина</w:t>
      </w:r>
    </w:p>
    <w:p>
      <w:pPr>
        <w:pStyle w:val="aff4"/>
        <w:keepLines/>
        <w:rPr>
          <w:rFonts w:ascii="Times New Roman" w:cs="Times New Roman" w:hAnsi="Times New Roman"/>
          <w:sz w:val="24"/>
        </w:rPr>
      </w:pPr>
      <w:r>
        <w:rPr>
          <w:rFonts w:ascii="Times New Roman" w:cs="Times New Roman" w:hAnsi="Times New Roman"/>
          <w:sz w:val="24"/>
        </w:rPr>
        <w:t xml:space="preserve">Об этом сообщила пресс-служба МЧС по Ставропольскому краю. </w:t>
      </w:r>
    </w:p>
    <w:p>
      <w:pPr>
        <w:pStyle w:val="aff4"/>
        <w:keepLines/>
        <w:rPr>
          <w:rFonts w:ascii="Times New Roman" w:cs="Times New Roman" w:hAnsi="Times New Roman"/>
          <w:sz w:val="24"/>
        </w:rPr>
      </w:pPr>
      <w:r>
        <w:rPr>
          <w:rFonts w:ascii="Times New Roman" w:cs="Times New Roman" w:hAnsi="Times New Roman"/>
          <w:sz w:val="24"/>
        </w:rPr>
        <w:t xml:space="preserve">Спасателям поступило сообщение о задымлении частном неэксплуатируемом доме по адресу переулок Машукский, 24. Когда на место приехали сотрудники пожарные горения не было, но они обнаружили погибшего — мужчину 1967 года рождения. </w:t>
      </w:r>
      <w:hyperlink r:id="rId2192" w:history="1">
        <w:r>
          <w:rPr>
            <w:rStyle w:val="a5"/>
            <w:rFonts w:ascii="Times New Roman" w:cs="Times New Roman" w:hAnsi="Times New Roman"/>
            <w:sz w:val="24"/>
          </w:rPr>
          <w:t>BezFormata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Стало известно, как праздновать Крещение в 2024 году</w:t>
      </w:r>
    </w:p>
    <w:p>
      <w:pPr>
        <w:pStyle w:val="aff4"/>
        <w:keepLines/>
        <w:rPr>
          <w:rFonts w:ascii="Times New Roman" w:cs="Times New Roman" w:hAnsi="Times New Roman"/>
          <w:sz w:val="24"/>
        </w:rPr>
      </w:pPr>
      <w:r>
        <w:rPr>
          <w:rFonts w:ascii="Times New Roman" w:cs="Times New Roman" w:hAnsi="Times New Roman"/>
          <w:sz w:val="24"/>
        </w:rPr>
        <w:t xml:space="preserve">Также на этих местах будут присутствовать сотрудники МЧС, медики и полиция, чтобы следить за безопасностью ныряющих.  Крещенские купели будут открыты для всех желающих с 18:00 18 января до 15:00 19 января.  </w:t>
      </w:r>
      <w:hyperlink r:id="rId2193" w:history="1">
        <w:r>
          <w:rPr>
            <w:rStyle w:val="a5"/>
            <w:rFonts w:ascii="Times New Roman" w:cs="Times New Roman" w:hAnsi="Times New Roman"/>
            <w:sz w:val="24"/>
          </w:rPr>
          <w:t>Курс дела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Дятьковском районе при пожаре в квартире один человек погиб, двое спасены</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по Брянской области, загорелась квартира на 4-м этаже пятиэтажного дома. На тушении работали два звена газодымозащитной службы. </w:t>
      </w:r>
      <w:hyperlink r:id="rId2194" w:history="1">
        <w:r>
          <w:rPr>
            <w:rStyle w:val="a5"/>
            <w:rFonts w:ascii="Times New Roman" w:cs="Times New Roman" w:hAnsi="Times New Roman"/>
            <w:sz w:val="24"/>
          </w:rPr>
          <w:t>БрянскToday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время тушения пожара в Башкирии серьезно пострадали отец и сын</w:t>
      </w:r>
    </w:p>
    <w:p>
      <w:pPr>
        <w:pStyle w:val="aff4"/>
        <w:keepLines/>
        <w:rPr>
          <w:rFonts w:ascii="Times New Roman" w:cs="Times New Roman" w:hAnsi="Times New Roman"/>
          <w:sz w:val="24"/>
        </w:rPr>
      </w:pPr>
      <w:r>
        <w:rPr>
          <w:rFonts w:ascii="Times New Roman" w:cs="Times New Roman" w:hAnsi="Times New Roman"/>
          <w:sz w:val="24"/>
        </w:rPr>
        <w:t>Как сообщили в МЧС, там загорелся бревенчатый дом с дощатой верандой. Очень быстро огонь перекинулся на расположенную рядом баню.</w:t>
      </w:r>
    </w:p>
    <w:p>
      <w:pPr>
        <w:pStyle w:val="aff4"/>
        <w:keepLines/>
        <w:rPr>
          <w:rFonts w:ascii="Times New Roman" w:cs="Times New Roman" w:hAnsi="Times New Roman"/>
          <w:sz w:val="24"/>
        </w:rPr>
      </w:pPr>
      <w:r>
        <w:rPr>
          <w:rFonts w:ascii="Times New Roman" w:cs="Times New Roman" w:hAnsi="Times New Roman"/>
          <w:sz w:val="24"/>
        </w:rPr>
        <w:t xml:space="preserve">- Пожарные локализовали горение и через 18 минут после прибытия ликвидировали пожар, - отметили в ведомстве.  </w:t>
      </w:r>
      <w:hyperlink r:id="rId2195" w:history="1">
        <w:r>
          <w:rPr>
            <w:rStyle w:val="a5"/>
            <w:rFonts w:ascii="Times New Roman" w:cs="Times New Roman" w:hAnsi="Times New Roman"/>
            <w:sz w:val="24"/>
          </w:rPr>
          <w:t>МК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 Владикавказе загорелся автомобиль</w:t>
      </w:r>
    </w:p>
    <w:p>
      <w:pPr>
        <w:pStyle w:val="aff4"/>
        <w:keepLines/>
        <w:rPr>
          <w:rFonts w:ascii="Times New Roman" w:cs="Times New Roman" w:hAnsi="Times New Roman"/>
          <w:sz w:val="24"/>
        </w:rPr>
      </w:pPr>
      <w:r>
        <w:rPr>
          <w:rFonts w:ascii="Times New Roman" w:cs="Times New Roman" w:hAnsi="Times New Roman"/>
          <w:sz w:val="24"/>
        </w:rPr>
        <w:t>Как рассказали в пресс-службе МЧС Северной Осетии, сообщение о возгорании поступило в воскресенье в 21:07.</w:t>
      </w:r>
    </w:p>
    <w:p>
      <w:pPr>
        <w:pStyle w:val="aff4"/>
        <w:keepLines/>
        <w:rPr>
          <w:rFonts w:ascii="Times New Roman" w:cs="Times New Roman" w:hAnsi="Times New Roman"/>
          <w:sz w:val="24"/>
        </w:rPr>
      </w:pPr>
      <w:r>
        <w:rPr>
          <w:rFonts w:ascii="Times New Roman" w:cs="Times New Roman" w:hAnsi="Times New Roman"/>
          <w:sz w:val="24"/>
        </w:rPr>
        <w:t xml:space="preserve">По прибытии огнеборцев выяснилось, что горит моторный отсек «ВАЗ 2114». Возгорание ликвидировали в течение нескольких минут. </w:t>
      </w:r>
      <w:hyperlink r:id="rId2196" w:history="1">
        <w:r>
          <w:rPr>
            <w:rStyle w:val="a5"/>
            <w:rFonts w:ascii="Times New Roman" w:cs="Times New Roman" w:hAnsi="Times New Roman"/>
            <w:sz w:val="24"/>
          </w:rPr>
          <w:t>REGION15.RU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Воронежской области взрыв кислородного баллона обрушил стены здания</w:t>
      </w:r>
    </w:p>
    <w:p>
      <w:pPr>
        <w:pStyle w:val="aff4"/>
        <w:keepLines/>
        <w:rPr>
          <w:rFonts w:ascii="Times New Roman" w:cs="Times New Roman" w:hAnsi="Times New Roman"/>
          <w:sz w:val="24"/>
        </w:rPr>
      </w:pPr>
      <w:r>
        <w:rPr>
          <w:rFonts w:ascii="Times New Roman" w:cs="Times New Roman" w:hAnsi="Times New Roman"/>
          <w:sz w:val="24"/>
        </w:rPr>
        <w:t>Об этом сообщила пресс-служба регионального МЧС.</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пожарным в 11:35, спустя 13 минут огонь удалось потушить. На месте работали два пожарных расчета – 8 человек. </w:t>
      </w:r>
      <w:hyperlink r:id="rId2197" w:history="1">
        <w:r>
          <w:rPr>
            <w:rStyle w:val="a5"/>
            <w:rFonts w:ascii="Times New Roman" w:cs="Times New Roman" w:hAnsi="Times New Roman"/>
            <w:sz w:val="24"/>
          </w:rPr>
          <w:t>Воронежские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Главные новости дня, 14 января 2024 года</w:t>
      </w:r>
    </w:p>
    <w:p>
      <w:pPr>
        <w:pStyle w:val="aff4"/>
        <w:keepLines/>
        <w:rPr>
          <w:rFonts w:ascii="Times New Roman" w:cs="Times New Roman" w:hAnsi="Times New Roman"/>
          <w:sz w:val="24"/>
        </w:rPr>
      </w:pPr>
      <w:r>
        <w:rPr>
          <w:rFonts w:ascii="Times New Roman" w:cs="Times New Roman" w:hAnsi="Times New Roman"/>
          <w:sz w:val="24"/>
        </w:rPr>
        <w:t xml:space="preserve">Путин пообещал приехать в Якутию весной или летом, МЧС рассматривает три версии пожара на складе Wildberries, в ВСУ заявили о критической ситуации с личным составом </w:t>
      </w:r>
      <w:hyperlink r:id="rId2198" w:history="1">
        <w:r>
          <w:rPr>
            <w:rStyle w:val="a5"/>
            <w:rFonts w:ascii="Times New Roman" w:cs="Times New Roman" w:hAnsi="Times New Roman"/>
            <w:sz w:val="24"/>
          </w:rPr>
          <w:t>Журнал "Профиль"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новосибирском аэропорту аварийно сел самолет Горно-Алтайск - Салехард</w:t>
      </w:r>
    </w:p>
    <w:p>
      <w:pPr>
        <w:pStyle w:val="aff4"/>
        <w:keepLines/>
        <w:rPr>
          <w:rFonts w:ascii="Times New Roman" w:cs="Times New Roman" w:hAnsi="Times New Roman"/>
          <w:sz w:val="24"/>
        </w:rPr>
      </w:pPr>
      <w:r>
        <w:rPr>
          <w:rFonts w:ascii="Times New Roman" w:cs="Times New Roman" w:hAnsi="Times New Roman"/>
          <w:sz w:val="24"/>
        </w:rPr>
        <w:t>Борт выполнял рейс Горно-Алтайск-Салехард, приземляться в Новосибирске, как сообщает ГУ МЧС по Новосибирской области, ему пришлось из-за технической неисправности.</w:t>
      </w:r>
    </w:p>
    <w:p>
      <w:pPr>
        <w:pStyle w:val="aff4"/>
        <w:keepLines/>
        <w:rPr>
          <w:rFonts w:ascii="Times New Roman" w:cs="Times New Roman" w:hAnsi="Times New Roman"/>
          <w:sz w:val="24"/>
        </w:rPr>
      </w:pPr>
      <w:r>
        <w:rPr>
          <w:rFonts w:ascii="Times New Roman" w:cs="Times New Roman" w:hAnsi="Times New Roman"/>
          <w:sz w:val="24"/>
        </w:rPr>
        <w:t xml:space="preserve">К счастью, во время аварийной посадки никто не пострадал. </w:t>
      </w:r>
      <w:hyperlink r:id="rId2199" w:history="1">
        <w:r>
          <w:rPr>
            <w:rStyle w:val="a5"/>
            <w:rFonts w:ascii="Times New Roman" w:cs="Times New Roman" w:hAnsi="Times New Roman"/>
            <w:sz w:val="24"/>
          </w:rPr>
          <w:t>КП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Баня выгорела дотла под Малоярославцем</w:t>
      </w:r>
    </w:p>
    <w:p>
      <w:pPr>
        <w:pStyle w:val="aff4"/>
        <w:keepLines/>
        <w:rPr>
          <w:rFonts w:ascii="Times New Roman" w:cs="Times New Roman" w:hAnsi="Times New Roman"/>
          <w:sz w:val="24"/>
        </w:rPr>
      </w:pPr>
      <w:r>
        <w:rPr>
          <w:rFonts w:ascii="Times New Roman" w:cs="Times New Roman" w:hAnsi="Times New Roman"/>
          <w:sz w:val="24"/>
        </w:rPr>
        <w:t>Причины происшествия выясняют инспекторы Госпожнадзора.</w:t>
      </w:r>
    </w:p>
    <w:p>
      <w:pPr>
        <w:pStyle w:val="aff4"/>
        <w:keepLines/>
        <w:rPr>
          <w:rFonts w:ascii="Times New Roman" w:cs="Times New Roman" w:hAnsi="Times New Roman"/>
          <w:sz w:val="24"/>
        </w:rPr>
      </w:pPr>
      <w:r>
        <w:rPr>
          <w:rFonts w:ascii="Times New Roman" w:cs="Times New Roman" w:hAnsi="Times New Roman"/>
          <w:sz w:val="24"/>
        </w:rPr>
        <w:t>Ранее стало известно, что в Бетлице семейная пара погибла во время пожара в новогоднюю ночь.</w:t>
      </w:r>
    </w:p>
    <w:p>
      <w:pPr>
        <w:pStyle w:val="aff4"/>
        <w:keepLines/>
        <w:rPr>
          <w:rFonts w:ascii="Times New Roman" w:cs="Times New Roman" w:hAnsi="Times New Roman"/>
          <w:sz w:val="24"/>
        </w:rPr>
      </w:pPr>
      <w:r>
        <w:rPr>
          <w:rFonts w:ascii="Times New Roman" w:cs="Times New Roman" w:hAnsi="Times New Roman"/>
          <w:sz w:val="24"/>
        </w:rPr>
        <w:t xml:space="preserve">ГУ МЧС по Калужской области </w:t>
      </w:r>
      <w:hyperlink r:id="rId2200" w:history="1">
        <w:r>
          <w:rPr>
            <w:rStyle w:val="a5"/>
            <w:rFonts w:ascii="Times New Roman" w:cs="Times New Roman" w:hAnsi="Times New Roman"/>
            <w:sz w:val="24"/>
          </w:rPr>
          <w:t>Знамя Калуга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Снегопад, вандализм, драка подростков и замерзающий ребенок. Неделя в Крыму</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спасли 12 человек во время пожара в многоквартирном доме в Симферополе, и еще 16 человек были эвакуированы, сообщает 11 января пресс-служба ведомства. В пятиэтажном многоквартирном жилом доме по адресу: город Симферополь, улица Поповкина, 18 загорелся подвал. </w:t>
      </w:r>
      <w:hyperlink r:id="rId2201"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Непотушенная сигарета стала причиной смерти трех омичей</w:t>
      </w:r>
    </w:p>
    <w:p>
      <w:pPr>
        <w:pStyle w:val="aff4"/>
        <w:keepLines/>
        <w:rPr>
          <w:rFonts w:ascii="Times New Roman" w:cs="Times New Roman" w:hAnsi="Times New Roman"/>
          <w:sz w:val="24"/>
        </w:rPr>
      </w:pPr>
      <w:r>
        <w:rPr>
          <w:rFonts w:ascii="Times New Roman" w:cs="Times New Roman" w:hAnsi="Times New Roman"/>
          <w:sz w:val="24"/>
        </w:rPr>
        <w:t>За последние пять лет в Омской области произошло 1030 пожаров, вызванных неосторожностью при курении, как сообщили в пресс-службе регионального ГУ МЧС России.</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этих пожаров погибли 202 человека, но еще 500 человек были спасены.  </w:t>
      </w:r>
      <w:hyperlink r:id="rId2202" w:history="1">
        <w:r>
          <w:rPr>
            <w:rStyle w:val="a5"/>
            <w:rFonts w:ascii="Times New Roman" w:cs="Times New Roman" w:hAnsi="Times New Roman"/>
            <w:sz w:val="24"/>
          </w:rPr>
          <w:t>Омскпресс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Ивановской области на пожаре погиб 47-летний мужчина</w:t>
      </w:r>
    </w:p>
    <w:p>
      <w:pPr>
        <w:pStyle w:val="aff4"/>
        <w:keepLines/>
        <w:rPr>
          <w:rFonts w:ascii="Times New Roman" w:cs="Times New Roman" w:hAnsi="Times New Roman"/>
          <w:sz w:val="24"/>
        </w:rPr>
      </w:pPr>
      <w:r>
        <w:rPr>
          <w:rFonts w:ascii="Times New Roman" w:cs="Times New Roman" w:hAnsi="Times New Roman"/>
          <w:sz w:val="24"/>
        </w:rPr>
        <w:t>14 января в 13:13 поступило сообщение о пожаре в жилом доме на две семьи по адресу: Савинский район, д. Панино, ул. Центральная.</w:t>
      </w:r>
    </w:p>
    <w:p>
      <w:pPr>
        <w:pStyle w:val="aff4"/>
        <w:keepLines/>
        <w:rPr>
          <w:rFonts w:ascii="Times New Roman" w:cs="Times New Roman" w:hAnsi="Times New Roman"/>
          <w:sz w:val="24"/>
        </w:rPr>
      </w:pPr>
      <w:r>
        <w:rPr>
          <w:rFonts w:ascii="Times New Roman" w:cs="Times New Roman" w:hAnsi="Times New Roman"/>
          <w:sz w:val="24"/>
        </w:rPr>
        <w:t xml:space="preserve">– На момент прибытия пожарно-спасательных подразделений происходило открытое горение дома по всей площади.  </w:t>
      </w:r>
      <w:hyperlink r:id="rId2203" w:history="1">
        <w:r>
          <w:rPr>
            <w:rStyle w:val="a5"/>
            <w:rFonts w:ascii="Times New Roman" w:cs="Times New Roman" w:hAnsi="Times New Roman"/>
            <w:sz w:val="24"/>
          </w:rPr>
          <w:t>Газета "Приволжская правда"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Дятьковском районе при пожаре в квартире один человек погиб, двое спасены</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по Брянской области, загорелась квартира на 4-м этаже пятиэтажного дома. На тушении работали два звена газодымозащитной службы. </w:t>
      </w:r>
      <w:hyperlink r:id="rId2204"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Появились подробности пожара, из-за которого улицу Казани временно перекрыли</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Татарстану подтвердили Inkazan сообщение о возгорании. В ведомстве отметили, что на Тэцевской загорелся садовый дом, однако никто не пострадал. </w:t>
      </w:r>
      <w:hyperlink r:id="rId2205" w:history="1">
        <w:r>
          <w:rPr>
            <w:rStyle w:val="a5"/>
            <w:rFonts w:ascii="Times New Roman" w:cs="Times New Roman" w:hAnsi="Times New Roman"/>
            <w:sz w:val="24"/>
          </w:rPr>
          <w:t>Inkazan.ru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Почепском районе при пожаре погибли двое мужчин</w:t>
      </w:r>
    </w:p>
    <w:p>
      <w:pPr>
        <w:pStyle w:val="aff4"/>
        <w:keepLines/>
        <w:rPr>
          <w:rFonts w:ascii="Times New Roman" w:cs="Times New Roman" w:hAnsi="Times New Roman"/>
          <w:sz w:val="24"/>
        </w:rPr>
      </w:pPr>
      <w:r>
        <w:rPr>
          <w:rFonts w:ascii="Times New Roman" w:cs="Times New Roman" w:hAnsi="Times New Roman"/>
          <w:sz w:val="24"/>
        </w:rPr>
        <w:t xml:space="preserve">14 января в селе Первомайское Почепского района произошел пожар, сообщает пресс-служба Управления МЧС по Брянской области. На улице Советской загорелся частный жилой дом.  </w:t>
      </w:r>
      <w:hyperlink r:id="rId2206" w:history="1">
        <w:r>
          <w:rPr>
            <w:rStyle w:val="a5"/>
            <w:rFonts w:ascii="Times New Roman" w:cs="Times New Roman" w:hAnsi="Times New Roman"/>
            <w:sz w:val="24"/>
          </w:rPr>
          <w:t>BezFormata Брянск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Стерлитамаке произошел пожар в квартире по улице Кочетова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России по республике Башкортостан, вечером, 14 января, в Стерлитамаке по ул. Кочетова в квартире на третьем этаже многоквартирного дома загорелось домашнее имущество. </w:t>
      </w:r>
      <w:hyperlink r:id="rId2207" w:history="1">
        <w:r>
          <w:rPr>
            <w:rStyle w:val="a5"/>
            <w:rFonts w:ascii="Times New Roman" w:cs="Times New Roman" w:hAnsi="Times New Roman"/>
            <w:sz w:val="24"/>
          </w:rPr>
          <w:t>Стерлитамакский портал Sterlitamakcity.ru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Wildberries не дозвонился до 54 сотрудников сгоревшего склада в Шушарах</w:t>
      </w:r>
    </w:p>
    <w:p>
      <w:pPr>
        <w:pStyle w:val="aff4"/>
        <w:keepLines/>
        <w:rPr>
          <w:rFonts w:ascii="Times New Roman" w:cs="Times New Roman" w:hAnsi="Times New Roman"/>
          <w:sz w:val="24"/>
        </w:rPr>
      </w:pPr>
      <w:r>
        <w:rPr>
          <w:rFonts w:ascii="Times New Roman" w:cs="Times New Roman" w:hAnsi="Times New Roman"/>
          <w:sz w:val="24"/>
        </w:rPr>
        <w:t xml:space="preserve">В момент, когда начался пожар, в здании могли находится около 1,2 тыс. человек. Следственный комитет возбудил по факту случившегося уголовное дело о злоупотреблении полномочиями. Одной из вероятных причин пожара считают умышленный поджог, однако точные причины будут установлены в ходе экспертизы.  </w:t>
      </w:r>
      <w:hyperlink r:id="rId2208" w:history="1">
        <w:r>
          <w:rPr>
            <w:rStyle w:val="a5"/>
            <w:rFonts w:ascii="Times New Roman" w:cs="Times New Roman" w:hAnsi="Times New Roman"/>
            <w:sz w:val="24"/>
          </w:rPr>
          <w:t>Деловой 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Волгоградцев просят не выходить на тонкий лед ради зимней рыбалки</w:t>
      </w:r>
    </w:p>
    <w:p>
      <w:pPr>
        <w:pStyle w:val="aff4"/>
        <w:keepLines/>
        <w:rPr>
          <w:rFonts w:ascii="Times New Roman" w:cs="Times New Roman" w:hAnsi="Times New Roman"/>
          <w:sz w:val="24"/>
        </w:rPr>
      </w:pPr>
      <w:r>
        <w:rPr>
          <w:rFonts w:ascii="Times New Roman" w:cs="Times New Roman" w:hAnsi="Times New Roman"/>
          <w:sz w:val="24"/>
        </w:rPr>
        <w:t xml:space="preserve">Сотрудники МЧС устроили профилактический рейд на участке реки Волги в Камышинском районе. Именно здесь с начала 2024 года несколько рыбаков провалились под лед. Трагедии удалось избежать только благодаря бдительности спасателей. </w:t>
      </w:r>
      <w:hyperlink r:id="rId2209"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Волгоградцев просят не выходить на тонкий лед ради зимней рыбалки</w:t>
      </w:r>
    </w:p>
    <w:p>
      <w:pPr>
        <w:pStyle w:val="aff4"/>
        <w:keepLines/>
        <w:rPr>
          <w:rFonts w:ascii="Times New Roman" w:cs="Times New Roman" w:hAnsi="Times New Roman"/>
          <w:sz w:val="24"/>
        </w:rPr>
      </w:pPr>
      <w:r>
        <w:rPr>
          <w:rFonts w:ascii="Times New Roman" w:cs="Times New Roman" w:hAnsi="Times New Roman"/>
          <w:sz w:val="24"/>
        </w:rPr>
        <w:t>Состояние льда оценили сотрудники ГИМС регионального МЧС России вместе с представителями 9-го пожарно-спасательного отряда.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пресс-службе ГУ МЧС России по Волгоградской области, рейд проводился в рамках «Месячника безопасности».  </w:t>
      </w:r>
      <w:hyperlink r:id="rId2210" w:history="1">
        <w:r>
          <w:rPr>
            <w:rStyle w:val="a5"/>
            <w:rFonts w:ascii="Times New Roman" w:cs="Times New Roman" w:hAnsi="Times New Roman"/>
            <w:sz w:val="24"/>
          </w:rPr>
          <w:t>МК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Водитель автобуса в Забайкалье заставил мерзнуть пассажиров из-за курицы</w:t>
      </w:r>
    </w:p>
    <w:p>
      <w:pPr>
        <w:pStyle w:val="aff4"/>
        <w:keepLines/>
        <w:rPr>
          <w:rFonts w:ascii="Times New Roman" w:cs="Times New Roman" w:hAnsi="Times New Roman"/>
          <w:sz w:val="24"/>
        </w:rPr>
      </w:pPr>
      <w:r>
        <w:rPr>
          <w:rFonts w:ascii="Times New Roman" w:cs="Times New Roman" w:hAnsi="Times New Roman"/>
          <w:sz w:val="24"/>
        </w:rPr>
        <w:t>И все 370 километров он, конечно, эту продукцию вез бережно, потому что, если бы он включил в машине печку на максимум, естественно, курица бы растаяла. Поэтому люди терпеливо мерзли, — пожаловалась пассажирка.</w:t>
      </w:r>
    </w:p>
    <w:p>
      <w:pPr>
        <w:pStyle w:val="aff4"/>
        <w:keepLines/>
        <w:rPr>
          <w:rFonts w:ascii="Times New Roman" w:cs="Times New Roman" w:hAnsi="Times New Roman"/>
          <w:sz w:val="24"/>
        </w:rPr>
      </w:pPr>
      <w:r>
        <w:rPr>
          <w:rFonts w:ascii="Times New Roman" w:cs="Times New Roman" w:hAnsi="Times New Roman"/>
          <w:sz w:val="24"/>
        </w:rPr>
        <w:t xml:space="preserve">Ранее «Главный региональный» сообщал, что глава волгоградского ГУ МЧС пожелал семьям жалобщиков «заболеть онкологией». </w:t>
      </w:r>
      <w:hyperlink r:id="rId2211" w:history="1">
        <w:r>
          <w:rPr>
            <w:rStyle w:val="a5"/>
            <w:rFonts w:ascii="Times New Roman" w:cs="Times New Roman" w:hAnsi="Times New Roman"/>
            <w:sz w:val="24"/>
          </w:rPr>
          <w:t>Telmenews.ru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Жителей свердловского города эвакуировали после коммунального ЧП</w:t>
      </w:r>
    </w:p>
    <w:p>
      <w:pPr>
        <w:pStyle w:val="aff4"/>
        <w:keepLines/>
        <w:rPr>
          <w:rFonts w:ascii="Times New Roman" w:cs="Times New Roman" w:hAnsi="Times New Roman"/>
          <w:sz w:val="24"/>
        </w:rPr>
      </w:pPr>
      <w:r>
        <w:rPr>
          <w:rFonts w:ascii="Times New Roman" w:cs="Times New Roman" w:hAnsi="Times New Roman"/>
          <w:sz w:val="24"/>
        </w:rPr>
        <w:t>В многоквартирных домах и соцобъектах отопление восстановили, а проблемы в частном секторе (по данным МЧС, 56 домов) сохраняются.</w:t>
      </w:r>
    </w:p>
    <w:p>
      <w:pPr>
        <w:pStyle w:val="aff4"/>
        <w:keepLines/>
        <w:rPr>
          <w:rFonts w:ascii="Times New Roman" w:cs="Times New Roman" w:hAnsi="Times New Roman"/>
          <w:sz w:val="24"/>
        </w:rPr>
      </w:pPr>
      <w:r>
        <w:rPr>
          <w:rFonts w:ascii="Times New Roman" w:cs="Times New Roman" w:hAnsi="Times New Roman"/>
          <w:sz w:val="24"/>
        </w:rPr>
        <w:t xml:space="preserve">«Автобусы с 12:00 будут ожидать на Попова, 9, чтобы доставить жителей частного сектора в пункт обогрева.  </w:t>
      </w:r>
      <w:hyperlink r:id="rId2212"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СК завел дело по факту гибели бабушки с двумя внуками при пожаре под Пензой</w:t>
      </w:r>
    </w:p>
    <w:p>
      <w:pPr>
        <w:pStyle w:val="aff4"/>
        <w:keepLines/>
        <w:rPr>
          <w:rFonts w:ascii="Times New Roman" w:cs="Times New Roman" w:hAnsi="Times New Roman"/>
          <w:sz w:val="24"/>
        </w:rPr>
      </w:pPr>
      <w:r>
        <w:rPr>
          <w:rFonts w:ascii="Times New Roman" w:cs="Times New Roman" w:hAnsi="Times New Roman"/>
          <w:sz w:val="24"/>
        </w:rPr>
        <w:t xml:space="preserve">Ранее в главке МЧС по области сообщили, что частный дом на улице Кузнецова в селе Чемодановка Бессоновского района сгорел по всей площади днем в воскресенье.  </w:t>
      </w:r>
      <w:hyperlink r:id="rId2213" w:history="1">
        <w:r>
          <w:rPr>
            <w:rStyle w:val="a5"/>
            <w:rFonts w:ascii="Times New Roman" w:cs="Times New Roman" w:hAnsi="Times New Roman"/>
            <w:sz w:val="24"/>
          </w:rPr>
          <w:t>РИА 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Из горящего садового дома спаслась беременная девушка</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Татарстану подтвердили Inkazan сообщение о возгорании. В ведомстве отметили, что на Тэцевской загорелся садовый дом, однако никто не пострадал. </w:t>
      </w:r>
      <w:hyperlink r:id="rId2214" w:history="1">
        <w:r>
          <w:rPr>
            <w:rStyle w:val="a5"/>
            <w:rFonts w:ascii="Times New Roman" w:cs="Times New Roman" w:hAnsi="Times New Roman"/>
            <w:sz w:val="24"/>
          </w:rPr>
          <w:t>BezFormata Болгар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Ожог роговицы: появились подробности вяземского пожара на Юбилейной</w:t>
      </w:r>
    </w:p>
    <w:p>
      <w:pPr>
        <w:pStyle w:val="aff4"/>
        <w:keepLines/>
        <w:rPr>
          <w:rFonts w:ascii="Times New Roman" w:cs="Times New Roman" w:hAnsi="Times New Roman"/>
          <w:sz w:val="24"/>
        </w:rPr>
      </w:pPr>
      <w:r>
        <w:rPr>
          <w:rFonts w:ascii="Times New Roman" w:cs="Times New Roman" w:hAnsi="Times New Roman"/>
          <w:sz w:val="24"/>
        </w:rPr>
        <w:t>Вечером 12 января произошел пожар в одной из квартир дома №5 на вяземской улице Юбилейная. Жильцам удалось спастись, но они получили повреждения.</w:t>
      </w:r>
    </w:p>
    <w:p>
      <w:pPr>
        <w:pStyle w:val="aff4"/>
        <w:keepLines/>
        <w:rPr>
          <w:rFonts w:ascii="Times New Roman" w:cs="Times New Roman" w:hAnsi="Times New Roman"/>
          <w:sz w:val="24"/>
        </w:rPr>
      </w:pPr>
      <w:r>
        <w:rPr>
          <w:rFonts w:ascii="Times New Roman" w:cs="Times New Roman" w:hAnsi="Times New Roman"/>
          <w:sz w:val="24"/>
        </w:rPr>
        <w:t xml:space="preserve">Мужчина находится в больнице с ожогами роговицы и повреждением легких, а у ребенка-инвалида возникли проблемы с дыханием.  </w:t>
      </w:r>
      <w:hyperlink r:id="rId2215" w:history="1">
        <w:r>
          <w:rPr>
            <w:rStyle w:val="a5"/>
            <w:rFonts w:ascii="Times New Roman" w:cs="Times New Roman" w:hAnsi="Times New Roman"/>
            <w:sz w:val="24"/>
          </w:rPr>
          <w:t>Readovka67.ru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державу приятно: гости выставки "Россия" поделились впечатлениями</w:t>
      </w:r>
    </w:p>
    <w:p>
      <w:pPr>
        <w:pStyle w:val="aff4"/>
        <w:keepLines/>
        <w:rPr>
          <w:rFonts w:ascii="Times New Roman" w:cs="Times New Roman" w:hAnsi="Times New Roman"/>
          <w:sz w:val="24"/>
        </w:rPr>
      </w:pPr>
      <w:r>
        <w:rPr>
          <w:rFonts w:ascii="Times New Roman" w:cs="Times New Roman" w:hAnsi="Times New Roman"/>
          <w:sz w:val="24"/>
        </w:rPr>
        <w:t xml:space="preserve">Вячеслав ГЛАДКОВ, губернатор Белгородской области: Главная задача – это выполнение всеми службами МЧС, Росгвардии, полиции, самообороны, администрации муниципалитетов, правительства Белгородской области (обязательств – ред.) по защите жителей.  </w:t>
      </w:r>
      <w:hyperlink r:id="rId2216" w:history="1">
        <w:r>
          <w:rPr>
            <w:rStyle w:val="a5"/>
            <w:rFonts w:ascii="Times New Roman" w:cs="Times New Roman" w:hAnsi="Times New Roman"/>
            <w:sz w:val="24"/>
          </w:rPr>
          <w:t>Россия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Следком: при пожаре в Чемодановке погибла 73-летняя женщина и два ее внука</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следователи и криминалисты работают на месте происшествия, с участием специалистов ГУ МЧС России по Пензенской области проводят осмотр места происшествия, изымают предметы, имеющие значение для дела», - пояснили в управлении. </w:t>
      </w:r>
      <w:hyperlink r:id="rId2217" w:history="1">
        <w:r>
          <w:rPr>
            <w:rStyle w:val="a5"/>
            <w:rFonts w:ascii="Times New Roman" w:cs="Times New Roman" w:hAnsi="Times New Roman"/>
            <w:sz w:val="24"/>
          </w:rPr>
          <w:t>АиФ Пенза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Стерлитамакском районе в пожаре в доме погибла вернувшаяся за документами пожилая пара</w:t>
      </w:r>
    </w:p>
    <w:p>
      <w:pPr>
        <w:pStyle w:val="aff4"/>
        <w:keepLines/>
        <w:rPr>
          <w:rFonts w:ascii="Times New Roman" w:cs="Times New Roman" w:hAnsi="Times New Roman"/>
          <w:sz w:val="24"/>
        </w:rPr>
      </w:pPr>
      <w:r>
        <w:rPr>
          <w:rFonts w:ascii="Times New Roman" w:cs="Times New Roman" w:hAnsi="Times New Roman"/>
          <w:sz w:val="24"/>
        </w:rPr>
        <w:t>Накануне вечером в селе Николаевка в Стерлитамакском районе произошел пожар, в результате которого погибла пожилая пара.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по Башкирии, в доме был установлен пожарный извещатель.  </w:t>
      </w:r>
      <w:hyperlink r:id="rId2218"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Стерлитамаке произошел пожар в квартире по улице Кочетова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МЧС России по республике Башкортостан, вечером, 14 января, в Стерлитамаке по ул. Кочетова в квартире на третьем этаже многоквартирного дома загорелось домашнее имущество.  </w:t>
      </w:r>
      <w:hyperlink r:id="rId2219"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новосибирском аэропорту аварийно сел самолет Горно-Алтайск - Салехард</w:t>
      </w:r>
    </w:p>
    <w:p>
      <w:pPr>
        <w:pStyle w:val="aff4"/>
        <w:keepLines/>
        <w:rPr>
          <w:rFonts w:ascii="Times New Roman" w:cs="Times New Roman" w:hAnsi="Times New Roman"/>
          <w:sz w:val="24"/>
        </w:rPr>
      </w:pPr>
      <w:r>
        <w:rPr>
          <w:rFonts w:ascii="Times New Roman" w:cs="Times New Roman" w:hAnsi="Times New Roman"/>
          <w:sz w:val="24"/>
        </w:rPr>
        <w:t>Борт выполнял рейс Горно-Алтайск-Салехард, приземляться в Новосибирске, как сообщает ГУ МЧС по Новосибирской области, ему пришлось из-за технической неисправности.</w:t>
      </w:r>
    </w:p>
    <w:p>
      <w:pPr>
        <w:pStyle w:val="aff4"/>
        <w:keepLines/>
        <w:rPr>
          <w:rFonts w:ascii="Times New Roman" w:cs="Times New Roman" w:hAnsi="Times New Roman"/>
          <w:sz w:val="24"/>
        </w:rPr>
      </w:pPr>
      <w:r>
        <w:rPr>
          <w:rFonts w:ascii="Times New Roman" w:cs="Times New Roman" w:hAnsi="Times New Roman"/>
          <w:sz w:val="24"/>
        </w:rPr>
        <w:t xml:space="preserve">К счастью, во время аварийной посадки никто не пострадал. </w:t>
      </w:r>
      <w:hyperlink r:id="rId2220" w:history="1">
        <w:r>
          <w:rPr>
            <w:rStyle w:val="a5"/>
            <w:rFonts w:ascii="Times New Roman" w:cs="Times New Roman" w:hAnsi="Times New Roman"/>
            <w:sz w:val="24"/>
          </w:rPr>
          <w:t>BezFormata Новосибирск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ВНИМАНИЕ, жителям с.Пальяново!</w:t>
      </w:r>
    </w:p>
    <w:p>
      <w:pPr>
        <w:pStyle w:val="aff4"/>
        <w:keepLines/>
        <w:rPr>
          <w:rFonts w:ascii="Times New Roman" w:cs="Times New Roman" w:hAnsi="Times New Roman"/>
          <w:sz w:val="24"/>
        </w:rPr>
      </w:pPr>
      <w:r>
        <w:rPr>
          <w:rFonts w:ascii="Times New Roman" w:cs="Times New Roman" w:hAnsi="Times New Roman"/>
          <w:sz w:val="24"/>
        </w:rPr>
        <w:t>старший - начальник СПТ 4 ПСО ФПС ГПС Главного управления МЧС России по ХМАО-Югре подполковник внутренней службы Григорьев И.П.</w:t>
      </w:r>
    </w:p>
    <w:p>
      <w:pPr>
        <w:pStyle w:val="aff4"/>
        <w:keepLines/>
        <w:rPr>
          <w:rFonts w:ascii="Times New Roman" w:cs="Times New Roman" w:hAnsi="Times New Roman"/>
          <w:sz w:val="24"/>
        </w:rPr>
      </w:pPr>
      <w:r>
        <w:rPr>
          <w:rFonts w:ascii="Times New Roman" w:cs="Times New Roman" w:hAnsi="Times New Roman"/>
          <w:sz w:val="24"/>
        </w:rPr>
        <w:t xml:space="preserve">В результате подключения резервного дизель-генератора подключены социально-важные объекты: ФАП, школа, ПЧ, и 9 жилых домов.  </w:t>
      </w:r>
      <w:hyperlink r:id="rId2221" w:history="1">
        <w:r>
          <w:rPr>
            <w:rStyle w:val="a5"/>
            <w:rFonts w:ascii="Times New Roman" w:cs="Times New Roman" w:hAnsi="Times New Roman"/>
            <w:sz w:val="24"/>
          </w:rPr>
          <w:t>BezFormata Ханты-Мансийск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Главное за день: 14 января</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Следственного комитета, пожар произошел в результате злоупотребления полномочиями лицами из числа управляющих складом, которые отвечают за соблюдение правил противопожарной безопасности на объекте. </w:t>
      </w:r>
      <w:hyperlink r:id="rId2222" w:history="1">
        <w:r>
          <w:rPr>
            <w:rStyle w:val="a5"/>
            <w:rFonts w:ascii="Times New Roman" w:cs="Times New Roman" w:hAnsi="Times New Roman"/>
            <w:sz w:val="24"/>
          </w:rPr>
          <w:t>РИА Новости Крым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отец и сын, угорев и получив травмы во время пожара, попали в реанимацию</w:t>
      </w:r>
    </w:p>
    <w:p>
      <w:pPr>
        <w:pStyle w:val="aff4"/>
        <w:keepLines/>
        <w:rPr>
          <w:rFonts w:ascii="Times New Roman" w:cs="Times New Roman" w:hAnsi="Times New Roman"/>
          <w:sz w:val="24"/>
        </w:rPr>
      </w:pPr>
      <w:r>
        <w:rPr>
          <w:rFonts w:ascii="Times New Roman" w:cs="Times New Roman" w:hAnsi="Times New Roman"/>
          <w:sz w:val="24"/>
        </w:rPr>
        <w:t>Расследование проводит дознаватель МЧС России, сообщает пресс-служба ведомства.</w:t>
      </w:r>
    </w:p>
    <w:p>
      <w:pPr>
        <w:pStyle w:val="aff4"/>
        <w:keepLines/>
        <w:rPr>
          <w:rFonts w:ascii="Times New Roman" w:cs="Times New Roman" w:hAnsi="Times New Roman"/>
          <w:sz w:val="24"/>
        </w:rPr>
      </w:pPr>
      <w:r>
        <w:rPr>
          <w:rFonts w:ascii="Times New Roman" w:cs="Times New Roman" w:hAnsi="Times New Roman"/>
          <w:sz w:val="24"/>
        </w:rPr>
        <w:t>Фото предоставлено пресс-службой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Башкирии отец и сын, угорев и получив травмы во время пожара, попали в реанимацию </w:t>
      </w:r>
      <w:hyperlink r:id="rId2223" w:history="1">
        <w:r>
          <w:rPr>
            <w:rStyle w:val="a5"/>
            <w:rFonts w:ascii="Times New Roman" w:cs="Times New Roman" w:hAnsi="Times New Roman"/>
            <w:sz w:val="24"/>
          </w:rPr>
          <w:t>Сайт Города Бирск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Ростовской области при взрыве газового баллона пострадал человек</w:t>
      </w:r>
    </w:p>
    <w:p>
      <w:pPr>
        <w:pStyle w:val="aff4"/>
        <w:keepLines/>
        <w:rPr>
          <w:rFonts w:ascii="Times New Roman" w:cs="Times New Roman" w:hAnsi="Times New Roman"/>
          <w:sz w:val="24"/>
        </w:rPr>
      </w:pPr>
      <w:r>
        <w:rPr>
          <w:rFonts w:ascii="Times New Roman" w:cs="Times New Roman" w:hAnsi="Times New Roman"/>
          <w:sz w:val="24"/>
        </w:rPr>
        <w:t xml:space="preserve">Взрыв произошел около 15:04. Очевидцы испугались и вызвали МЧС. К приезду спасателей пламя охватило площадь в 20 квадратов.  </w:t>
      </w:r>
      <w:hyperlink r:id="rId222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Башкирии отец и сын, угорев и получив травмы во время пожара, попали в реанимацию</w:t>
      </w:r>
    </w:p>
    <w:p>
      <w:pPr>
        <w:pStyle w:val="aff4"/>
        <w:keepLines/>
        <w:rPr>
          <w:rFonts w:ascii="Times New Roman" w:cs="Times New Roman" w:hAnsi="Times New Roman"/>
          <w:sz w:val="24"/>
        </w:rPr>
      </w:pPr>
      <w:r>
        <w:rPr>
          <w:rFonts w:ascii="Times New Roman" w:cs="Times New Roman" w:hAnsi="Times New Roman"/>
          <w:sz w:val="24"/>
        </w:rPr>
        <w:t>Расследование проводит дознаватель МЧС России, сообщает пресс-служба ведомства.</w:t>
      </w:r>
    </w:p>
    <w:p>
      <w:pPr>
        <w:pStyle w:val="aff4"/>
        <w:keepLines/>
        <w:rPr>
          <w:rFonts w:ascii="Times New Roman" w:cs="Times New Roman" w:hAnsi="Times New Roman"/>
          <w:sz w:val="24"/>
        </w:rPr>
      </w:pPr>
      <w:r>
        <w:rPr>
          <w:rFonts w:ascii="Times New Roman" w:cs="Times New Roman" w:hAnsi="Times New Roman"/>
          <w:sz w:val="24"/>
        </w:rPr>
        <w:t xml:space="preserve">Фото предоставлено пресс-службой МЧС России. </w:t>
      </w:r>
    </w:p>
    <w:p>
      <w:pPr>
        <w:pStyle w:val="aff4"/>
        <w:keepLines/>
        <w:rPr>
          <w:rFonts w:ascii="Times New Roman" w:cs="Times New Roman" w:hAnsi="Times New Roman"/>
          <w:sz w:val="24"/>
        </w:rPr>
      </w:pPr>
      <w:r>
        <w:rPr>
          <w:rFonts w:ascii="Times New Roman" w:cs="Times New Roman" w:hAnsi="Times New Roman"/>
          <w:sz w:val="24"/>
        </w:rPr>
        <w:t xml:space="preserve">В Башкирии отец и сын, угорев и получив травмы во время пожара, попали в реанимацию Автор:Надежда ТЮНЁВА </w:t>
      </w:r>
      <w:hyperlink r:id="rId2225" w:history="1">
        <w:r>
          <w:rPr>
            <w:rStyle w:val="a5"/>
            <w:rFonts w:ascii="Times New Roman" w:cs="Times New Roman" w:hAnsi="Times New Roman"/>
            <w:sz w:val="24"/>
          </w:rPr>
          <w:t>BezFormata Уфа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 державу приятно: гости выставки "Россия" поделились впечатлениями</w:t>
      </w:r>
    </w:p>
    <w:p>
      <w:pPr>
        <w:pStyle w:val="aff4"/>
        <w:keepLines/>
        <w:rPr>
          <w:rFonts w:ascii="Times New Roman" w:cs="Times New Roman" w:hAnsi="Times New Roman"/>
          <w:sz w:val="24"/>
        </w:rPr>
      </w:pPr>
      <w:r>
        <w:rPr>
          <w:rFonts w:ascii="Times New Roman" w:cs="Times New Roman" w:hAnsi="Times New Roman"/>
          <w:sz w:val="24"/>
        </w:rPr>
        <w:t xml:space="preserve">"Главная задача – это выполнение всеми службами МЧС, Росгвардии, полиции, самообороны, администрации муниципалитетов, правительства Белгородской области (обязательств – ред.) по защите жителей. Конечно, важно помочь нашему бизнесу восстановить свою деятельность.  </w:t>
      </w:r>
      <w:hyperlink r:id="rId2226" w:history="1">
        <w:r>
          <w:rPr>
            <w:rStyle w:val="a5"/>
            <w:rFonts w:ascii="Times New Roman" w:cs="Times New Roman" w:hAnsi="Times New Roman"/>
            <w:sz w:val="24"/>
          </w:rPr>
          <w:t>Проект ВГТРК "Смотрим"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Хайфе в районе НПЗ прогремел взрыв</w:t>
      </w:r>
    </w:p>
    <w:p>
      <w:pPr>
        <w:pStyle w:val="aff4"/>
        <w:keepLines/>
        <w:rPr>
          <w:rFonts w:ascii="Times New Roman" w:cs="Times New Roman" w:hAnsi="Times New Roman"/>
          <w:sz w:val="24"/>
        </w:rPr>
      </w:pPr>
      <w:r>
        <w:rPr>
          <w:rFonts w:ascii="Times New Roman" w:cs="Times New Roman" w:hAnsi="Times New Roman"/>
          <w:sz w:val="24"/>
        </w:rPr>
        <w:t>В районе нефтеперерабатывающего завода в израильском портовом городе Хайфа прогремел мощный взрыв 14 января, сообщает IRNA со ссылкой на израильские СМИ.</w:t>
      </w:r>
    </w:p>
    <w:p>
      <w:pPr>
        <w:pStyle w:val="aff4"/>
        <w:keepLines/>
        <w:rPr>
          <w:rFonts w:ascii="Times New Roman" w:cs="Times New Roman" w:hAnsi="Times New Roman"/>
          <w:sz w:val="24"/>
        </w:rPr>
      </w:pPr>
      <w:r>
        <w:rPr>
          <w:rFonts w:ascii="Times New Roman" w:cs="Times New Roman" w:hAnsi="Times New Roman"/>
          <w:sz w:val="24"/>
        </w:rPr>
        <w:t xml:space="preserve">О взрыве написала ивритоязычная газета «Маарив». </w:t>
      </w:r>
      <w:hyperlink r:id="rId2227"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из-за неосторожного курения погибли два нижегородца</w:t>
      </w:r>
    </w:p>
    <w:p>
      <w:pPr>
        <w:pStyle w:val="aff4"/>
        <w:keepLines/>
        <w:rPr>
          <w:rFonts w:ascii="Times New Roman" w:cs="Times New Roman" w:hAnsi="Times New Roman"/>
          <w:sz w:val="24"/>
        </w:rPr>
      </w:pPr>
      <w:r>
        <w:rPr>
          <w:rFonts w:ascii="Times New Roman" w:cs="Times New Roman" w:hAnsi="Times New Roman"/>
          <w:sz w:val="24"/>
        </w:rPr>
        <w:t xml:space="preserve">ГУ МЧС РФ по Нижегородской области сообщило о трагическом инциденте при пожаре в городе Павлово </w:t>
      </w:r>
      <w:hyperlink r:id="rId2228"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При пожаре из-за неосторожного курения погибли два нижегородца</w:t>
      </w:r>
    </w:p>
    <w:p>
      <w:pPr>
        <w:pStyle w:val="aff4"/>
        <w:keepLines/>
        <w:rPr>
          <w:rFonts w:ascii="Times New Roman" w:cs="Times New Roman" w:hAnsi="Times New Roman"/>
          <w:sz w:val="24"/>
        </w:rPr>
      </w:pPr>
      <w:r>
        <w:rPr>
          <w:rFonts w:ascii="Times New Roman" w:cs="Times New Roman" w:hAnsi="Times New Roman"/>
          <w:sz w:val="24"/>
        </w:rPr>
        <w:t>ГУ МЧС РФ по Нижегородской области сообщило о трагическом инциденте при пожаре в городе Павлово.</w:t>
      </w:r>
    </w:p>
    <w:p>
      <w:pPr>
        <w:pStyle w:val="aff4"/>
        <w:keepLines/>
        <w:rPr>
          <w:rFonts w:ascii="Times New Roman" w:cs="Times New Roman" w:hAnsi="Times New Roman"/>
          <w:sz w:val="24"/>
        </w:rPr>
      </w:pPr>
      <w:r>
        <w:rPr>
          <w:rFonts w:ascii="Times New Roman" w:cs="Times New Roman" w:hAnsi="Times New Roman"/>
          <w:sz w:val="24"/>
        </w:rPr>
        <w:t xml:space="preserve">Огонь вспыхнул в многоквартирном доме на улице Первая Строительная в Павлове.  </w:t>
      </w:r>
      <w:hyperlink r:id="rId2229" w:history="1">
        <w:r>
          <w:rPr>
            <w:rStyle w:val="a5"/>
            <w:rFonts w:ascii="Times New Roman" w:cs="Times New Roman" w:hAnsi="Times New Roman"/>
            <w:sz w:val="24"/>
          </w:rPr>
          <w:t>МК Нижний Новгород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48-летний мужчина погиб на пожаре в Савинском районе</w:t>
      </w:r>
    </w:p>
    <w:p>
      <w:pPr>
        <w:pStyle w:val="aff4"/>
        <w:keepLines/>
        <w:rPr>
          <w:rFonts w:ascii="Times New Roman" w:cs="Times New Roman" w:hAnsi="Times New Roman"/>
          <w:sz w:val="24"/>
        </w:rPr>
      </w:pPr>
      <w:r>
        <w:rPr>
          <w:rFonts w:ascii="Times New Roman" w:cs="Times New Roman" w:hAnsi="Times New Roman"/>
          <w:sz w:val="24"/>
        </w:rPr>
        <w:t>О возгорании в МЧС сообщили в 13:13. На момент прибытия огнеборцев дом был охвачен огнем по всей площади.</w:t>
      </w:r>
    </w:p>
    <w:p>
      <w:pPr>
        <w:pStyle w:val="aff4"/>
        <w:keepLines/>
        <w:rPr>
          <w:rFonts w:ascii="Times New Roman" w:cs="Times New Roman" w:hAnsi="Times New Roman"/>
          <w:sz w:val="24"/>
        </w:rPr>
      </w:pPr>
      <w:r>
        <w:rPr>
          <w:rFonts w:ascii="Times New Roman" w:cs="Times New Roman" w:hAnsi="Times New Roman"/>
          <w:sz w:val="24"/>
        </w:rPr>
        <w:t xml:space="preserve">Площадь повреждения составила 100 квадратных метров.  </w:t>
      </w:r>
      <w:hyperlink r:id="rId2230" w:history="1">
        <w:r>
          <w:rPr>
            <w:rStyle w:val="a5"/>
            <w:rFonts w:ascii="Times New Roman" w:cs="Times New Roman" w:hAnsi="Times New Roman"/>
            <w:sz w:val="24"/>
          </w:rPr>
          <w:t>Ivanovonews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Бабушка и двое внуков погибли при пожаре в Чемодановке под Пензой</w:t>
      </w:r>
    </w:p>
    <w:p>
      <w:pPr>
        <w:pStyle w:val="aff4"/>
        <w:keepLines/>
        <w:rPr>
          <w:rFonts w:ascii="Times New Roman" w:cs="Times New Roman" w:hAnsi="Times New Roman"/>
          <w:sz w:val="24"/>
        </w:rPr>
      </w:pPr>
      <w:r>
        <w:rPr>
          <w:rFonts w:ascii="Times New Roman" w:cs="Times New Roman" w:hAnsi="Times New Roman"/>
          <w:sz w:val="24"/>
        </w:rPr>
        <w:t xml:space="preserve">По данным следствия, пожар произошел 14 января в частном жилом доме по ул. Кузнецова. Тела погибших нашли после ликвидации открытого горения. На месте ЧП работают следователи и криминалисты, а также специалисты МЧС. Проводится... </w:t>
      </w:r>
      <w:hyperlink r:id="rId223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Бабушка и двое внуков погибли при пожаре в Чемодановке под Пензой</w:t>
      </w:r>
    </w:p>
    <w:p>
      <w:pPr>
        <w:pStyle w:val="aff4"/>
        <w:keepLines/>
        <w:rPr>
          <w:rFonts w:ascii="Times New Roman" w:cs="Times New Roman" w:hAnsi="Times New Roman"/>
          <w:sz w:val="24"/>
        </w:rPr>
      </w:pPr>
      <w:r>
        <w:rPr>
          <w:rFonts w:ascii="Times New Roman" w:cs="Times New Roman" w:hAnsi="Times New Roman"/>
          <w:sz w:val="24"/>
        </w:rPr>
        <w:t>На месте ЧП работают следователи и криминалисты, а также специалисты МЧС. Проводится осмотр места происшествия, изымаются предметы, имеющие значение для дела.</w:t>
      </w:r>
    </w:p>
    <w:p>
      <w:pPr>
        <w:pStyle w:val="aff4"/>
        <w:keepLines/>
        <w:rPr>
          <w:rFonts w:ascii="Times New Roman" w:cs="Times New Roman" w:hAnsi="Times New Roman"/>
          <w:sz w:val="24"/>
        </w:rPr>
      </w:pPr>
      <w:r>
        <w:rPr>
          <w:rFonts w:ascii="Times New Roman" w:cs="Times New Roman" w:hAnsi="Times New Roman"/>
          <w:sz w:val="24"/>
        </w:rPr>
        <w:t xml:space="preserve">В ходе расследования будут установлены все обстоятельства гибели трех человек, причина пожара и условия, способствовавшие произошедшему. </w:t>
      </w:r>
      <w:hyperlink r:id="rId2232" w:history="1">
        <w:r>
          <w:rPr>
            <w:rStyle w:val="a5"/>
            <w:rFonts w:ascii="Times New Roman" w:cs="Times New Roman" w:hAnsi="Times New Roman"/>
            <w:sz w:val="24"/>
          </w:rPr>
          <w:t>All-news.net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Бабушка и двое внуков погибли при пожаре в Чемодановке под Пензой</w:t>
      </w:r>
    </w:p>
    <w:p>
      <w:pPr>
        <w:pStyle w:val="aff4"/>
        <w:keepLines/>
        <w:rPr>
          <w:rFonts w:ascii="Times New Roman" w:cs="Times New Roman" w:hAnsi="Times New Roman"/>
          <w:sz w:val="24"/>
        </w:rPr>
      </w:pPr>
      <w:r>
        <w:rPr>
          <w:rFonts w:ascii="Times New Roman" w:cs="Times New Roman" w:hAnsi="Times New Roman"/>
          <w:sz w:val="24"/>
        </w:rPr>
        <w:t xml:space="preserve">Тела погибших нашли после ликвидации открытого горения.На месте ЧП работают следователи и криминалисты, а также специалисты МЧС. Проводится осмотр места происшествия, изымаются предметы, имеющие значение для дела.В ходе расследования будут установлены все обстоятельства гибели трех человек, причина пожара и условия, способствовавшие произошедшему.Ранее СК возбудил уголовное дело... </w:t>
      </w:r>
      <w:hyperlink r:id="rId2233" w:history="1">
        <w:r>
          <w:rPr>
            <w:rStyle w:val="a5"/>
            <w:rFonts w:ascii="Times New Roman" w:cs="Times New Roman" w:hAnsi="Times New Roman"/>
            <w:sz w:val="24"/>
          </w:rPr>
          <w:t>Fair.ru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Wildberries рассказали, почему не могут связаться более чем с 50 работниками после пожара на складе</w:t>
      </w:r>
    </w:p>
    <w:p>
      <w:pPr>
        <w:pStyle w:val="aff4"/>
        <w:keepLines/>
        <w:rPr>
          <w:rFonts w:ascii="Times New Roman" w:cs="Times New Roman" w:hAnsi="Times New Roman"/>
          <w:sz w:val="24"/>
        </w:rPr>
      </w:pPr>
      <w:r>
        <w:rPr>
          <w:rFonts w:ascii="Times New Roman" w:cs="Times New Roman" w:hAnsi="Times New Roman"/>
          <w:sz w:val="24"/>
        </w:rPr>
        <w:t xml:space="preserve">Ранее, напомним, наш портал сообщал о пожаре на складе в поселке Шушары, входящем в состав Петербурга. Площадь возгорания составила не менее 75 тысяч квадрантных метров.  </w:t>
      </w:r>
      <w:hyperlink r:id="rId2234" w:history="1">
        <w:r>
          <w:rPr>
            <w:rStyle w:val="a5"/>
            <w:rFonts w:ascii="Times New Roman" w:cs="Times New Roman" w:hAnsi="Times New Roman"/>
            <w:sz w:val="24"/>
          </w:rPr>
          <w:t>ИА МордовМедиа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Очередного поджигателя двери на Кржижановского арестовали на 2 месяца</w:t>
      </w:r>
    </w:p>
    <w:p>
      <w:pPr>
        <w:pStyle w:val="aff4"/>
        <w:keepLines/>
        <w:rPr>
          <w:rFonts w:ascii="Times New Roman" w:cs="Times New Roman" w:hAnsi="Times New Roman"/>
          <w:sz w:val="24"/>
        </w:rPr>
      </w:pPr>
      <w:r>
        <w:rPr>
          <w:rFonts w:ascii="Times New Roman" w:cs="Times New Roman" w:hAnsi="Times New Roman"/>
          <w:sz w:val="24"/>
        </w:rPr>
        <w:t xml:space="preserve">Никто не пострадал, с пожаром справились сотрудники МЧС. Ущерб составил 110 тыс. рублей. Обвиняемый возражал против ареста. </w:t>
      </w:r>
      <w:hyperlink r:id="rId2235" w:history="1">
        <w:r>
          <w:rPr>
            <w:rStyle w:val="a5"/>
            <w:rFonts w:ascii="Times New Roman" w:cs="Times New Roman" w:hAnsi="Times New Roman"/>
            <w:sz w:val="24"/>
          </w:rPr>
          <w:t>Peterburg2.ru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США бездомный сжег картинную галерею</w:t>
      </w:r>
    </w:p>
    <w:p>
      <w:pPr>
        <w:pStyle w:val="aff4"/>
        <w:keepLines/>
        <w:rPr>
          <w:rFonts w:ascii="Times New Roman" w:cs="Times New Roman" w:hAnsi="Times New Roman"/>
          <w:sz w:val="24"/>
        </w:rPr>
      </w:pPr>
      <w:r>
        <w:rPr>
          <w:rFonts w:ascii="Times New Roman" w:cs="Times New Roman" w:hAnsi="Times New Roman"/>
          <w:sz w:val="24"/>
        </w:rPr>
        <w:t xml:space="preserve">Пожарная служба Сиэтла заявила, что пожар, скорее всего, начался, когда бездомный мужчина устроил пожар в переулке за галереей, пытаясь согреться. По словам властей, пожар был быстро локализован, но только после того, как он нанес значительный ущерб галерее. </w:t>
      </w:r>
      <w:hyperlink r:id="rId2236"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Ещё один мощный пожар в Шушарах. На этот раз — ангар, горят 150 «квадратов»</w:t>
      </w:r>
    </w:p>
    <w:p>
      <w:pPr>
        <w:pStyle w:val="aff4"/>
        <w:keepLines/>
        <w:rPr>
          <w:rFonts w:ascii="Times New Roman" w:cs="Times New Roman" w:hAnsi="Times New Roman"/>
          <w:sz w:val="24"/>
        </w:rPr>
      </w:pPr>
      <w:r>
        <w:rPr>
          <w:rFonts w:ascii="Times New Roman" w:cs="Times New Roman" w:hAnsi="Times New Roman"/>
          <w:sz w:val="24"/>
        </w:rPr>
        <w:t xml:space="preserve">Как сообщает городское ГУ МЧС, 14 января в 22:25 поступил вызов на Ленсоветовскую дорогу, 7. Горит ангар размером 30 на 70 метров, огонь охватил уже 150 квадратных метров.  </w:t>
      </w:r>
      <w:hyperlink r:id="rId2237"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Сюжет от 23:01:37</w:t>
      </w:r>
    </w:p>
    <w:p>
      <w:pPr>
        <w:pStyle w:val="aff4"/>
        <w:keepLines/>
        <w:rPr>
          <w:rFonts w:ascii="Times New Roman" w:cs="Times New Roman" w:hAnsi="Times New Roman"/>
          <w:sz w:val="24"/>
        </w:rPr>
      </w:pPr>
      <w:r>
        <w:rPr>
          <w:rFonts w:ascii="Times New Roman" w:cs="Times New Roman" w:hAnsi="Times New Roman"/>
          <w:sz w:val="24"/>
        </w:rPr>
        <w:t xml:space="preserve">И начнём пожалуй самых впечатляющих кадров уходящей неделе в ночь на субботу недалеко от Санкт-Петербурга в Шушарах начинается пожар на складе 1 из крупнейших маркетплейсов стороны пламя охватывает весь комплекс площадью 70000 квадратных метров дым накрывает южную часть города в виде на расстоянии десятков километров возгоранию присвоили самые высокие 5й ранг сложности... </w:t>
      </w:r>
      <w:hyperlink r:id="rId2238" w:history="1">
        <w:r>
          <w:rPr>
            <w:rStyle w:val="a5"/>
            <w:rFonts w:ascii="Times New Roman" w:cs="Times New Roman" w:hAnsi="Times New Roman"/>
            <w:sz w:val="24"/>
          </w:rPr>
          <w:t>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Полтаве ночью неизвестные сожгли 6 автомобилей</w:t>
      </w:r>
    </w:p>
    <w:p>
      <w:pPr>
        <w:pStyle w:val="aff4"/>
        <w:keepLines/>
        <w:rPr>
          <w:rFonts w:ascii="Times New Roman" w:cs="Times New Roman" w:hAnsi="Times New Roman"/>
          <w:sz w:val="24"/>
        </w:rPr>
      </w:pPr>
      <w:r>
        <w:rPr>
          <w:rFonts w:ascii="Times New Roman" w:cs="Times New Roman" w:hAnsi="Times New Roman"/>
          <w:sz w:val="24"/>
        </w:rPr>
        <w:t xml:space="preserve">Сообщается, что около часа ночи 10 февраля на линию 102 поступила информация, что в переулке Рыбацком произошло возгорание легкового автомобиля KIA. «Неизвестное лицо совер </w:t>
      </w:r>
      <w:hyperlink r:id="rId2239" w:history="1">
        <w:r>
          <w:rPr>
            <w:rStyle w:val="a5"/>
            <w:rFonts w:ascii="Times New Roman" w:cs="Times New Roman" w:hAnsi="Times New Roman"/>
            <w:sz w:val="24"/>
          </w:rPr>
          <w:t>ИА "Новороссия"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Батайске на Чапаева горел частный дом</w:t>
      </w:r>
    </w:p>
    <w:p>
      <w:pPr>
        <w:pStyle w:val="aff4"/>
        <w:keepLines/>
        <w:rPr>
          <w:rFonts w:ascii="Times New Roman" w:cs="Times New Roman" w:hAnsi="Times New Roman"/>
          <w:sz w:val="24"/>
        </w:rPr>
      </w:pPr>
      <w:r>
        <w:rPr>
          <w:rFonts w:ascii="Times New Roman" w:cs="Times New Roman" w:hAnsi="Times New Roman"/>
          <w:sz w:val="24"/>
        </w:rPr>
        <w:t>Пожар случился 14 января на улице Чапаева, 38.</w:t>
      </w:r>
    </w:p>
    <w:p>
      <w:pPr>
        <w:pStyle w:val="aff4"/>
        <w:keepLines/>
        <w:rPr>
          <w:rFonts w:ascii="Times New Roman" w:cs="Times New Roman" w:hAnsi="Times New Roman"/>
          <w:sz w:val="24"/>
        </w:rPr>
      </w:pPr>
      <w:r>
        <w:rPr>
          <w:rFonts w:ascii="Times New Roman" w:cs="Times New Roman" w:hAnsi="Times New Roman"/>
          <w:sz w:val="24"/>
        </w:rPr>
        <w:t xml:space="preserve">По предварительным данным, пламя вспыхнуло около 10:30. Очевидцы заметили клубы дыма и вызвали на место спасателей.  </w:t>
      </w:r>
      <w:hyperlink r:id="rId2240" w:history="1">
        <w:r>
          <w:rPr>
            <w:rStyle w:val="a5"/>
            <w:rFonts w:ascii="Times New Roman" w:cs="Times New Roman" w:hAnsi="Times New Roman"/>
            <w:sz w:val="24"/>
          </w:rPr>
          <w:t>DonDay.ru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Огонь охватил ангар недалеко от склада Wildberries в Петербурге</w:t>
      </w:r>
    </w:p>
    <w:p>
      <w:pPr>
        <w:pStyle w:val="aff4"/>
        <w:keepLines/>
        <w:rPr>
          <w:rFonts w:ascii="Times New Roman" w:cs="Times New Roman" w:hAnsi="Times New Roman"/>
          <w:sz w:val="24"/>
        </w:rPr>
      </w:pPr>
      <w:r>
        <w:rPr>
          <w:rFonts w:ascii="Times New Roman" w:cs="Times New Roman" w:hAnsi="Times New Roman"/>
          <w:sz w:val="24"/>
        </w:rPr>
        <w:t xml:space="preserve">По данным МЧС Петербурга, огонь охватил 150 квадратных метров. По данным источника 78.ru, в ангаре взорвались два газовых баллона. О пострадавших пока неизвестно.  </w:t>
      </w:r>
      <w:hyperlink r:id="rId2241" w:history="1">
        <w:r>
          <w:rPr>
            <w:rStyle w:val="a5"/>
            <w:rFonts w:ascii="Times New Roman" w:cs="Times New Roman" w:hAnsi="Times New Roman"/>
            <w:sz w:val="24"/>
          </w:rPr>
          <w:t>Телеканал "РЕН ТВ"</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Рыльском районе Курской области сгорел жилой дом</w:t>
      </w:r>
    </w:p>
    <w:p>
      <w:pPr>
        <w:pStyle w:val="aff4"/>
        <w:keepLines/>
        <w:rPr>
          <w:rFonts w:ascii="Times New Roman" w:cs="Times New Roman" w:hAnsi="Times New Roman"/>
          <w:sz w:val="24"/>
        </w:rPr>
      </w:pPr>
      <w:r>
        <w:rPr>
          <w:rFonts w:ascii="Times New Roman" w:cs="Times New Roman" w:hAnsi="Times New Roman"/>
          <w:sz w:val="24"/>
        </w:rPr>
        <w:t xml:space="preserve">В Курской области 14 января в 17:15 в оперативную дежурную смену МЧС поступило сообщение о сильном задымлении в доме в деревне Свобода Рыльского района. На место происшествия направились пожарные, полицейские, медики скорой помощи, работники газовой службы и электрических сетей.  </w:t>
      </w:r>
      <w:hyperlink r:id="rId2242" w:history="1">
        <w:r>
          <w:rPr>
            <w:rStyle w:val="a5"/>
            <w:rFonts w:ascii="Times New Roman" w:cs="Times New Roman" w:hAnsi="Times New Roman"/>
            <w:sz w:val="24"/>
          </w:rPr>
          <w:t>Kurskcity.ru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Занятие с кадетами провели сотрудники МЧС</w:t>
      </w:r>
    </w:p>
    <w:p>
      <w:pPr>
        <w:pStyle w:val="aff4"/>
        <w:keepLines/>
        <w:rPr>
          <w:rFonts w:ascii="Times New Roman" w:cs="Times New Roman" w:hAnsi="Times New Roman"/>
          <w:sz w:val="24"/>
        </w:rPr>
      </w:pPr>
      <w:r>
        <w:rPr>
          <w:rFonts w:ascii="Times New Roman" w:cs="Times New Roman" w:hAnsi="Times New Roman"/>
          <w:sz w:val="24"/>
        </w:rPr>
        <w:t xml:space="preserve">После зимних каникул возобновились занятия в кадетском классе МЧС России магаданского лицея № 14. Об этом сообщили РИА "КОЛЫМА-ИНФОРМ" в пресс-службе Магаданского центра МЧС России.  </w:t>
      </w:r>
      <w:hyperlink r:id="rId2243" w:history="1">
        <w:r>
          <w:rPr>
            <w:rStyle w:val="a5"/>
            <w:rFonts w:ascii="Times New Roman" w:cs="Times New Roman" w:hAnsi="Times New Roman"/>
            <w:sz w:val="24"/>
          </w:rPr>
          <w:t>ИА "Колыма-Информ"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Занятие с кадетами провели сотрудники МЧС</w:t>
      </w:r>
    </w:p>
    <w:p>
      <w:pPr>
        <w:pStyle w:val="aff4"/>
        <w:keepLines/>
        <w:rPr>
          <w:rFonts w:ascii="Times New Roman" w:cs="Times New Roman" w:hAnsi="Times New Roman"/>
          <w:sz w:val="24"/>
        </w:rPr>
      </w:pPr>
      <w:r>
        <w:rPr>
          <w:rFonts w:ascii="Times New Roman" w:cs="Times New Roman" w:hAnsi="Times New Roman"/>
          <w:sz w:val="24"/>
        </w:rPr>
        <w:t>Сотрудники Главного управления МЧС России по Магаданской области рассказали школьникам о структуре и задачах Министерства по чрезвычайным ситуациям</w:t>
      </w:r>
    </w:p>
    <w:p>
      <w:pPr>
        <w:pStyle w:val="aff4"/>
        <w:keepLines/>
        <w:rPr>
          <w:rFonts w:ascii="Times New Roman" w:cs="Times New Roman" w:hAnsi="Times New Roman"/>
          <w:sz w:val="24"/>
        </w:rPr>
      </w:pPr>
      <w:r>
        <w:rPr>
          <w:rFonts w:ascii="Times New Roman" w:cs="Times New Roman" w:hAnsi="Times New Roman"/>
          <w:sz w:val="24"/>
        </w:rPr>
        <w:t xml:space="preserve">После зимних каникул возобновились занятия в кадетском классе МЧС России магаданского лицея № 14.  </w:t>
      </w:r>
      <w:hyperlink r:id="rId2244"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 факту гибели бабушки с двумя внуками при пожаре под Пензой возбудили дело</w:t>
      </w:r>
    </w:p>
    <w:p>
      <w:pPr>
        <w:pStyle w:val="aff4"/>
        <w:keepLines/>
        <w:rPr>
          <w:rFonts w:ascii="Times New Roman" w:cs="Times New Roman" w:hAnsi="Times New Roman"/>
          <w:sz w:val="24"/>
        </w:rPr>
      </w:pPr>
      <w:r>
        <w:rPr>
          <w:rFonts w:ascii="Times New Roman" w:cs="Times New Roman" w:hAnsi="Times New Roman"/>
          <w:sz w:val="24"/>
        </w:rPr>
        <w:t xml:space="preserve">Ранее стало известно, что пожар произошёл 14 января в квартире одной из пятиэтажек в городе Павлове Нижегородской области. Как сообщили в пресс-службе МЧС, из огня вывели троих человек, двое из которых — дети. </w:t>
      </w:r>
      <w:hyperlink r:id="rId2245"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Ущерб от пожара на складе в Петербурге может превысить 15 млрд рублей</w:t>
      </w:r>
    </w:p>
    <w:p>
      <w:pPr>
        <w:pStyle w:val="aff4"/>
        <w:keepLines/>
        <w:rPr>
          <w:rFonts w:ascii="Times New Roman" w:cs="Times New Roman" w:hAnsi="Times New Roman"/>
          <w:sz w:val="24"/>
        </w:rPr>
      </w:pPr>
      <w:r>
        <w:rPr>
          <w:rFonts w:ascii="Times New Roman" w:cs="Times New Roman" w:hAnsi="Times New Roman"/>
          <w:sz w:val="24"/>
        </w:rPr>
        <w:t>На месте работали около 400 пожарных и почти сто единиц спецтехники.</w:t>
      </w:r>
    </w:p>
    <w:p>
      <w:pPr>
        <w:pStyle w:val="aff4"/>
        <w:keepLines/>
        <w:rPr>
          <w:rFonts w:ascii="Times New Roman" w:cs="Times New Roman" w:hAnsi="Times New Roman"/>
          <w:sz w:val="24"/>
        </w:rPr>
      </w:pPr>
      <w:r>
        <w:rPr>
          <w:rFonts w:ascii="Times New Roman" w:cs="Times New Roman" w:hAnsi="Times New Roman"/>
          <w:sz w:val="24"/>
        </w:rPr>
        <w:t xml:space="preserve">На момент возгорания в комплексе находились более тысячи сотрудников. По данным МЧС, самый крупный пожар в российском ритейле обошелся без погибших и пострадавших. </w:t>
      </w:r>
      <w:hyperlink r:id="rId2246" w:history="1">
        <w:r>
          <w:rPr>
            <w:rStyle w:val="a5"/>
            <w:rFonts w:ascii="Times New Roman" w:cs="Times New Roman" w:hAnsi="Times New Roman"/>
            <w:sz w:val="24"/>
          </w:rPr>
          <w:t>МТРК "МИР 24"</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вспыхнул новый пожар</w:t>
      </w:r>
    </w:p>
    <w:p>
      <w:pPr>
        <w:pStyle w:val="aff4"/>
        <w:keepLines/>
        <w:rPr>
          <w:rFonts w:ascii="Times New Roman" w:cs="Times New Roman" w:hAnsi="Times New Roman"/>
          <w:sz w:val="24"/>
        </w:rPr>
      </w:pPr>
      <w:r>
        <w:rPr>
          <w:rFonts w:ascii="Times New Roman" w:cs="Times New Roman" w:hAnsi="Times New Roman"/>
          <w:sz w:val="24"/>
        </w:rPr>
        <w:t xml:space="preserve">Горение происходит на площади 150 квадратных метров </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 адресу: Пушкинский район, пос. Шушары, Ленсоветовская дор., д. 7 поступило 14 января в 22:25, сообщили в ГУ МЧС России по Санкт-Петербургу В ангаре размером 30х70 метров происходит горение на площади 150 кв. метров.  </w:t>
      </w:r>
      <w:hyperlink r:id="rId2247"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Ангар загорелся в Шушарах в километре от сгоревшего склада Wildberries</w:t>
      </w:r>
    </w:p>
    <w:p>
      <w:pPr>
        <w:pStyle w:val="aff4"/>
        <w:keepLines/>
        <w:rPr>
          <w:rFonts w:ascii="Times New Roman" w:cs="Times New Roman" w:hAnsi="Times New Roman"/>
          <w:sz w:val="24"/>
        </w:rPr>
      </w:pPr>
      <w:r>
        <w:rPr>
          <w:rFonts w:ascii="Times New Roman" w:cs="Times New Roman" w:hAnsi="Times New Roman"/>
          <w:sz w:val="24"/>
        </w:rPr>
        <w:t>На место выехали 23 спасателя МЧС на пяти единицах техники.</w:t>
      </w:r>
    </w:p>
    <w:p>
      <w:pPr>
        <w:pStyle w:val="aff4"/>
        <w:keepLines/>
        <w:rPr>
          <w:rFonts w:ascii="Times New Roman" w:cs="Times New Roman" w:hAnsi="Times New Roman"/>
          <w:sz w:val="24"/>
        </w:rPr>
      </w:pPr>
      <w:r>
        <w:rPr>
          <w:rFonts w:ascii="Times New Roman" w:cs="Times New Roman" w:hAnsi="Times New Roman"/>
          <w:sz w:val="24"/>
        </w:rPr>
        <w:t xml:space="preserve">- Сообщение о пожаре поступило в 22:25 в воскресенье, 14 января. Горит ангар размером 30х70 метров.  </w:t>
      </w:r>
      <w:hyperlink r:id="rId2248" w:history="1">
        <w:r>
          <w:rPr>
            <w:rStyle w:val="a5"/>
            <w:rFonts w:ascii="Times New Roman" w:cs="Times New Roman" w:hAnsi="Times New Roman"/>
            <w:sz w:val="24"/>
          </w:rPr>
          <w:t>КП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Пожару на пилораме в Шушарах присвоен номер 1БИС</w:t>
      </w:r>
    </w:p>
    <w:p>
      <w:pPr>
        <w:pStyle w:val="aff4"/>
        <w:keepLines/>
        <w:rPr>
          <w:rFonts w:ascii="Times New Roman" w:cs="Times New Roman" w:hAnsi="Times New Roman"/>
          <w:sz w:val="24"/>
        </w:rPr>
      </w:pPr>
      <w:r>
        <w:rPr>
          <w:rFonts w:ascii="Times New Roman" w:cs="Times New Roman" w:hAnsi="Times New Roman"/>
          <w:sz w:val="24"/>
        </w:rPr>
        <w:t>Горение происходит на площади 150 кв. метров. Об этом сообщили в пресс-службе МЧС Петербурга.</w:t>
      </w:r>
    </w:p>
    <w:p>
      <w:pPr>
        <w:pStyle w:val="aff4"/>
        <w:keepLines/>
        <w:rPr>
          <w:rFonts w:ascii="Times New Roman" w:cs="Times New Roman" w:hAnsi="Times New Roman"/>
          <w:sz w:val="24"/>
        </w:rPr>
      </w:pPr>
      <w:r>
        <w:rPr>
          <w:rFonts w:ascii="Times New Roman" w:cs="Times New Roman" w:hAnsi="Times New Roman"/>
          <w:sz w:val="24"/>
        </w:rPr>
        <w:t xml:space="preserve">По информации источника 78.ru, в ангаре взорвались два газовых баллона.  </w:t>
      </w:r>
      <w:hyperlink r:id="rId2249" w:history="1">
        <w:r>
          <w:rPr>
            <w:rStyle w:val="a5"/>
            <w:rFonts w:ascii="Times New Roman" w:cs="Times New Roman" w:hAnsi="Times New Roman"/>
            <w:sz w:val="24"/>
          </w:rPr>
          <w:t>78.ru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загорелся ангар, площадью 150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В Шушарах загорелся ангар, площадью 150 кв. м. Об этом сообщили в МЧС Петербурга. </w:t>
      </w:r>
      <w:hyperlink r:id="rId2250"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загорелся ангар, площадью 150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«14 января в 22:25 поступило сообщение о пожаре по адресу: Пушкинский район, пос. Шушары, Ленсоветовская дор., д. 7. В ангаре размером 30×70 метров происходит горение на площади 150 кв. метров», — говорится в сообщении. </w:t>
      </w:r>
      <w:hyperlink r:id="rId2251"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в Шушарах загорелся ангар недалеко от сгоревшего склада Wildberries</w:t>
      </w:r>
    </w:p>
    <w:p>
      <w:pPr>
        <w:pStyle w:val="aff4"/>
        <w:keepLines/>
        <w:rPr>
          <w:rFonts w:ascii="Times New Roman" w:cs="Times New Roman" w:hAnsi="Times New Roman"/>
          <w:sz w:val="24"/>
        </w:rPr>
      </w:pPr>
      <w:r>
        <w:rPr>
          <w:rFonts w:ascii="Times New Roman" w:cs="Times New Roman" w:hAnsi="Times New Roman"/>
          <w:sz w:val="24"/>
        </w:rPr>
        <w:t>Еще один пожар произошел в Шушарах, сообщили в МЧС Фото: Илья Московец © URA.RU</w:t>
      </w:r>
    </w:p>
    <w:p>
      <w:pPr>
        <w:pStyle w:val="aff4"/>
        <w:keepLines/>
        <w:rPr>
          <w:rFonts w:ascii="Times New Roman" w:cs="Times New Roman" w:hAnsi="Times New Roman"/>
          <w:sz w:val="24"/>
        </w:rPr>
      </w:pPr>
      <w:r>
        <w:rPr>
          <w:rFonts w:ascii="Times New Roman" w:cs="Times New Roman" w:hAnsi="Times New Roman"/>
          <w:sz w:val="24"/>
        </w:rPr>
        <w:t xml:space="preserve">В Шушарах 14 января загорелся ангар, площадью 150 кв. м., который находится недалеко от сгоревшего склада Wildberries.  </w:t>
      </w:r>
      <w:hyperlink r:id="rId2252" w:history="1">
        <w:r>
          <w:rPr>
            <w:rStyle w:val="a5"/>
            <w:rFonts w:ascii="Times New Roman" w:cs="Times New Roman" w:hAnsi="Times New Roman"/>
            <w:sz w:val="24"/>
          </w:rPr>
          <w:t>Городской портал.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загорелся ангар, площадью 150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В Шушарах загорелся ангар, площадью 150 кв. м. Об этом сообщили в МЧС Петербурга. «14 января в 22:25 поступило сообщение о пожаре по адресу: Пушкинский район, пос. </w:t>
      </w:r>
      <w:hyperlink r:id="rId225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РФ: в Шушарах загорелся ангар недалеко от сгоревшего склада Wildberries</w:t>
      </w:r>
    </w:p>
    <w:p>
      <w:pPr>
        <w:pStyle w:val="aff4"/>
        <w:keepLines/>
        <w:rPr>
          <w:rFonts w:ascii="Times New Roman" w:cs="Times New Roman" w:hAnsi="Times New Roman"/>
          <w:sz w:val="24"/>
        </w:rPr>
      </w:pPr>
      <w:r>
        <w:rPr>
          <w:rFonts w:ascii="Times New Roman" w:cs="Times New Roman" w:hAnsi="Times New Roman"/>
          <w:sz w:val="24"/>
        </w:rPr>
        <w:t xml:space="preserve">В Шушарах 14 января загорелся ангар, площадью 150 кв. м., который находится недалеко от сгоревшего склада Wildberries. Об этом сообщили в МЧС Петербурга. </w:t>
      </w:r>
      <w:hyperlink r:id="rId2254"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поселке Шушары в Петербурге загорелся ангар</w:t>
      </w:r>
    </w:p>
    <w:p>
      <w:pPr>
        <w:pStyle w:val="aff4"/>
        <w:keepLines/>
        <w:rPr>
          <w:rFonts w:ascii="Times New Roman" w:cs="Times New Roman" w:hAnsi="Times New Roman"/>
          <w:sz w:val="24"/>
        </w:rPr>
      </w:pPr>
      <w:r>
        <w:rPr>
          <w:rFonts w:ascii="Times New Roman" w:cs="Times New Roman" w:hAnsi="Times New Roman"/>
          <w:sz w:val="24"/>
        </w:rPr>
        <w:t xml:space="preserve">"14 января в 22:25 поступило сообщение о пожаре по адресу: Пушкинский район, поселок Шушары, Ленсоветовская дорога, дом 7. В ангаре размером 30 х 70 метров происходит горение на площади 150 кв. м", - сказано в сообщении. </w:t>
      </w:r>
      <w:hyperlink r:id="rId2255" w:history="1">
        <w:r>
          <w:rPr>
            <w:rStyle w:val="a5"/>
            <w:rFonts w:ascii="Times New Roman" w:cs="Times New Roman" w:hAnsi="Times New Roman"/>
            <w:sz w:val="24"/>
          </w:rPr>
          <w:t>ТАСС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Пензенской области пожар унес жизни двух взрослых и одного ребенка</w:t>
      </w:r>
    </w:p>
    <w:p>
      <w:pPr>
        <w:pStyle w:val="aff4"/>
        <w:keepLines/>
        <w:rPr>
          <w:rFonts w:ascii="Times New Roman" w:cs="Times New Roman" w:hAnsi="Times New Roman"/>
          <w:sz w:val="24"/>
        </w:rPr>
      </w:pPr>
      <w:r>
        <w:rPr>
          <w:rFonts w:ascii="Times New Roman" w:cs="Times New Roman" w:hAnsi="Times New Roman"/>
          <w:sz w:val="24"/>
        </w:rPr>
        <w:t>Кроме того, сообщается о пострадавшей в пожаре девочке 2020 года рождения, которую матери удалось спасти.</w:t>
      </w:r>
    </w:p>
    <w:p>
      <w:pPr>
        <w:pStyle w:val="aff4"/>
        <w:keepLines/>
        <w:rPr>
          <w:rFonts w:ascii="Times New Roman" w:cs="Times New Roman" w:hAnsi="Times New Roman"/>
          <w:sz w:val="24"/>
        </w:rPr>
      </w:pPr>
      <w:r>
        <w:rPr>
          <w:rFonts w:ascii="Times New Roman" w:cs="Times New Roman" w:hAnsi="Times New Roman"/>
          <w:sz w:val="24"/>
        </w:rPr>
        <w:t>Смотрите также:</w:t>
      </w:r>
    </w:p>
    <w:p>
      <w:pPr>
        <w:pStyle w:val="aff4"/>
        <w:keepLines/>
        <w:rPr>
          <w:rFonts w:ascii="Times New Roman" w:cs="Times New Roman" w:hAnsi="Times New Roman"/>
          <w:sz w:val="24"/>
        </w:rPr>
      </w:pPr>
      <w:r>
        <w:rPr>
          <w:rFonts w:ascii="Times New Roman" w:cs="Times New Roman" w:hAnsi="Times New Roman"/>
          <w:sz w:val="24"/>
        </w:rPr>
        <w:t xml:space="preserve">В чем идиотизм украинской элиты?  </w:t>
      </w:r>
      <w:hyperlink r:id="rId2256"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Семилетний мальчик умышленно устроил пожар в ТЦ Киева</w:t>
      </w:r>
    </w:p>
    <w:p>
      <w:pPr>
        <w:pStyle w:val="aff4"/>
        <w:keepLines/>
        <w:rPr>
          <w:rFonts w:ascii="Times New Roman" w:cs="Times New Roman" w:hAnsi="Times New Roman"/>
          <w:sz w:val="24"/>
        </w:rPr>
      </w:pPr>
      <w:r>
        <w:rPr>
          <w:rFonts w:ascii="Times New Roman" w:cs="Times New Roman" w:hAnsi="Times New Roman"/>
          <w:sz w:val="24"/>
        </w:rPr>
        <w:t>установили, что пожар возник в результате умышленного поджога, который совершил семилетний мальчик»,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В настоящее время пожар потушен. Обошлось без пострадавших.  </w:t>
      </w:r>
      <w:hyperlink r:id="rId2257" w:history="1">
        <w:r>
          <w:rPr>
            <w:rStyle w:val="a5"/>
            <w:rFonts w:ascii="Times New Roman" w:cs="Times New Roman" w:hAnsi="Times New Roman"/>
            <w:sz w:val="24"/>
          </w:rPr>
          <w:t>Подмосковье сегодня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один пожар вспыхнул в петербургских Шушарах, где горел склад Wildberries</w:t>
      </w:r>
    </w:p>
    <w:p>
      <w:pPr>
        <w:pStyle w:val="aff4"/>
        <w:keepLines/>
        <w:rPr>
          <w:rFonts w:ascii="Times New Roman" w:cs="Times New Roman" w:hAnsi="Times New Roman"/>
          <w:sz w:val="24"/>
        </w:rPr>
      </w:pPr>
      <w:r>
        <w:rPr>
          <w:rFonts w:ascii="Times New Roman" w:cs="Times New Roman" w:hAnsi="Times New Roman"/>
          <w:sz w:val="24"/>
        </w:rPr>
        <w:t>Сообщение о пожаре в поселке Шушары на Ленсоветовской дороге, 7 поступило в ведомство в 22.25 мск.</w:t>
      </w:r>
    </w:p>
    <w:p>
      <w:pPr>
        <w:pStyle w:val="aff4"/>
        <w:keepLines/>
        <w:rPr>
          <w:rFonts w:ascii="Times New Roman" w:cs="Times New Roman" w:hAnsi="Times New Roman"/>
          <w:sz w:val="24"/>
        </w:rPr>
      </w:pPr>
      <w:r>
        <w:rPr>
          <w:rFonts w:ascii="Times New Roman" w:cs="Times New Roman" w:hAnsi="Times New Roman"/>
          <w:sz w:val="24"/>
        </w:rPr>
        <w:t xml:space="preserve">"В ангаре размером 30 на 70 метров происходит горение на площади 150 квадратных метров. В 22.25 пожару подан дополнительный номер 1БИС", – информирует ГУМЧС в своем Telegram-канале. </w:t>
      </w:r>
      <w:hyperlink r:id="rId2258" w:history="1">
        <w:r>
          <w:rPr>
            <w:rStyle w:val="a5"/>
            <w:rFonts w:ascii="Times New Roman" w:cs="Times New Roman" w:hAnsi="Times New Roman"/>
            <w:sz w:val="24"/>
          </w:rPr>
          <w:t>РИА Новости (лента)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Около сгоревшего склада Wildberries в Шушарах вспыхнул ангар</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поступило 14 января в 22:25. В МЧС заявили, что горит ангар размером 30×70 метров. К этому моменту общая площадь пожара составляет 150 кв. метров.  </w:t>
      </w:r>
      <w:hyperlink r:id="rId2259"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Недалеко от сгоревшего склада Wildberries в Петербурге начался пожар в ангаре</w:t>
      </w:r>
    </w:p>
    <w:p>
      <w:pPr>
        <w:pStyle w:val="aff4"/>
        <w:keepLines/>
        <w:rPr>
          <w:rFonts w:ascii="Times New Roman" w:cs="Times New Roman" w:hAnsi="Times New Roman"/>
          <w:sz w:val="24"/>
        </w:rPr>
      </w:pPr>
      <w:r>
        <w:rPr>
          <w:rFonts w:ascii="Times New Roman" w:cs="Times New Roman" w:hAnsi="Times New Roman"/>
          <w:sz w:val="24"/>
        </w:rPr>
        <w:t xml:space="preserve">Мощный пожар произошел на складе Wildberries утром 13 января. Пожар тушили около суток. В результате произошедшего пострадала девушка, о погибших не сообщалось.  </w:t>
      </w:r>
      <w:hyperlink r:id="rId2260"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Недалеко от сгоревшего склада Wildberries в Петербурге начался пожар в ангаре</w:t>
      </w:r>
    </w:p>
    <w:p>
      <w:pPr>
        <w:pStyle w:val="aff4"/>
        <w:keepLines/>
        <w:rPr>
          <w:rFonts w:ascii="Times New Roman" w:cs="Times New Roman" w:hAnsi="Times New Roman"/>
          <w:sz w:val="24"/>
        </w:rPr>
      </w:pPr>
      <w:r>
        <w:rPr>
          <w:rFonts w:ascii="Times New Roman" w:cs="Times New Roman" w:hAnsi="Times New Roman"/>
          <w:sz w:val="24"/>
        </w:rPr>
        <w:t xml:space="preserve">Мощный пожар произошел на складе Wildberries утром 13 января. Пожар тушили около суток. В результате произошедшего пострадала девушка, о погибших не сообщалось.  </w:t>
      </w:r>
      <w:hyperlink r:id="rId2261" w:history="1">
        <w:r>
          <w:rPr>
            <w:rStyle w:val="a5"/>
            <w:rFonts w:ascii="Times New Roman" w:cs="Times New Roman" w:hAnsi="Times New Roman"/>
            <w:sz w:val="24"/>
          </w:rPr>
          <w:t>Russia24.pro - Санкт-Петербург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Талой и Соляной школьникам напомнили о правилах безопасности</w:t>
      </w:r>
    </w:p>
    <w:p>
      <w:pPr>
        <w:pStyle w:val="aff4"/>
        <w:keepLines/>
        <w:rPr>
          <w:rFonts w:ascii="Times New Roman" w:cs="Times New Roman" w:hAnsi="Times New Roman"/>
          <w:sz w:val="24"/>
        </w:rPr>
      </w:pPr>
      <w:r>
        <w:rPr>
          <w:rFonts w:ascii="Times New Roman" w:cs="Times New Roman" w:hAnsi="Times New Roman"/>
          <w:sz w:val="24"/>
        </w:rPr>
        <w:t xml:space="preserve">Специалист Тайшетского отделения ВДПО Алёна Тюрикова и инспектор ГИМС Ирина Гапонько посетили Соляновскую и Тальскую школы, где провели открытые уроки, посвященные пожарной безопасности и безопасности на водных объектах. </w:t>
      </w:r>
      <w:hyperlink r:id="rId2262" w:history="1">
        <w:r>
          <w:rPr>
            <w:rStyle w:val="a5"/>
            <w:rFonts w:ascii="Times New Roman" w:cs="Times New Roman" w:hAnsi="Times New Roman"/>
            <w:sz w:val="24"/>
          </w:rPr>
          <w:t>BezFormata Иркутск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снова пожар, на этот раз горит ангар</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по городу сообщили, что вызов на Ленсоветовскую дорогу, 7 поступил к ним 14 января в 22:25. На этот раз горит ангар размером 30 на 70 метров.  </w:t>
      </w:r>
      <w:hyperlink r:id="rId2263" w:history="1">
        <w:r>
          <w:rPr>
            <w:rStyle w:val="a5"/>
            <w:rFonts w:ascii="Times New Roman" w:cs="Times New Roman" w:hAnsi="Times New Roman"/>
            <w:sz w:val="24"/>
          </w:rPr>
          <w:t>Мойка78.ру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где горел склад Wildberries, вспыхнул еще один пожар</w:t>
      </w:r>
    </w:p>
    <w:p>
      <w:pPr>
        <w:pStyle w:val="aff4"/>
        <w:keepLines/>
        <w:rPr>
          <w:rFonts w:ascii="Times New Roman" w:cs="Times New Roman" w:hAnsi="Times New Roman"/>
          <w:sz w:val="24"/>
        </w:rPr>
      </w:pPr>
      <w:r>
        <w:rPr>
          <w:rFonts w:ascii="Times New Roman" w:cs="Times New Roman" w:hAnsi="Times New Roman"/>
          <w:sz w:val="24"/>
        </w:rPr>
        <w:t>Ангар загорелся на площади 150 квадратных метров в Пушкинском районе Санкт-Петербурга, сообщило городское управление МЧС, передает РИА Новости.</w:t>
      </w:r>
    </w:p>
    <w:p>
      <w:pPr>
        <w:pStyle w:val="aff4"/>
        <w:keepLines/>
        <w:rPr>
          <w:rFonts w:ascii="Times New Roman" w:cs="Times New Roman" w:hAnsi="Times New Roman"/>
          <w:sz w:val="24"/>
        </w:rPr>
      </w:pPr>
      <w:r>
        <w:rPr>
          <w:rFonts w:ascii="Times New Roman" w:cs="Times New Roman" w:hAnsi="Times New Roman"/>
          <w:sz w:val="24"/>
        </w:rPr>
        <w:t xml:space="preserve">«В ангаре размером 30 на 70 метров происходит горение на площади 150 квадратных метров.  </w:t>
      </w:r>
      <w:hyperlink r:id="rId2264" w:history="1">
        <w:r>
          <w:rPr>
            <w:rStyle w:val="a5"/>
            <w:rFonts w:ascii="Times New Roman" w:cs="Times New Roman" w:hAnsi="Times New Roman"/>
            <w:sz w:val="24"/>
          </w:rPr>
          <w:t>ИА "Дайджест Москва - Баку"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Проверку начали в Минводах после смерти мужчины при пожаре</w:t>
      </w:r>
    </w:p>
    <w:p>
      <w:pPr>
        <w:pStyle w:val="aff4"/>
        <w:keepLines/>
        <w:rPr>
          <w:rFonts w:ascii="Times New Roman" w:cs="Times New Roman" w:hAnsi="Times New Roman"/>
          <w:sz w:val="24"/>
        </w:rPr>
      </w:pPr>
      <w:r>
        <w:rPr>
          <w:rFonts w:ascii="Times New Roman" w:cs="Times New Roman" w:hAnsi="Times New Roman"/>
          <w:sz w:val="24"/>
        </w:rPr>
        <w:t xml:space="preserve">По данным регионального главка МЧС России, 14 января поступила информация о задымлении в частном неэксплуатируемом доме по переулку Машукскому, 24. Прибывшие на место пожарные установили, что открытого горения нет.  </w:t>
      </w:r>
      <w:hyperlink r:id="rId2265" w:history="1">
        <w:r>
          <w:rPr>
            <w:rStyle w:val="a5"/>
            <w:rFonts w:ascii="Times New Roman" w:cs="Times New Roman" w:hAnsi="Times New Roman"/>
            <w:sz w:val="24"/>
          </w:rPr>
          <w:t>АиФ Ставрополь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пожар произошёл в Шушарах недалеко от сгоревшего склада Wildberries</w:t>
      </w:r>
    </w:p>
    <w:p>
      <w:pPr>
        <w:pStyle w:val="aff4"/>
        <w:keepLines/>
        <w:rPr>
          <w:rFonts w:ascii="Times New Roman" w:cs="Times New Roman" w:hAnsi="Times New Roman"/>
          <w:sz w:val="24"/>
        </w:rPr>
      </w:pPr>
      <w:r>
        <w:rPr>
          <w:rFonts w:ascii="Times New Roman" w:cs="Times New Roman" w:hAnsi="Times New Roman"/>
          <w:sz w:val="24"/>
        </w:rPr>
        <w:t xml:space="preserve">По данным канала, произошло возгорание в помещении 30 х 70 метров на улице Ленсоветовская дорога, в котором расположена пилорама. Площадь составила 150 квадратов, информации о причинах пожара и пострадавших не приводится. </w:t>
      </w:r>
      <w:hyperlink r:id="rId2266" w:history="1">
        <w:r>
          <w:rPr>
            <w:rStyle w:val="a5"/>
            <w:rFonts w:ascii="Times New Roman" w:cs="Times New Roman" w:hAnsi="Times New Roman"/>
            <w:sz w:val="24"/>
          </w:rPr>
          <w:t>Life.ru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ЖКХ рассказали, кто виноват в коммунальных катастрофах и как их избежать</w:t>
      </w:r>
    </w:p>
    <w:p>
      <w:pPr>
        <w:pStyle w:val="aff4"/>
        <w:keepLines/>
        <w:rPr>
          <w:rFonts w:ascii="Times New Roman" w:cs="Times New Roman" w:hAnsi="Times New Roman"/>
          <w:sz w:val="24"/>
        </w:rPr>
      </w:pPr>
      <w:r>
        <w:rPr>
          <w:rFonts w:ascii="Times New Roman" w:cs="Times New Roman" w:hAnsi="Times New Roman"/>
          <w:sz w:val="24"/>
        </w:rPr>
        <w:t xml:space="preserve">Изначально в декабре 2022 года в одном из жилых домов Нижневартовска произошел взрыв газа, из-за которого пострадали два подъезда. В результате трагедии погибли более 10 человек.  </w:t>
      </w:r>
      <w:hyperlink r:id="rId2267" w:history="1">
        <w:r>
          <w:rPr>
            <w:rStyle w:val="a5"/>
            <w:rFonts w:ascii="Times New Roman" w:cs="Times New Roman" w:hAnsi="Times New Roman"/>
            <w:sz w:val="24"/>
          </w:rPr>
          <w:t>ИА "2 города"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произошел пожар в ангаре близ склада Wildberries</w:t>
      </w:r>
    </w:p>
    <w:p>
      <w:pPr>
        <w:pStyle w:val="aff4"/>
        <w:keepLines/>
        <w:rPr>
          <w:rFonts w:ascii="Times New Roman" w:cs="Times New Roman" w:hAnsi="Times New Roman"/>
          <w:sz w:val="24"/>
        </w:rPr>
      </w:pPr>
      <w:r>
        <w:rPr>
          <w:rFonts w:ascii="Times New Roman" w:cs="Times New Roman" w:hAnsi="Times New Roman"/>
          <w:sz w:val="24"/>
        </w:rPr>
        <w:t xml:space="preserve">"В ангаре размером 30х70 метров происходит горение на площади 150 кв. метров. В 22:25 пожару подан дополнительный номер 1БИС. Сведения о пострадавших на данный момент не поступали", - сообщили в МЧС.  </w:t>
      </w:r>
      <w:hyperlink r:id="rId2268" w:history="1">
        <w:r>
          <w:rPr>
            <w:rStyle w:val="a5"/>
            <w:rFonts w:ascii="Times New Roman" w:cs="Times New Roman" w:hAnsi="Times New Roman"/>
            <w:sz w:val="24"/>
          </w:rPr>
          <w:t>Seldon.News</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где горел склад Wildberries, вспыхнул еще один пожар</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в поселке Шушары по Ленсоветовской дороге, 7, поступило в 22:25 по московскому времени.</w:t>
      </w:r>
    </w:p>
    <w:p>
      <w:pPr>
        <w:pStyle w:val="aff4"/>
        <w:keepLines/>
        <w:rPr>
          <w:rFonts w:ascii="Times New Roman" w:cs="Times New Roman" w:hAnsi="Times New Roman"/>
          <w:sz w:val="24"/>
        </w:rPr>
      </w:pPr>
      <w:r>
        <w:rPr>
          <w:rFonts w:ascii="Times New Roman" w:cs="Times New Roman" w:hAnsi="Times New Roman"/>
          <w:sz w:val="24"/>
        </w:rPr>
        <w:t xml:space="preserve">В ангаре размером 30 на 70 метров происходит горение на указанной площади. В 22:25 был подан дополнительный номер 1БИС для борьбы с огнем, как указано в информации от Городского управления МЧС. </w:t>
      </w:r>
      <w:hyperlink r:id="rId2269" w:history="1">
        <w:r>
          <w:rPr>
            <w:rStyle w:val="a5"/>
            <w:rFonts w:ascii="Times New Roman" w:cs="Times New Roman" w:hAnsi="Times New Roman"/>
            <w:sz w:val="24"/>
          </w:rPr>
          <w:t>Радио 1</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в Донецке во время пожара в многоэтажке спасли хозяина квартиры и его кота</w:t>
      </w:r>
    </w:p>
    <w:p>
      <w:pPr>
        <w:pStyle w:val="aff4"/>
        <w:keepLines/>
        <w:rPr>
          <w:rFonts w:ascii="Times New Roman" w:cs="Times New Roman" w:hAnsi="Times New Roman"/>
          <w:sz w:val="24"/>
        </w:rPr>
      </w:pPr>
      <w:r>
        <w:rPr>
          <w:rFonts w:ascii="Times New Roman" w:cs="Times New Roman" w:hAnsi="Times New Roman"/>
          <w:sz w:val="24"/>
        </w:rPr>
        <w:t>Сотрудники МЧС в Донецке во время пожара в многоэтажке спасли хозяина квартиры и его кота.</w:t>
      </w:r>
    </w:p>
    <w:p>
      <w:pPr>
        <w:pStyle w:val="aff4"/>
        <w:keepLines/>
        <w:rPr>
          <w:rFonts w:ascii="Times New Roman" w:cs="Times New Roman" w:hAnsi="Times New Roman"/>
          <w:sz w:val="24"/>
        </w:rPr>
      </w:pPr>
      <w:r>
        <w:rPr>
          <w:rFonts w:ascii="Times New Roman" w:cs="Times New Roman" w:hAnsi="Times New Roman"/>
          <w:sz w:val="24"/>
        </w:rPr>
        <w:t>Хозяин госпитализирован, а кота пришлось реанимировать самим сотрудникам.</w:t>
      </w:r>
    </w:p>
    <w:p>
      <w:pPr>
        <w:pStyle w:val="aff4"/>
        <w:keepLines/>
        <w:rPr>
          <w:rFonts w:ascii="Times New Roman" w:cs="Times New Roman" w:hAnsi="Times New Roman"/>
          <w:sz w:val="24"/>
        </w:rPr>
      </w:pPr>
      <w:r>
        <w:rPr>
          <w:rFonts w:ascii="Times New Roman" w:cs="Times New Roman" w:hAnsi="Times New Roman"/>
          <w:sz w:val="24"/>
        </w:rPr>
        <w:t xml:space="preserve">К счастью, парни справились и кот будет жить </w:t>
      </w:r>
      <w:hyperlink r:id="rId2270" w:history="1">
        <w:r>
          <w:rPr>
            <w:rStyle w:val="a5"/>
            <w:rFonts w:ascii="Times New Roman" w:cs="Times New Roman" w:hAnsi="Times New Roman"/>
            <w:sz w:val="24"/>
          </w:rPr>
          <w:t>Лента новостей ДНР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В Шушарах, где горел склад Wildberries, вспыхнул еще один пожар</w:t>
      </w:r>
    </w:p>
    <w:p>
      <w:pPr>
        <w:pStyle w:val="aff4"/>
        <w:keepLines/>
        <w:rPr>
          <w:rFonts w:ascii="Times New Roman" w:cs="Times New Roman" w:hAnsi="Times New Roman"/>
          <w:sz w:val="24"/>
        </w:rPr>
      </w:pPr>
      <w:r>
        <w:rPr>
          <w:rFonts w:ascii="Times New Roman" w:cs="Times New Roman" w:hAnsi="Times New Roman"/>
          <w:sz w:val="24"/>
        </w:rPr>
        <w:t>«В ангаре размером 30 на 70 метров происходит горение на площади 150 квадратных метров. В 22.25 пожару подан дополнительный номер 1БИС», — говорится в сообщении.</w:t>
      </w:r>
    </w:p>
    <w:p>
      <w:pPr>
        <w:pStyle w:val="aff4"/>
        <w:keepLines/>
        <w:rPr>
          <w:rFonts w:ascii="Times New Roman" w:cs="Times New Roman" w:hAnsi="Times New Roman"/>
          <w:sz w:val="24"/>
        </w:rPr>
      </w:pPr>
      <w:r>
        <w:rPr>
          <w:rFonts w:ascii="Times New Roman" w:cs="Times New Roman" w:hAnsi="Times New Roman"/>
          <w:sz w:val="24"/>
        </w:rPr>
        <w:t xml:space="preserve">Пожар на складе Wildberries в Шушарах под Санкт-Петербургом начался 13 января.  </w:t>
      </w:r>
      <w:hyperlink r:id="rId2271" w:history="1">
        <w:r>
          <w:rPr>
            <w:rStyle w:val="a5"/>
            <w:rFonts w:ascii="Times New Roman" w:cs="Times New Roman" w:hAnsi="Times New Roman"/>
            <w:sz w:val="24"/>
          </w:rPr>
          <w:t>Общественная служба новостей</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Рядом со сгоревшим складом Wildberries в Петербурге начался новый пожар</w:t>
      </w:r>
    </w:p>
    <w:p>
      <w:pPr>
        <w:pStyle w:val="aff4"/>
        <w:keepLines/>
        <w:rPr>
          <w:rFonts w:ascii="Times New Roman" w:cs="Times New Roman" w:hAnsi="Times New Roman"/>
          <w:sz w:val="24"/>
        </w:rPr>
      </w:pPr>
      <w:r>
        <w:rPr>
          <w:rFonts w:ascii="Times New Roman" w:cs="Times New Roman" w:hAnsi="Times New Roman"/>
          <w:sz w:val="24"/>
        </w:rPr>
        <w:t>Shot: рядом со сгоревшим складом Wildberries в Петербурге начался новый пожар</w:t>
      </w:r>
    </w:p>
    <w:p>
      <w:pPr>
        <w:pStyle w:val="aff4"/>
        <w:keepLines/>
        <w:rPr>
          <w:rFonts w:ascii="Times New Roman" w:cs="Times New Roman" w:hAnsi="Times New Roman"/>
          <w:sz w:val="24"/>
        </w:rPr>
      </w:pPr>
      <w:r>
        <w:rPr>
          <w:rFonts w:ascii="Times New Roman" w:cs="Times New Roman" w:hAnsi="Times New Roman"/>
          <w:sz w:val="24"/>
        </w:rPr>
        <w:t xml:space="preserve">Рядом со сгоревшим складом Wildberries в Петербурге начался новый пожар. Об этом сообщает Telegram-канал Shot. </w:t>
      </w:r>
      <w:hyperlink r:id="rId2272" w:history="1">
        <w:r>
          <w:rPr>
            <w:rStyle w:val="a5"/>
            <w:rFonts w:ascii="Times New Roman" w:cs="Times New Roman" w:hAnsi="Times New Roman"/>
            <w:sz w:val="24"/>
          </w:rPr>
          <w:t>Lenta.ru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На пожарах за двое суток в ДНР погибло четыре человека</w:t>
      </w:r>
    </w:p>
    <w:p>
      <w:pPr>
        <w:pStyle w:val="aff4"/>
        <w:keepLines/>
        <w:rPr>
          <w:rFonts w:ascii="Times New Roman" w:cs="Times New Roman" w:hAnsi="Times New Roman"/>
          <w:sz w:val="24"/>
        </w:rPr>
      </w:pPr>
      <w:r>
        <w:rPr>
          <w:rFonts w:ascii="Times New Roman" w:cs="Times New Roman" w:hAnsi="Times New Roman"/>
          <w:sz w:val="24"/>
        </w:rPr>
        <w:t>14 января утром на пожаре в частном доме города Ясиноватой, ДНР, погибли два человека, заявила 14 января пресс-служба главного управления МЧС по ДНР.</w:t>
      </w:r>
    </w:p>
    <w:p>
      <w:pPr>
        <w:pStyle w:val="aff4"/>
        <w:keepLines/>
        <w:rPr>
          <w:rFonts w:ascii="Times New Roman" w:cs="Times New Roman" w:hAnsi="Times New Roman"/>
          <w:sz w:val="24"/>
        </w:rPr>
      </w:pPr>
      <w:r>
        <w:rPr>
          <w:rFonts w:ascii="Times New Roman" w:cs="Times New Roman" w:hAnsi="Times New Roman"/>
          <w:sz w:val="24"/>
        </w:rPr>
        <w:t xml:space="preserve">Пресс-служба рассказала, что в 08:48 по московскому времени на линию «101» поступило сообщение о том, что в частном доме по улице Днепропетровская в городе Ясиноватой зафиксировано возгорание.  </w:t>
      </w:r>
      <w:hyperlink r:id="rId2273" w:history="1">
        <w:r>
          <w:rPr>
            <w:rStyle w:val="a5"/>
            <w:rFonts w:ascii="Times New Roman" w:cs="Times New Roman" w:hAnsi="Times New Roman"/>
            <w:sz w:val="24"/>
          </w:rPr>
          <w:t>ИА "Красная весна"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Еще один пожар произошел в Шушарах. Недалеко от склада Wildberries загорелся ангар</w:t>
      </w:r>
    </w:p>
    <w:p>
      <w:pPr>
        <w:pStyle w:val="aff4"/>
        <w:keepLines/>
        <w:rPr>
          <w:rFonts w:ascii="Times New Roman" w:cs="Times New Roman" w:hAnsi="Times New Roman"/>
          <w:sz w:val="24"/>
        </w:rPr>
      </w:pPr>
      <w:r>
        <w:rPr>
          <w:rFonts w:ascii="Times New Roman" w:cs="Times New Roman" w:hAnsi="Times New Roman"/>
          <w:sz w:val="24"/>
        </w:rPr>
        <w:t>Пожар вспыхнул в ангаре недалеко от склада Wildberries в Пушкинском районе Санкт-Петербурга. Об этом сообщил Telegram-канал Shot.</w:t>
      </w:r>
    </w:p>
    <w:p>
      <w:pPr>
        <w:pStyle w:val="aff4"/>
        <w:keepLines/>
        <w:rPr>
          <w:rFonts w:ascii="Times New Roman" w:cs="Times New Roman" w:hAnsi="Times New Roman"/>
          <w:sz w:val="24"/>
        </w:rPr>
      </w:pPr>
      <w:r>
        <w:rPr>
          <w:rFonts w:ascii="Times New Roman" w:cs="Times New Roman" w:hAnsi="Times New Roman"/>
          <w:sz w:val="24"/>
        </w:rPr>
        <w:t xml:space="preserve">Прямо сейчас полыхает помещение на Ленсоветовской дороге в Шушарах.  </w:t>
      </w:r>
      <w:hyperlink r:id="rId2274" w:history="1">
        <w:r>
          <w:rPr>
            <w:rStyle w:val="a5"/>
            <w:rFonts w:ascii="Times New Roman" w:cs="Times New Roman" w:hAnsi="Times New Roman"/>
            <w:sz w:val="24"/>
          </w:rPr>
          <w:t>Телеканал 360</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МЧС России проверяют толщину льда на водоемах в преддверии Крещения</w:t>
      </w:r>
    </w:p>
    <w:p>
      <w:pPr>
        <w:pStyle w:val="aff4"/>
        <w:keepLines/>
        <w:rPr>
          <w:rFonts w:ascii="Times New Roman" w:cs="Times New Roman" w:hAnsi="Times New Roman"/>
          <w:sz w:val="24"/>
        </w:rPr>
      </w:pPr>
      <w:r>
        <w:rPr>
          <w:rFonts w:ascii="Times New Roman" w:cs="Times New Roman" w:hAnsi="Times New Roman"/>
          <w:sz w:val="24"/>
        </w:rPr>
        <w:t>Сотрудники МЧС России проверяют толщину льда на водоемах в преддверии Крещения.</w:t>
      </w:r>
    </w:p>
    <w:p>
      <w:pPr>
        <w:pStyle w:val="aff4"/>
        <w:keepLines/>
        <w:rPr>
          <w:rFonts w:ascii="Times New Roman" w:cs="Times New Roman" w:hAnsi="Times New Roman"/>
          <w:sz w:val="24"/>
        </w:rPr>
      </w:pPr>
      <w:r>
        <w:rPr>
          <w:rFonts w:ascii="Times New Roman" w:cs="Times New Roman" w:hAnsi="Times New Roman"/>
          <w:sz w:val="24"/>
        </w:rPr>
        <w:t xml:space="preserve">Открыть в Забайкалье планируют 27 иорданей. В Чите проруби для купания оборудуют традиционно в двух местах — на озере Кенон в районе средней школы № 15 по улице Рахова и на реке Ингода в районе Сухотино.  </w:t>
      </w:r>
      <w:hyperlink r:id="rId2275" w:history="1">
        <w:r>
          <w:rPr>
            <w:rStyle w:val="a5"/>
            <w:rFonts w:ascii="Times New Roman" w:cs="Times New Roman" w:hAnsi="Times New Roman"/>
            <w:sz w:val="24"/>
          </w:rPr>
          <w:t>ГТРК "Чита"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устанавливает обстоятельства пожара в Шушарах</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 адресу: Пушкинский район, пос. Шушары, Ленсоветовская дор., д. 7 поступило 14 января в 22:25. По предварительным данным, в ангаре размером 30х70 метров происходит горение на площади 150 кв. метров.  </w:t>
      </w:r>
      <w:hyperlink r:id="rId2276" w:history="1">
        <w:r>
          <w:rPr>
            <w:rStyle w:val="a5"/>
            <w:rFonts w:ascii="Times New Roman" w:cs="Times New Roman" w:hAnsi="Times New Roman"/>
            <w:sz w:val="24"/>
          </w:rPr>
          <w:t>Вечёрка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Недалеко от сгоревшего склада Wildberries в Шушарах загорелась пилорама</w:t>
      </w:r>
    </w:p>
    <w:p>
      <w:pPr>
        <w:pStyle w:val="aff4"/>
        <w:keepLines/>
        <w:rPr>
          <w:rFonts w:ascii="Times New Roman" w:cs="Times New Roman" w:hAnsi="Times New Roman"/>
          <w:sz w:val="24"/>
        </w:rPr>
      </w:pPr>
      <w:r>
        <w:rPr>
          <w:rFonts w:ascii="Times New Roman" w:cs="Times New Roman" w:hAnsi="Times New Roman"/>
          <w:sz w:val="24"/>
        </w:rPr>
        <w:t xml:space="preserve">«В ангаре размером 30 х 70 м происходит горение на площади 150 кв. м. В 22:25 пожару подан дополнительный номер 1БИС. Сообщений о пострадавших не поступало», — добавили в Telegram-канале регионального управления МЧС. </w:t>
      </w:r>
      <w:hyperlink r:id="rId2277" w:history="1">
        <w:r>
          <w:rPr>
            <w:rStyle w:val="a5"/>
            <w:rFonts w:ascii="Times New Roman" w:cs="Times New Roman" w:hAnsi="Times New Roman"/>
            <w:sz w:val="24"/>
          </w:rPr>
          <w:t>IZ.RU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Недалеко от сгоревшего склада Wildberries в Шушарах загорелся ангар</w:t>
      </w:r>
    </w:p>
    <w:p>
      <w:pPr>
        <w:pStyle w:val="aff4"/>
        <w:keepLines/>
        <w:rPr>
          <w:rFonts w:ascii="Times New Roman" w:cs="Times New Roman" w:hAnsi="Times New Roman"/>
          <w:sz w:val="24"/>
        </w:rPr>
      </w:pPr>
      <w:r>
        <w:rPr>
          <w:rFonts w:ascii="Times New Roman" w:cs="Times New Roman" w:hAnsi="Times New Roman"/>
          <w:sz w:val="24"/>
        </w:rPr>
        <w:t xml:space="preserve">По данным канала, произошло возгорание в помещении 30 х 70 метров на улице Ленсоветовская дорога, в котором расположена пилорама. Площадь составила 150 квадратов, информации о причинах пожара и пострадавших не приводится. </w:t>
      </w:r>
      <w:hyperlink r:id="rId2278" w:history="1">
        <w:r>
          <w:rPr>
            <w:rStyle w:val="a5"/>
            <w:rFonts w:ascii="Times New Roman" w:cs="Times New Roman" w:hAnsi="Times New Roman"/>
            <w:sz w:val="24"/>
          </w:rPr>
          <w:t>Sololaki.ru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загорелся ангар на площади 150 квадратных метров</w:t>
      </w:r>
    </w:p>
    <w:p>
      <w:pPr>
        <w:pStyle w:val="aff4"/>
        <w:keepLines/>
        <w:rPr>
          <w:rFonts w:ascii="Times New Roman" w:cs="Times New Roman" w:hAnsi="Times New Roman"/>
          <w:sz w:val="24"/>
        </w:rPr>
      </w:pPr>
      <w:r>
        <w:rPr>
          <w:rFonts w:ascii="Times New Roman" w:cs="Times New Roman" w:hAnsi="Times New Roman"/>
          <w:sz w:val="24"/>
        </w:rPr>
        <w:t>В Пушкинском районе Санкт-Петербурга произошёл пожар на площади 150 кв. м. Об этом сообщило городское управление МЧС России.</w:t>
      </w:r>
    </w:p>
    <w:p>
      <w:pPr>
        <w:pStyle w:val="aff4"/>
        <w:keepLines/>
        <w:rPr>
          <w:rFonts w:ascii="Times New Roman" w:cs="Times New Roman" w:hAnsi="Times New Roman"/>
          <w:sz w:val="24"/>
        </w:rPr>
      </w:pPr>
      <w:r>
        <w:rPr>
          <w:rFonts w:ascii="Times New Roman" w:cs="Times New Roman" w:hAnsi="Times New Roman"/>
          <w:sz w:val="24"/>
        </w:rPr>
        <w:t xml:space="preserve">«В ангаре размером 30 х 70 м происходит горение на площади 150 кв. м», — говорится в сообщении. </w:t>
      </w:r>
      <w:hyperlink r:id="rId2279" w:history="1">
        <w:r>
          <w:rPr>
            <w:rStyle w:val="a5"/>
            <w:rFonts w:ascii="Times New Roman" w:cs="Times New Roman" w:hAnsi="Times New Roman"/>
            <w:sz w:val="24"/>
          </w:rPr>
          <w:t>RT на русском</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загорелся ангар на площади 150 квадратных метров</w:t>
      </w:r>
    </w:p>
    <w:p>
      <w:pPr>
        <w:pStyle w:val="aff4"/>
        <w:keepLines/>
        <w:rPr>
          <w:rFonts w:ascii="Times New Roman" w:cs="Times New Roman" w:hAnsi="Times New Roman"/>
          <w:sz w:val="24"/>
        </w:rPr>
      </w:pPr>
      <w:r>
        <w:rPr>
          <w:rFonts w:ascii="Times New Roman" w:cs="Times New Roman" w:hAnsi="Times New Roman"/>
          <w:sz w:val="24"/>
        </w:rPr>
        <w:t>В Пушкинском районе Санкт-Петербурга произошёл пожар на площади 150 кв. м, сообщило городское управление МЧС России.</w:t>
      </w:r>
    </w:p>
    <w:p>
      <w:pPr>
        <w:pStyle w:val="aff4"/>
        <w:keepLines/>
        <w:rPr>
          <w:rFonts w:ascii="Times New Roman" w:cs="Times New Roman" w:hAnsi="Times New Roman"/>
          <w:sz w:val="24"/>
        </w:rPr>
      </w:pPr>
      <w:r>
        <w:rPr>
          <w:rFonts w:ascii="Times New Roman" w:cs="Times New Roman" w:hAnsi="Times New Roman"/>
          <w:sz w:val="24"/>
        </w:rPr>
        <w:t xml:space="preserve">Читать далее </w:t>
      </w:r>
      <w:hyperlink r:id="rId2280" w:history="1">
        <w:r>
          <w:rPr>
            <w:rStyle w:val="a5"/>
            <w:rFonts w:ascii="Times New Roman" w:cs="Times New Roman" w:hAnsi="Times New Roman"/>
            <w:sz w:val="24"/>
          </w:rPr>
          <w:t>Высший в интернете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ночном пожаре погибли домашние животные</w:t>
      </w:r>
    </w:p>
    <w:p>
      <w:pPr>
        <w:pStyle w:val="aff4"/>
        <w:keepLines/>
        <w:rPr>
          <w:rFonts w:ascii="Times New Roman" w:cs="Times New Roman" w:hAnsi="Times New Roman"/>
          <w:sz w:val="24"/>
        </w:rPr>
      </w:pPr>
      <w:r>
        <w:rPr>
          <w:rFonts w:ascii="Times New Roman" w:cs="Times New Roman" w:hAnsi="Times New Roman"/>
          <w:sz w:val="24"/>
        </w:rPr>
        <w:t>Об этом сообщили РИА "КОЛЫМА-ИНФОРМ" в пресс-службе Магаданского центра МЧС России.</w:t>
      </w:r>
    </w:p>
    <w:p>
      <w:pPr>
        <w:pStyle w:val="aff4"/>
        <w:keepLines/>
        <w:rPr>
          <w:rFonts w:ascii="Times New Roman" w:cs="Times New Roman" w:hAnsi="Times New Roman"/>
          <w:sz w:val="24"/>
        </w:rPr>
      </w:pPr>
      <w:r>
        <w:rPr>
          <w:rFonts w:ascii="Times New Roman" w:cs="Times New Roman" w:hAnsi="Times New Roman"/>
          <w:sz w:val="24"/>
        </w:rPr>
        <w:t xml:space="preserve">По прибытии к месту вызова было обнаружено возгорание одноэтажной деревянной хозяйственной постройки на территории частного домовладения.  </w:t>
      </w:r>
      <w:hyperlink r:id="rId2281" w:history="1">
        <w:r>
          <w:rPr>
            <w:rStyle w:val="a5"/>
            <w:rFonts w:ascii="Times New Roman" w:cs="Times New Roman" w:hAnsi="Times New Roman"/>
            <w:sz w:val="24"/>
          </w:rPr>
          <w:t>BezFormata Магадан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Курской области сгорел жилой дом</w:t>
      </w:r>
    </w:p>
    <w:p>
      <w:pPr>
        <w:pStyle w:val="aff4"/>
        <w:keepLines/>
        <w:rPr>
          <w:rFonts w:ascii="Times New Roman" w:cs="Times New Roman" w:hAnsi="Times New Roman"/>
          <w:sz w:val="24"/>
        </w:rPr>
      </w:pPr>
      <w:r>
        <w:rPr>
          <w:rFonts w:ascii="Times New Roman" w:cs="Times New Roman" w:hAnsi="Times New Roman"/>
          <w:sz w:val="24"/>
        </w:rPr>
        <w:t>Сообщение о пожаре в деревне Свобода в 17:15 поступило в оперативную дежурную смену ЦУКС ГУ МЧС России по Курской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Горел жилой дом площадью 80 квадратных метров.  </w:t>
      </w:r>
      <w:hyperlink r:id="rId2282" w:history="1">
        <w:r>
          <w:rPr>
            <w:rStyle w:val="a5"/>
            <w:rFonts w:ascii="Times New Roman" w:cs="Times New Roman" w:hAnsi="Times New Roman"/>
            <w:sz w:val="24"/>
          </w:rPr>
          <w:t>Друг для друга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Выход на лед - опасен для жизни!!</w:t>
      </w:r>
    </w:p>
    <w:p>
      <w:pPr>
        <w:pStyle w:val="aff4"/>
        <w:keepLines/>
        <w:rPr>
          <w:rFonts w:ascii="Times New Roman" w:cs="Times New Roman" w:hAnsi="Times New Roman"/>
          <w:sz w:val="24"/>
        </w:rPr>
      </w:pPr>
      <w:r>
        <w:rPr>
          <w:rFonts w:ascii="Times New Roman" w:cs="Times New Roman" w:hAnsi="Times New Roman"/>
          <w:sz w:val="24"/>
        </w:rPr>
        <w:t xml:space="preserve">В рамках «Месячника безопасности» сотрудники ГИМС Главного управления МЧС России по Волгоградской области совместно с сотрудниками 9 пожарно-спасательного отряда проинспектировали участок реки Волги в Камышинском районе Волгоградской области. </w:t>
      </w:r>
      <w:hyperlink r:id="rId2283" w:history="1">
        <w:r>
          <w:rPr>
            <w:rStyle w:val="a5"/>
            <w:rFonts w:ascii="Times New Roman" w:cs="Times New Roman" w:hAnsi="Times New Roman"/>
            <w:sz w:val="24"/>
          </w:rPr>
          <w:t>BezFormata Волгоград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где горел склад Wildberries, вспыхнул еще один пожар в ангаре</w:t>
      </w:r>
    </w:p>
    <w:p>
      <w:pPr>
        <w:pStyle w:val="aff4"/>
        <w:keepLines/>
        <w:rPr>
          <w:rFonts w:ascii="Times New Roman" w:cs="Times New Roman" w:hAnsi="Times New Roman"/>
          <w:sz w:val="24"/>
        </w:rPr>
      </w:pPr>
      <w:r>
        <w:rPr>
          <w:rFonts w:ascii="Times New Roman" w:cs="Times New Roman" w:hAnsi="Times New Roman"/>
          <w:sz w:val="24"/>
        </w:rPr>
        <w:t>— В ангаре размером 30 на 70 метров происходит горение на площади 150 квадратных метров. В 22:25 пожару подан дополнительный номер 1БИС, — сказано в Telegram-канале ведомства.</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поселке Шушары на Ленсоветовской дороге.  </w:t>
      </w:r>
      <w:hyperlink r:id="rId228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Новый пожар возник недалеко от сгоревшего склада Wildberries</w:t>
      </w:r>
    </w:p>
    <w:p>
      <w:pPr>
        <w:pStyle w:val="aff4"/>
        <w:keepLines/>
        <w:rPr>
          <w:rFonts w:ascii="Times New Roman" w:cs="Times New Roman" w:hAnsi="Times New Roman"/>
          <w:sz w:val="24"/>
        </w:rPr>
      </w:pPr>
      <w:r>
        <w:rPr>
          <w:rFonts w:ascii="Times New Roman" w:cs="Times New Roman" w:hAnsi="Times New Roman"/>
          <w:sz w:val="24"/>
        </w:rPr>
        <w:t>SHOT: пожар возник в ангаре в Шушарах близ склада Wildberries</w:t>
      </w:r>
    </w:p>
    <w:p>
      <w:pPr>
        <w:pStyle w:val="aff4"/>
        <w:keepLines/>
        <w:rPr>
          <w:rFonts w:ascii="Times New Roman" w:cs="Times New Roman" w:hAnsi="Times New Roman"/>
          <w:sz w:val="24"/>
        </w:rPr>
      </w:pPr>
      <w:r>
        <w:rPr>
          <w:rFonts w:ascii="Times New Roman" w:cs="Times New Roman" w:hAnsi="Times New Roman"/>
          <w:sz w:val="24"/>
        </w:rPr>
        <w:t xml:space="preserve">Новый пожар возник в Шушарах недалеко от сгоревшего склада компании Wildberries, сообщает Telegram-канал SHOT.  </w:t>
      </w:r>
      <w:hyperlink r:id="rId2285" w:history="1">
        <w:r>
          <w:rPr>
            <w:rStyle w:val="a5"/>
            <w:rFonts w:ascii="Times New Roman" w:cs="Times New Roman" w:hAnsi="Times New Roman"/>
            <w:sz w:val="24"/>
          </w:rPr>
          <w:t>News.ru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где горел склад Wildberries, начался новый пожар</w:t>
      </w:r>
    </w:p>
    <w:p>
      <w:pPr>
        <w:pStyle w:val="aff4"/>
        <w:keepLines/>
        <w:rPr>
          <w:rFonts w:ascii="Times New Roman" w:cs="Times New Roman" w:hAnsi="Times New Roman"/>
          <w:sz w:val="24"/>
        </w:rPr>
      </w:pPr>
      <w:r>
        <w:rPr>
          <w:rFonts w:ascii="Times New Roman" w:cs="Times New Roman" w:hAnsi="Times New Roman"/>
          <w:sz w:val="24"/>
        </w:rPr>
        <w:t xml:space="preserve">В поселке Шушары Пушкинского района Санкт-Петербурга горит ангар на площади 150 квадратных метров. Об этом сообщило городское управление МЧС РФ. </w:t>
      </w:r>
      <w:hyperlink r:id="rId2286"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Шушарах, где горел склад Wildberries, начался новый пожар</w:t>
      </w:r>
    </w:p>
    <w:p>
      <w:pPr>
        <w:pStyle w:val="aff4"/>
        <w:keepLines/>
        <w:rPr>
          <w:rFonts w:ascii="Times New Roman" w:cs="Times New Roman" w:hAnsi="Times New Roman"/>
          <w:sz w:val="24"/>
        </w:rPr>
      </w:pPr>
      <w:r>
        <w:rPr>
          <w:rFonts w:ascii="Times New Roman" w:cs="Times New Roman" w:hAnsi="Times New Roman"/>
          <w:sz w:val="24"/>
        </w:rPr>
        <w:t>"В ангаре размером 30 на 70 метров происходит горение на площади 150 квадратных метров", - говорится в публикации.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в поселке Шушары на Ленсоветовской дороге, 7 поступило в ведомство в 22.25 мск. </w:t>
      </w:r>
      <w:hyperlink r:id="rId2287" w:history="1">
        <w:r>
          <w:rPr>
            <w:rStyle w:val="a5"/>
            <w:rFonts w:ascii="Times New Roman" w:cs="Times New Roman" w:hAnsi="Times New Roman"/>
            <w:sz w:val="24"/>
          </w:rPr>
          <w:t>Российская газета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bloknot-rostov.ru/news/v-mchs-napomnili-zhitelyam-rostovskoy-oblasti-o-pr-1689639"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molodbur.ru/?action=view&amp;id=2853&amp;module=news" TargetMode="External" Type="http://schemas.openxmlformats.org/officeDocument/2006/relationships/hyperlink" /><Relationship Id="rId19" Target="http://nvraion.ru/news/detail.php?ID=80828" TargetMode="External" Type="http://schemas.openxmlformats.org/officeDocument/2006/relationships/hyperlink" /><Relationship Id="rId20" Target="https://bloknot-rostov.ru/news/rostovchane-vopreki-zapretam-massovo-zapuskali-fey-1689720" TargetMode="External" Type="http://schemas.openxmlformats.org/officeDocument/2006/relationships/hyperlink" /><Relationship Id="rId21" Target="https://smi2.ru/article/149636907" TargetMode="External" Type="http://schemas.openxmlformats.org/officeDocument/2006/relationships/hyperlink" /><Relationship Id="rId22" Target="https://zianzori.ru/news/proisshestviya/2024-01-14/vernulis-za-dokumentami-i-ne-vyshli-v-bashkirii-v-zhutkom-pozhare-pogibli-suprugi-3602355" TargetMode="External" Type="http://schemas.openxmlformats.org/officeDocument/2006/relationships/hyperlink" /><Relationship Id="rId23" Target="https://gorodskoyportal.ru/ekaterinburg/news/news/87622568/" TargetMode="External" Type="http://schemas.openxmlformats.org/officeDocument/2006/relationships/hyperlink" /><Relationship Id="rId24" Target="https://news-life.pro/novy_urengoy/369826581/" TargetMode="External" Type="http://schemas.openxmlformats.org/officeDocument/2006/relationships/hyperlink" /><Relationship Id="rId25" Target="https://echomsk.spb.ru/nws/2170796-istochnik-mchs-rassmatrivaet-tri-versii-pogara-na-sklade-wildberries-v-peterburge.html" TargetMode="External" Type="http://schemas.openxmlformats.org/officeDocument/2006/relationships/hyperlink" /><Relationship Id="rId26" Target="https://novosti-dny.ru/novosti-dnya/383594-smi-pri-pozhare-na-sklade-v-peterburge-postradala-devushka-novosti-dnja.html" TargetMode="External" Type="http://schemas.openxmlformats.org/officeDocument/2006/relationships/hyperlink" /><Relationship Id="rId27" Target="https://bloknot-rostov.ru/news/v-rostove-na-metallurgicheskoy-zagorelas-avtomoyka-1689674" TargetMode="External" Type="http://schemas.openxmlformats.org/officeDocument/2006/relationships/hyperlink" /><Relationship Id="rId28" Target="https://infoneva.ru/?module=articles&amp;action=view&amp;id=73701" TargetMode="External" Type="http://schemas.openxmlformats.org/officeDocument/2006/relationships/hyperlink" /><Relationship Id="rId29" Target="https://www.gtk.tv/news/127844.ns" TargetMode="External" Type="http://schemas.openxmlformats.org/officeDocument/2006/relationships/hyperlink" /><Relationship Id="rId30" Target="https://sk-news.ru/news/tourism/77330/" TargetMode="External" Type="http://schemas.openxmlformats.org/officeDocument/2006/relationships/hyperlink" /><Relationship Id="rId31" Target="https://www.pnp.ru/social/v-mchs-rasskazali-kak-pravilno-katatsya-s-ledyanoy-gorki.html" TargetMode="External" Type="http://schemas.openxmlformats.org/officeDocument/2006/relationships/hyperlink" /><Relationship Id="rId32" Target="https://smolensk.bezformata.com/listnews/pozharov-i-nadlomlennih-sudbah/126441401/" TargetMode="External" Type="http://schemas.openxmlformats.org/officeDocument/2006/relationships/hyperlink" /><Relationship Id="rId33" Target="https://tula.bezformata.com/listnews/tulskoy-oblasti-ozhidaetsya-moroz/126441415/" TargetMode="External" Type="http://schemas.openxmlformats.org/officeDocument/2006/relationships/hyperlink" /><Relationship Id="rId34" Target="https://my.kribrum.ru/document/7138257183920034178" TargetMode="External" Type="http://schemas.openxmlformats.org/officeDocument/2006/relationships/hyperlink" /><Relationship Id="rId35" Target="https://silovik-inform.ru/%D0%B0-%D0%B8-%D0%B1%D0%B0%D1%81%D1%82%D1%80%D1%8B%D0%BA%D0%B8%D0%BD-%D0%BF%D0%BE%D1%80%D1%83%D1%87%D0%B8%D0%BB-%D0%B2%D0%BE%D0%B7%D0%B1%D1%83%D0%B4%D0%B8%D1%82%D1%8C-%D1%83%D0%B3%D0%BE%D0%BB%D0%BE%D0%B2%D0%BD%D0%BE%D0%B5-%D0%B4%D0%B5%D0%BB%D0%BE-%D0%BF%D0%BE-%D1%84%D0%B0%D0%BA%D1%82%D1%83-%D0%BF%D0%BE%D0%B6%D0%B0%D1%80%D0%B0-%D0%B2-%D1%81%D0%BA%D0%BB%D0%B0%D0%B4%D1%81%D0%BA%D0%BE%D0%BC-%D0%BA%D0%BE%D0%BC%D0%BF%D0%BB%D0%B5%D0%BA%D1%81%D0%B5-%D0%B2-%D0%B3-%D1%81%D0%B0%D0%BD%D0%BA%D1%82-%D0%BF%D0%B5%D1%82%D0%B5%D1%80%D0%B1%D1%83%D1%80%D0%B3%D0%B5-78725.html" TargetMode="External" Type="http://schemas.openxmlformats.org/officeDocument/2006/relationships/hyperlink" /><Relationship Id="rId36" Target="https://sanktpeterburg.bezformata.com/listnews/versii-pozhara-na-sklade-wildberries/126441414/" TargetMode="External" Type="http://schemas.openxmlformats.org/officeDocument/2006/relationships/hyperlink" /><Relationship Id="rId37" Target="https://my.kribrum.ru/document/5145252890729113202" TargetMode="External" Type="http://schemas.openxmlformats.org/officeDocument/2006/relationships/hyperlink" /><Relationship Id="rId38" Target="https://iz.ru/1634000/2024-01-14/glava-sk-rf-poruchil-vozbudit-ugolovnoe-delo-po-faktu-pozhara-na-sklade-wildberries" TargetMode="External" Type="http://schemas.openxmlformats.org/officeDocument/2006/relationships/hyperlink" /><Relationship Id="rId39" Target="https://gprus.org/wiki/item/97676-mest-podaetsya-s-pozharom-kto-mozhet-stoyat-za-ognennym-salyutom-v-luzhnikah" TargetMode="External" Type="http://schemas.openxmlformats.org/officeDocument/2006/relationships/hyperlink" /><Relationship Id="rId40" Target="https://rostov.tsargrad.tv/news/silnyj-pozhar-na-sklade-wildberries-stal-ugolovnym-delom_945448" TargetMode="External" Type="http://schemas.openxmlformats.org/officeDocument/2006/relationships/hyperlink" /><Relationship Id="rId41" Target="https://www.fontanka.ru/2024/01/14/73118693/" TargetMode="External" Type="http://schemas.openxmlformats.org/officeDocument/2006/relationships/hyperlink" /><Relationship Id="rId42" Target="https://ru24.net/voronezh/369789434/" TargetMode="External" Type="http://schemas.openxmlformats.org/officeDocument/2006/relationships/hyperlink" /><Relationship Id="rId43" Target="https://novostivoronezha.ru/2024/01/14/277304" TargetMode="External" Type="http://schemas.openxmlformats.org/officeDocument/2006/relationships/hyperlink" /><Relationship Id="rId44" Target="https://lenta.ru/news/2024/01/13/delo/" TargetMode="External" Type="http://schemas.openxmlformats.org/officeDocument/2006/relationships/hyperlink" /><Relationship Id="rId45" Target="http://newsml.itar-tass.com/NewsML/NewsMLGenStore.nsf/NewsItem?openagent&amp;docid=621B555C2F5BA5BA43258AA30073D4AA" TargetMode="External" Type="http://schemas.openxmlformats.org/officeDocument/2006/relationships/hyperlink" /><Relationship Id="rId46" Target="https://kaluganews.ru/fn_1430662.html" TargetMode="External" Type="http://schemas.openxmlformats.org/officeDocument/2006/relationships/hyperlink" /><Relationship Id="rId47" Target="https://news2world.net/avtomobilnye-novosti/na-trasse-perm-ekaterinburg-proizoshlo-dtp-s-avtobusom.html" TargetMode="External" Type="http://schemas.openxmlformats.org/officeDocument/2006/relationships/hyperlink" /><Relationship Id="rId48" Target="https://ustav.group/wiki/item/224140-presnenskiy-sud-moskvy-prodlil-srok-aresta-byvshemu-rukovoditelyu-apparata-ministra-mchs-vadimu-soynikovu" TargetMode="External" Type="http://schemas.openxmlformats.org/officeDocument/2006/relationships/hyperlink" /><Relationship Id="rId49" Target="https://www.business-gazeta.ru/news/619742?real_city=Kazan" TargetMode="External" Type="http://schemas.openxmlformats.org/officeDocument/2006/relationships/hyperlink" /><Relationship Id="rId50" Target="https://www.rbc.ru/society/14/01/2024/65a2fa569a79470641c4ca3b" TargetMode="External" Type="http://schemas.openxmlformats.org/officeDocument/2006/relationships/hyperlink" /><Relationship Id="rId51" Target="https://tass.ru/proisshestviya/19724919" TargetMode="External" Type="http://schemas.openxmlformats.org/officeDocument/2006/relationships/hyperlink" /><Relationship Id="rId52" Target="https://zavtra.ru/blogs/pochemu_zamerzaet_podmoskov_e" TargetMode="External" Type="http://schemas.openxmlformats.org/officeDocument/2006/relationships/hyperlink" /><Relationship Id="rId53" Target="https://www.5-tv.ru/news/464667/bastrykin-porucil-vozbudit-ugolovnoe-delo-pofaktu-pozara-nasklade-wildberries/" TargetMode="External" Type="http://schemas.openxmlformats.org/officeDocument/2006/relationships/hyperlink" /><Relationship Id="rId54" Target="https://news.myseldon.com/ru/news/index/305872221" TargetMode="External" Type="http://schemas.openxmlformats.org/officeDocument/2006/relationships/hyperlink" /><Relationship Id="rId55" Target="https://ren.tv/news/v-rossii/1180698-bastrykin-poruchil-vozbudit-po-faktu-pozhara-na-sklade-wildberries" TargetMode="External" Type="http://schemas.openxmlformats.org/officeDocument/2006/relationships/hyperlink" /><Relationship Id="rId56" Target="https://ren.tv/news/v-rossii/1180709-novyi-sklad-wildberries-v-peterburge-otkroiut-cherez-nedeliu" TargetMode="External" Type="http://schemas.openxmlformats.org/officeDocument/2006/relationships/hyperlink" /><Relationship Id="rId57" Target="https://kamchatkamedia.ru/news/1661329/" TargetMode="External" Type="http://schemas.openxmlformats.org/officeDocument/2006/relationships/hyperlink" /><Relationship Id="rId58" Target="https://colomna.ru/news/zdorove/komu_opasno_nyryat_v_prorub/" TargetMode="External" Type="http://schemas.openxmlformats.org/officeDocument/2006/relationships/hyperlink" /><Relationship Id="rId59" Target="https://lenta.ru/news/2024/01/14/v-peterburge-proizoshel-pozhar-na-odnom-iz-krupneyshih-skladov-wildberries-chto-izvestno-o-sluchivshemsya/" TargetMode="External" Type="http://schemas.openxmlformats.org/officeDocument/2006/relationships/hyperlink" /><Relationship Id="rId60" Target="https://news.myseldon.com/ru/news/index/305872260" TargetMode="External" Type="http://schemas.openxmlformats.org/officeDocument/2006/relationships/hyperlink" /><Relationship Id="rId61" Target="https://russian.rt.com/russia/news/1257693-sklad-pozhar-shushary-versii" TargetMode="External" Type="http://schemas.openxmlformats.org/officeDocument/2006/relationships/hyperlink" /><Relationship Id="rId62" Target="https://echomsk.spb.ru/nws/2170846-mchs-rassmatrivaet-tri-versii-pogara-na-odnom-iz-krupnejshih-skladov-wildberries.html" TargetMode="External" Type="http://schemas.openxmlformats.org/officeDocument/2006/relationships/hyperlink" /><Relationship Id="rId63" Target="https://103news.com/spb/369787910/" TargetMode="External" Type="http://schemas.openxmlformats.org/officeDocument/2006/relationships/hyperlink" /><Relationship Id="rId64" Target="https://nao-news.net/society/2024/01/14/38906.html" TargetMode="External" Type="http://schemas.openxmlformats.org/officeDocument/2006/relationships/hyperlink" /><Relationship Id="rId65" Target="https://www.rbc.ru/rbcfreenews/65a2fa509a7947678da4620c" TargetMode="External" Type="http://schemas.openxmlformats.org/officeDocument/2006/relationships/hyperlink" /><Relationship Id="rId66" Target="https://mosregtoday.ru/news/soc/rbk-mchs-rassmatrivaet-tri-versii-pozhara-na-sklade-wildberries-v-shusharah/" TargetMode="External" Type="http://schemas.openxmlformats.org/officeDocument/2006/relationships/hyperlink" /><Relationship Id="rId67" Target="https://www.m24.ru/news/proisshestviya/14012024/656759" TargetMode="External" Type="http://schemas.openxmlformats.org/officeDocument/2006/relationships/hyperlink" /><Relationship Id="rId68" Target="https://smi2.ru/article/149637139" TargetMode="External" Type="http://schemas.openxmlformats.org/officeDocument/2006/relationships/hyperlink" /><Relationship Id="rId69" Target="https://news.myseldon.com/ru/news/index/305872902" TargetMode="External" Type="http://schemas.openxmlformats.org/officeDocument/2006/relationships/hyperlink" /><Relationship Id="rId70" Target="https://www.kommersant.ru/doc/6453152" TargetMode="External" Type="http://schemas.openxmlformats.org/officeDocument/2006/relationships/hyperlink" /><Relationship Id="rId71" Target="https://news2world.net/obzor-proisshestvij/glava-sk-poruchil-vozbudit-delo-po-faktu-pozhara-na-sklade-wildberries.html" TargetMode="External" Type="http://schemas.openxmlformats.org/officeDocument/2006/relationships/hyperlink" /><Relationship Id="rId72" Target="https://news2world.net/obzor-proisshestvij/pozhar-na-sklade-wildberries-tushat-po-vtoromu-nomeru-slozhnosti.html" TargetMode="External" Type="http://schemas.openxmlformats.org/officeDocument/2006/relationships/hyperlink" /><Relationship Id="rId73" Target="https://news.myseldon.com/ru/news/index/305873553" TargetMode="External" Type="http://schemas.openxmlformats.org/officeDocument/2006/relationships/hyperlink" /><Relationship Id="rId74" Target="https://smi2.ru/article/149637165" TargetMode="External" Type="http://schemas.openxmlformats.org/officeDocument/2006/relationships/hyperlink" /><Relationship Id="rId75" Target="https://radio1.ru/news/proisshestviya/nazvani-tri-versii-pozhara-na-sklade-wildberries/" TargetMode="External" Type="http://schemas.openxmlformats.org/officeDocument/2006/relationships/hyperlink" /><Relationship Id="rId76" Target="https://novosti-saratova.ru/v-balakove-tri-pozharnyih-rascheta-tushili-derevyannyiy-dom.html" TargetMode="External" Type="http://schemas.openxmlformats.org/officeDocument/2006/relationships/hyperlink" /><Relationship Id="rId77" Target="https://103news.com/petropavlovsk-kamchatskiy/369788478/" TargetMode="External" Type="http://schemas.openxmlformats.org/officeDocument/2006/relationships/hyperlink" /><Relationship Id="rId78" Target="https://www.mk.ru/incident/2024/01/14/predsedatel-sledstvennogo-komiteta-poruchil-vozbudit-ugolovnoe-delo-po-pozharu-na-sklade-pod-sanktpeterburgom.html" TargetMode="External" Type="http://schemas.openxmlformats.org/officeDocument/2006/relationships/hyperlink" /><Relationship Id="rId79" Target="https://news-life.pro/spb/369788985/" TargetMode="External" Type="http://schemas.openxmlformats.org/officeDocument/2006/relationships/hyperlink" /><Relationship Id="rId80" Target="https://my.kribrum.ru/document/6726763350850576443" TargetMode="External" Type="http://schemas.openxmlformats.org/officeDocument/2006/relationships/hyperlink" /><Relationship Id="rId81" Target="https://newsland.com/post/7747125-rukovoditel-sledstvennogo-komiteta-dal-ukazanie-nachat-rassledovanie-pozhara-na-sklade-v-peterburge" TargetMode="External" Type="http://schemas.openxmlformats.org/officeDocument/2006/relationships/hyperlink" /><Relationship Id="rId82" Target="https://compromat.group/news/109171-v-peterburge-proizoshel-pozhar-na-odnom-iz-krupneyshih-skladov-wildberries-chto-izvestno-o-sluchivshemsya.html" TargetMode="External" Type="http://schemas.openxmlformats.org/officeDocument/2006/relationships/hyperlink" /><Relationship Id="rId83" Target="https://news.ru/regions/vozvrashenie-v-goryashij-dom-za-dokumentami-ploho-konchilos-dlya-dvuh-zhilcov/" TargetMode="External" Type="http://schemas.openxmlformats.org/officeDocument/2006/relationships/hyperlink" /><Relationship Id="rId84" Target="https://smi2.ru/article/149637249" TargetMode="External" Type="http://schemas.openxmlformats.org/officeDocument/2006/relationships/hyperlink" /><Relationship Id="rId85" Target="https://123ru.net/moscow/369789049/" TargetMode="External" Type="http://schemas.openxmlformats.org/officeDocument/2006/relationships/hyperlink" /><Relationship Id="rId86" Target="https://petropavlovskkamchatskiy.bezformata.com/listnews/petropavlovske-sgorel-garazh/126441783/" TargetMode="External" Type="http://schemas.openxmlformats.org/officeDocument/2006/relationships/hyperlink" /><Relationship Id="rId87" Target="https://pskov.bezformata.com/listnews/profilaktika-osnova-dlya-bezopasnosti/126441807/" TargetMode="External" Type="http://schemas.openxmlformats.org/officeDocument/2006/relationships/hyperlink" /><Relationship Id="rId88" Target="https://russia24.pro/spb/369793489/" TargetMode="External" Type="http://schemas.openxmlformats.org/officeDocument/2006/relationships/hyperlink" /><Relationship Id="rId89" Target="https://tvzvezda.ru/news/2024114032-j2WM5.html" TargetMode="External" Type="http://schemas.openxmlformats.org/officeDocument/2006/relationships/hyperlink" /><Relationship Id="rId90" Target="https://life.ru/p/1632978" TargetMode="External" Type="http://schemas.openxmlformats.org/officeDocument/2006/relationships/hyperlink" /><Relationship Id="rId91" Target="https://rostov161.net/news/67183-46-letnii-muzhchina-pogib-pri-pozhare-v-chastnom-dome.html" TargetMode="External" Type="http://schemas.openxmlformats.org/officeDocument/2006/relationships/hyperlink" /><Relationship Id="rId92" Target="https://pavlovskij-posad-gid.ru/news/zdorove/komu-opasno-nyryat-v-prorub.htm" TargetMode="External" Type="http://schemas.openxmlformats.org/officeDocument/2006/relationships/hyperlink" /><Relationship Id="rId93" Target="https://viralife.ru/voennaya-operatsiya-na-ukraine-den-685-y/" TargetMode="External" Type="http://schemas.openxmlformats.org/officeDocument/2006/relationships/hyperlink" /><Relationship Id="rId94" Target="https://magadanmedia.ru/news/1661160/?from=60" TargetMode="External" Type="http://schemas.openxmlformats.org/officeDocument/2006/relationships/hyperlink" /><Relationship Id="rId95" Target="https://rostov161.net/news/67185-na-teatralnoi-ploschadi-sgorela-avtokofeinja.html" TargetMode="External" Type="http://schemas.openxmlformats.org/officeDocument/2006/relationships/hyperlink" /><Relationship Id="rId96" Target="https://www.interfax.ru/russia/940111" TargetMode="External" Type="http://schemas.openxmlformats.org/officeDocument/2006/relationships/hyperlink" /><Relationship Id="rId97" Target="https://ufa-news.net/society/2024/01/14/373038.html" TargetMode="External" Type="http://schemas.openxmlformats.org/officeDocument/2006/relationships/hyperlink" /><Relationship Id="rId98" Target="https://www.kommersant.ru/doc/6453153" TargetMode="External" Type="http://schemas.openxmlformats.org/officeDocument/2006/relationships/hyperlink" /><Relationship Id="rId99" Target="https://mkala.mk.ru/social/2024/01/14/dagestan-podderzhivaet-postradavshikh-ot-pozhara-v-shamilskom-rayone.html" TargetMode="External" Type="http://schemas.openxmlformats.org/officeDocument/2006/relationships/hyperlink" /><Relationship Id="rId100" Target="https://news-life.pro/spb/369788547/" TargetMode="External" Type="http://schemas.openxmlformats.org/officeDocument/2006/relationships/hyperlink" /><Relationship Id="rId101" Target="https://ufa.bezformata.com/listnews/pogibla-vernuvshis-v-goryashiy-dom/126441948/" TargetMode="External" Type="http://schemas.openxmlformats.org/officeDocument/2006/relationships/hyperlink" /><Relationship Id="rId102" Target="https://news.myseldon.com/ru/news/index/305874939" TargetMode="External" Type="http://schemas.openxmlformats.org/officeDocument/2006/relationships/hyperlink" /><Relationship Id="rId103" Target="https://smotrim.ru/video/2743722" TargetMode="External" Type="http://schemas.openxmlformats.org/officeDocument/2006/relationships/hyperlink" /><Relationship Id="rId104" Target="https://my.kribrum.ru/document/8743028604640100262" TargetMode="External" Type="http://schemas.openxmlformats.org/officeDocument/2006/relationships/hyperlink" /><Relationship Id="rId105" Target="https://rwnews.ru/413195/Pozhar-v-zhilom-dome-v-Bashkirii-unes-zhizni-dvuh-chelovek/" TargetMode="External" Type="http://schemas.openxmlformats.org/officeDocument/2006/relationships/hyperlink" /><Relationship Id="rId106" Target="https://crimerussia.info/wiki/item/499629-pervye-mordy-domashnie-zhivotnye-liderov-gosudarstv" TargetMode="External" Type="http://schemas.openxmlformats.org/officeDocument/2006/relationships/hyperlink" /><Relationship Id="rId107" Target="https://78.ru/news/2024-1-14/sotrudnikam-wildberries-soobshili-ob-otkritii-novogo-sklada-posle-pozhara-v-shusharah" TargetMode="External" Type="http://schemas.openxmlformats.org/officeDocument/2006/relationships/hyperlink" /><Relationship Id="rId108" Target="https://crimerussia.info/wiki/item/499630-kak-upravlyayut-chestnymi-vyborami" TargetMode="External" Type="http://schemas.openxmlformats.org/officeDocument/2006/relationships/hyperlink" /><Relationship Id="rId109" Target="https://astv.ru/news/society/2024-01-13-sahalinskie-pozharnye-pomogli-zastryavshim-v-snegu-avtomobilistam" TargetMode="External" Type="http://schemas.openxmlformats.org/officeDocument/2006/relationships/hyperlink" /><Relationship Id="rId110" Target="https://news.myseldon.com/ru/news/index/305876543" TargetMode="External" Type="http://schemas.openxmlformats.org/officeDocument/2006/relationships/hyperlink" /><Relationship Id="rId111" Target="https://smotrim.ru/video/2743723" TargetMode="External" Type="http://schemas.openxmlformats.org/officeDocument/2006/relationships/hyperlink" /><Relationship Id="rId112" Target="https://my.kribrum.ru/document/8292283496577270717" TargetMode="External" Type="http://schemas.openxmlformats.org/officeDocument/2006/relationships/hyperlink" /><Relationship Id="rId113" Target="https://daytimenews.ru/moscow/rbk-mchs-rassmatrivaet-tri-versii-pozhara-na-sklade-wildberries-v-shusharah-260375.html" TargetMode="External" Type="http://schemas.openxmlformats.org/officeDocument/2006/relationships/hyperlink" /><Relationship Id="rId114" Target="http://birsk.org/bashkiria/%d0%b2-%d0%b1%d0%b0%d1%88%d0%ba%d0%b8%d1%80%d0%b8%d0%b8-%d1%81%d1%83%d0%bf%d1%80%d1%83%d0%b6%d0%b5%d1%81%d0%ba%d0%b0%d1%8f-%d0%bf%d0%b0%d1%80%d0%b0-%d0%bf%d0%be%d0%b3%d0%b8%d0%b1%d0%bb%d0%b0-%d0%b2/" TargetMode="External" Type="http://schemas.openxmlformats.org/officeDocument/2006/relationships/hyperlink" /><Relationship Id="rId115" Target="https://www.gazeta.ru/social/news/2024/01/14/22106491.shtml" TargetMode="External" Type="http://schemas.openxmlformats.org/officeDocument/2006/relationships/hyperlink" /><Relationship Id="rId116" Target="http://tezars.ru/novosti/kultura/moskovskii-gybernskii-teatr-otmetil-10-letie.html" TargetMode="External" Type="http://schemas.openxmlformats.org/officeDocument/2006/relationships/hyperlink" /><Relationship Id="rId117" Target="https://echomsk.spb.ru/nws/2170936-nazvany-tri-versii-pogara-na-sklade-wildberries.html" TargetMode="External" Type="http://schemas.openxmlformats.org/officeDocument/2006/relationships/hyperlink" /><Relationship Id="rId118" Target="https://kamchatka.aif.ru/incidents/v_petropavlovske_gorela_dvuhkomnatnaya_kvartira" TargetMode="External" Type="http://schemas.openxmlformats.org/officeDocument/2006/relationships/hyperlink" /><Relationship Id="rId119" Target="https://krasnoe-znamya.info/?action=view&amp;id=6959&amp;module=articles" TargetMode="External" Type="http://schemas.openxmlformats.org/officeDocument/2006/relationships/hyperlink" /><Relationship Id="rId120" Target="https://news.myseldon.com/ru/news/index/305877866" TargetMode="External" Type="http://schemas.openxmlformats.org/officeDocument/2006/relationships/hyperlink" /><Relationship Id="rId121" Target="https://newstula.ru/fn_1430729.html" TargetMode="External" Type="http://schemas.openxmlformats.org/officeDocument/2006/relationships/hyperlink" /><Relationship Id="rId122" Target="https://pereyaslavka.bezformata.com/listnews/b507751bd767113d95031f84e2329/126442199/" TargetMode="External" Type="http://schemas.openxmlformats.org/officeDocument/2006/relationships/hyperlink" /><Relationship Id="rId123" Target="https://pereyaslavka.bezformata.com/listnews/perezhit-prazdnik-chudes-i-volshebstva/126442203/" TargetMode="External" Type="http://schemas.openxmlformats.org/officeDocument/2006/relationships/hyperlink" /><Relationship Id="rId124" Target="https://pereyaslavka.bezformata.com/listnews/chelovek-pri-pozhare-v-kvartale/126442201/" TargetMode="External" Type="http://schemas.openxmlformats.org/officeDocument/2006/relationships/hyperlink" /><Relationship Id="rId125" Target="https://pereyaslavka.bezformata.com/listnews/uchet-dve-ledovie-perepravi/126442200/" TargetMode="External" Type="http://schemas.openxmlformats.org/officeDocument/2006/relationships/hyperlink" /><Relationship Id="rId126" Target="https://123ru.net/elista/369789807/" TargetMode="External" Type="http://schemas.openxmlformats.org/officeDocument/2006/relationships/hyperlink" /><Relationship Id="rId127" Target="https://news.myseldon.com/ru/news/index/305765985" TargetMode="External" Type="http://schemas.openxmlformats.org/officeDocument/2006/relationships/hyperlink" /><Relationship Id="rId128" Target="https://news.myseldon.com/ru/news/index/305861325" TargetMode="External" Type="http://schemas.openxmlformats.org/officeDocument/2006/relationships/hyperlink" /><Relationship Id="rId129" Target="https://103news.com/barnaul/369795699/" TargetMode="External" Type="http://schemas.openxmlformats.org/officeDocument/2006/relationships/hyperlink" /><Relationship Id="rId130" Target="https://www.novorosinform.org/rossijskij-deputat-prizval-zablokirovat-zvonki-s-ukrainy-45878.html" TargetMode="External" Type="http://schemas.openxmlformats.org/officeDocument/2006/relationships/hyperlink" /><Relationship Id="rId131" Target="https://kam24.ru/news/main/20240114/103045.html" TargetMode="External" Type="http://schemas.openxmlformats.org/officeDocument/2006/relationships/hyperlink" /><Relationship Id="rId132" Target="https://news.myseldon.com/ru/news/index/305877916" TargetMode="External" Type="http://schemas.openxmlformats.org/officeDocument/2006/relationships/hyperlink" /><Relationship Id="rId133" Target="https://www.gazeta.ru/social/news/2024/01/14/22106539.shtml" TargetMode="External" Type="http://schemas.openxmlformats.org/officeDocument/2006/relationships/hyperlink" /><Relationship Id="rId134" Target="https://www.mk.ru/incident/2024/01/14/v-policii-prinyali-pervye-obrashheniya-ot-rabotnikov-goryashhego-sklada-wildberries-o-vosstanovlenii-dokumentov.html" TargetMode="External" Type="http://schemas.openxmlformats.org/officeDocument/2006/relationships/hyperlink" /><Relationship Id="rId135" Target="https://sakhalin-news.net/incident/2024/01/14/194489.html" TargetMode="External" Type="http://schemas.openxmlformats.org/officeDocument/2006/relationships/hyperlink" /><Relationship Id="rId136" Target="https://ru24.net/mix/369790250/" TargetMode="External" Type="http://schemas.openxmlformats.org/officeDocument/2006/relationships/hyperlink" /><Relationship Id="rId137" Target="https://rajonnievesti.ru/gubernator-rostovskoj-oblasti-otpravilsya-na-mesto-krupnoj-kommunalnoj-avarii/" TargetMode="External" Type="http://schemas.openxmlformats.org/officeDocument/2006/relationships/hyperlink" /><Relationship Id="rId138" Target="http://rodina.news/smi-mchs-rassmatrivaet-tri-versii-pozhara-sklade-wildberries-24011402014940.htm" TargetMode="External" Type="http://schemas.openxmlformats.org/officeDocument/2006/relationships/hyperlink" /><Relationship Id="rId139" Target="https://nsn.fm/incident/smi-mchs-rassmatrivaet-tri-versii-pozhara-na-sklade-wildberries" TargetMode="External" Type="http://schemas.openxmlformats.org/officeDocument/2006/relationships/hyperlink" /><Relationship Id="rId140" Target="https://rostovnadonu.bezformata.com/listnews/teatralnoy-ploshadi-sgorela-avtokofeynya/126442447/" TargetMode="External" Type="http://schemas.openxmlformats.org/officeDocument/2006/relationships/hyperlink" /><Relationship Id="rId141" Target="https://rostovnadonu.bezformata.com/listnews/muzhchina-pogib-pri-pozhare/126442448/" TargetMode="External" Type="http://schemas.openxmlformats.org/officeDocument/2006/relationships/hyperlink" /><Relationship Id="rId142" Target="https://smart-smi.ru/single/2448906?evt=small" TargetMode="External" Type="http://schemas.openxmlformats.org/officeDocument/2006/relationships/hyperlink" /><Relationship Id="rId143" Target="https://ianed.ru/2024/01/14/%d0%b2-%d0%bf%d0%b5%d1%82%d0%b5%d1%80%d0%b1%d1%83%d1%80%d0%b3%d0%b5-%d1%81%d0%be%d1%82%d1%80%d1%83%d0%b4%d0%bd%d0%b8%d0%ba%d0%b8-wildberries-%d0%bc%d0%b0%d1%81%d1%81%d0%be%d0%b2%d0%be-%d0%bd/" TargetMode="External" Type="http://schemas.openxmlformats.org/officeDocument/2006/relationships/hyperlink" /><Relationship Id="rId144" Target="https://sakh.online/news/24/2024-01-14/pozharnye-uspeshno-potushili-zagorevshiysya-avtomobil-v-poronayskom-rayone-396674" TargetMode="External" Type="http://schemas.openxmlformats.org/officeDocument/2006/relationships/hyperlink" /><Relationship Id="rId145" Target="https://hab.mk.ru/incident/2024/01/14/sklady-predpriyatiya-po-derevoobrabotke-zagorelis-v-birobidzhane.html" TargetMode="External" Type="http://schemas.openxmlformats.org/officeDocument/2006/relationships/hyperlink" /><Relationship Id="rId146" Target="https://ryazannews.ru/fn_1430730.html" TargetMode="External" Type="http://schemas.openxmlformats.org/officeDocument/2006/relationships/hyperlink" /><Relationship Id="rId147" Target="https://magadanmedia.ru/news/1661333/?from=63" TargetMode="External" Type="http://schemas.openxmlformats.org/officeDocument/2006/relationships/hyperlink" /><Relationship Id="rId148" Target="https://livebir.ru/sghoriela-bania-iz-za-nieispravnoi-truby-u-zhitielia-ieao/" TargetMode="External" Type="http://schemas.openxmlformats.org/officeDocument/2006/relationships/hyperlink" /><Relationship Id="rId149" Target="https://iz.ru/1634014/2024-01-14/wildberries-soobshchila-sotrudnikam-ob-otkrytii-novogo-sklada-v-peterburge" TargetMode="External" Type="http://schemas.openxmlformats.org/officeDocument/2006/relationships/hyperlink" /><Relationship Id="rId150" Target="https://runews24.ru/incidents/14/01/2024/aleksandr-bastryikin-prikazal-vozbudit-ugolovnoe-delo-po-faktu-masshtabnogo-pozhara-na-sklade-wildberries-v-sankt-peterburge" TargetMode="External" Type="http://schemas.openxmlformats.org/officeDocument/2006/relationships/hyperlink" /><Relationship Id="rId151" Target="https://habarovsk.bezformata.com/listnews/proizoshlo-v-habarovske-k-utru-14-yanvarya/126442507/" TargetMode="External" Type="http://schemas.openxmlformats.org/officeDocument/2006/relationships/hyperlink" /><Relationship Id="rId152" Target="https://regnum.ru/news/3859545" TargetMode="External" Type="http://schemas.openxmlformats.org/officeDocument/2006/relationships/hyperlink" /><Relationship Id="rId153" Target="https://portamur.ru/news/detail/v-amurskoy-oblasti-otkryilas-trinadtsataya-ledovaya-pereprava//" TargetMode="External" Type="http://schemas.openxmlformats.org/officeDocument/2006/relationships/hyperlink" /><Relationship Id="rId154" Target="https://v-dalgor.ru/?action=view&amp;id=6262&amp;module=news" TargetMode="External" Type="http://schemas.openxmlformats.org/officeDocument/2006/relationships/hyperlink" /><Relationship Id="rId155" Target="https://vladivostok1.ru/text/business/2024/01/14/73118612/" TargetMode="External" Type="http://schemas.openxmlformats.org/officeDocument/2006/relationships/hyperlink" /><Relationship Id="rId156" Target="https://ura.news/news/1052722657" TargetMode="External" Type="http://schemas.openxmlformats.org/officeDocument/2006/relationships/hyperlink" /><Relationship Id="rId157" Target="https://sakhalinmedia.ru/news/1661328/" TargetMode="External" Type="http://schemas.openxmlformats.org/officeDocument/2006/relationships/hyperlink" /><Relationship Id="rId158" Target="https://ru24.net/spb/369791678/" TargetMode="External" Type="http://schemas.openxmlformats.org/officeDocument/2006/relationships/hyperlink" /><Relationship Id="rId159" Target="https://103news.com/yuzhno-sahalinsk/369792897/" TargetMode="External" Type="http://schemas.openxmlformats.org/officeDocument/2006/relationships/hyperlink" /><Relationship Id="rId160" Target="https://www.ntv.ru/novosti/2807780" TargetMode="External" Type="http://schemas.openxmlformats.org/officeDocument/2006/relationships/hyperlink" /><Relationship Id="rId161" Target="https://103news.com/mix/369792341/" TargetMode="External" Type="http://schemas.openxmlformats.org/officeDocument/2006/relationships/hyperlink" /><Relationship Id="rId162" Target="https://echomsk.spb.ru/nws/2171121-rbk-mchs-prorabatyvaet-tri-osnovnye-versii-pogara-na-sklade-wildberries.html" TargetMode="External" Type="http://schemas.openxmlformats.org/officeDocument/2006/relationships/hyperlink" /><Relationship Id="rId163" Target="https://www.5-tv.ru/news/464692/vwildberries-soobsili-sotrudnikam-obotkrytii-novogo-sklada-vpeterburge/" TargetMode="External" Type="http://schemas.openxmlformats.org/officeDocument/2006/relationships/hyperlink" /><Relationship Id="rId164" Target="https://103news.com/grozny/369792825/" TargetMode="External" Type="http://schemas.openxmlformats.org/officeDocument/2006/relationships/hyperlink" /><Relationship Id="rId165" Target="http://trud-ost.ru/?p=891412" TargetMode="External" Type="http://schemas.openxmlformats.org/officeDocument/2006/relationships/hyperlink" /><Relationship Id="rId166" Target="https://krasnoe-znamya.info/?module=articles&amp;action=view&amp;id=6961" TargetMode="External" Type="http://schemas.openxmlformats.org/officeDocument/2006/relationships/hyperlink" /><Relationship Id="rId167" Target="https://newsorel.ru/fn_1430731.html" TargetMode="External" Type="http://schemas.openxmlformats.org/officeDocument/2006/relationships/hyperlink" /><Relationship Id="rId168" Target="https://dumrb.ru/respublika-bashkortostan-otpravila-vtoroj-gumanitarnyj-gruz-v-palestinu/" TargetMode="External" Type="http://schemas.openxmlformats.org/officeDocument/2006/relationships/hyperlink" /><Relationship Id="rId169" Target="https://orelsreda.ru/smi-nazvali-prichinu-pozhara-na-sklade-wildberries-v-shusharah/" TargetMode="External" Type="http://schemas.openxmlformats.org/officeDocument/2006/relationships/hyperlink" /><Relationship Id="rId170" Target="https://compromat.group/news/109189-v-kazani-zagorelas-krysha-gostinicy.html" TargetMode="External" Type="http://schemas.openxmlformats.org/officeDocument/2006/relationships/hyperlink" /><Relationship Id="rId171" Target="https://compromat.group/news/109182-otkrytoe-gorenie-likvidirovali-na-sklade-wildberries-v-peterburge.html" TargetMode="External" Type="http://schemas.openxmlformats.org/officeDocument/2006/relationships/hyperlink" /><Relationship Id="rId172" Target="https://compromat.group/news/109199-ryadom-so-sgorevshim-skladom-wildberries-v-peterburge-nachalsya-novyy-pozhar.html" TargetMode="External" Type="http://schemas.openxmlformats.org/officeDocument/2006/relationships/hyperlink" /><Relationship Id="rId173" Target="https://smol.aif.ru/society/v_smolenskoy_oblasti_predstavili_spisok_mest_dlya_kreshchenskih_kupaniy" TargetMode="External" Type="http://schemas.openxmlformats.org/officeDocument/2006/relationships/hyperlink" /><Relationship Id="rId174" Target="https://gtrk.tv/novosti/336503-vernulis-goryashchiy-dom-dokumentami-bashkirii-pozhare-pogibla-pozhilaya-para" TargetMode="External" Type="http://schemas.openxmlformats.org/officeDocument/2006/relationships/hyperlink" /><Relationship Id="rId175" Target="https://sevastopol.bezformata.com/listnews/wildberries-v-peterburge-ne-imel-razresheniya/126442909/" TargetMode="External" Type="http://schemas.openxmlformats.org/officeDocument/2006/relationships/hyperlink" /><Relationship Id="rId176" Target="https://kaluganews.ru/fn_1430733.html" TargetMode="External" Type="http://schemas.openxmlformats.org/officeDocument/2006/relationships/hyperlink" /><Relationship Id="rId177" Target="https://birobidzhan-news.net/incident/2024/01/14/105648.html" TargetMode="External" Type="http://schemas.openxmlformats.org/officeDocument/2006/relationships/hyperlink" /><Relationship Id="rId178" Target="http://moscowstreets.net/wiki/item/183800-pik-problem-sobyanina" TargetMode="External" Type="http://schemas.openxmlformats.org/officeDocument/2006/relationships/hyperlink" /><Relationship Id="rId179" Target="https://crimea-news.info/transportnyi-kollaps-i-avarii-v-sevastopole-vypal-sneg-foto/" TargetMode="External" Type="http://schemas.openxmlformats.org/officeDocument/2006/relationships/hyperlink" /><Relationship Id="rId180" Target="https://sakhalinmedia.ru/news/1661331/" TargetMode="External" Type="http://schemas.openxmlformats.org/officeDocument/2006/relationships/hyperlink" /><Relationship Id="rId181" Target="https://123ru.net/yuzhno-sahalinsk/369792896/" TargetMode="External" Type="http://schemas.openxmlformats.org/officeDocument/2006/relationships/hyperlink" /><Relationship Id="rId182" Target="https://ufa.bezformata.com/listnews/dom-za-dokumentami-v-bashkirii-v-pozhare/126442988/" TargetMode="External" Type="http://schemas.openxmlformats.org/officeDocument/2006/relationships/hyperlink" /><Relationship Id="rId183" Target="https://habarovsk.bezformata.com/listnews/pereprava-amursk-voznesenskoe/126442986/" TargetMode="External" Type="http://schemas.openxmlformats.org/officeDocument/2006/relationships/hyperlink" /><Relationship Id="rId184" Target="https://www.rbc.ru/rbcfreenews/65a323269a79470ed13b4c47" TargetMode="External" Type="http://schemas.openxmlformats.org/officeDocument/2006/relationships/hyperlink" /><Relationship Id="rId185" Target="https://ru24.net/yuzhno-sahalinsk/369793280/" TargetMode="External" Type="http://schemas.openxmlformats.org/officeDocument/2006/relationships/hyperlink" /><Relationship Id="rId186" Target="http://trud-ost.ru/?p=891420" TargetMode="External" Type="http://schemas.openxmlformats.org/officeDocument/2006/relationships/hyperlink" /><Relationship Id="rId187" Target="https://habarovsk.bezformata.com/listnews/avtomobil-ot-ognya-soblyuday-trebovaniya/126443010/" TargetMode="External" Type="http://schemas.openxmlformats.org/officeDocument/2006/relationships/hyperlink" /><Relationship Id="rId188" Target="https://riamo.ru/article/703986/istochniki-perechislili-vse-versii-pozhara-na-sklade-wildberries-v-peterburge" TargetMode="External" Type="http://schemas.openxmlformats.org/officeDocument/2006/relationships/hyperlink" /><Relationship Id="rId189" Target="https://ufa-news.net/incident/2024/01/14/373039.html" TargetMode="External" Type="http://schemas.openxmlformats.org/officeDocument/2006/relationships/hyperlink" /><Relationship Id="rId190" Target="https://gtrkkursk.ru/news/48695-kurske-zagorelsya-zhiloy-dom-maloy-zapolnoy" TargetMode="External" Type="http://schemas.openxmlformats.org/officeDocument/2006/relationships/hyperlink" /><Relationship Id="rId191" Target="https://www.hab.kp.ru/online/news/5627255/" TargetMode="External" Type="http://schemas.openxmlformats.org/officeDocument/2006/relationships/hyperlink" /><Relationship Id="rId192" Target="https://www.mk.ru/social/2024/01/14/minimum-17-reysov-zaderzhany-v-moskovskikh-aeroportakh-izza-nepogody.html" TargetMode="External" Type="http://schemas.openxmlformats.org/officeDocument/2006/relationships/hyperlink" /><Relationship Id="rId193" Target="https://infosamara.press/?action=view&amp;id=19286&amp;module=articles" TargetMode="External" Type="http://schemas.openxmlformats.org/officeDocument/2006/relationships/hyperlink" /><Relationship Id="rId194" Target="https://infosamara.press/?action=view&amp;id=19287&amp;module=articles" TargetMode="External" Type="http://schemas.openxmlformats.org/officeDocument/2006/relationships/hyperlink" /><Relationship Id="rId195" Target="https://123ru.net/tyumen/369793036/" TargetMode="External" Type="http://schemas.openxmlformats.org/officeDocument/2006/relationships/hyperlink" /><Relationship Id="rId196" Target="https://gorodrnd.ru/news/region/v-centre-rostova-sgorel-priparkovannyy-u-parka-avtomobil.htm" TargetMode="External" Type="http://schemas.openxmlformats.org/officeDocument/2006/relationships/hyperlink" /><Relationship Id="rId197" Target="https://guberniya.tv/proisshestviya/_ryanskoi_oblasti__yanvarya_proizoshlo_dva_pozhara_265492" TargetMode="External" Type="http://schemas.openxmlformats.org/officeDocument/2006/relationships/hyperlink" /><Relationship Id="rId198" Target="https://habarovsk.bezformata.com/listnews/derevoobrabativayushee/126443166/" TargetMode="External" Type="http://schemas.openxmlformats.org/officeDocument/2006/relationships/hyperlink" /><Relationship Id="rId199" Target="https://gorodskoyportal.ru/ekaterinburg/news/news/87623647/" TargetMode="External" Type="http://schemas.openxmlformats.org/officeDocument/2006/relationships/hyperlink" /><Relationship Id="rId200" Target="https://ura.news/news/1052722665" TargetMode="External" Type="http://schemas.openxmlformats.org/officeDocument/2006/relationships/hyperlink" /><Relationship Id="rId201" Target="https://smi2.ru/article/149638520" TargetMode="External" Type="http://schemas.openxmlformats.org/officeDocument/2006/relationships/hyperlink" /><Relationship Id="rId202" Target="https://kemerovo-news.net/incident/2024/01/14/117137.html" TargetMode="External" Type="http://schemas.openxmlformats.org/officeDocument/2006/relationships/hyperlink" /><Relationship Id="rId203" Target="https://rg.ru/2024/01/14/reg-szfo/bastrykin-poruchil-vozbudit-ugolovnoe-delo-po-faktu-pozhara-na-sklade-v-shusharah.html" TargetMode="External" Type="http://schemas.openxmlformats.org/officeDocument/2006/relationships/hyperlink" /><Relationship Id="rId204" Target="https://smi2.ru/article/149638539" TargetMode="External" Type="http://schemas.openxmlformats.org/officeDocument/2006/relationships/hyperlink" /><Relationship Id="rId205" Target="https://vremya-bir.ru/2024/01/14/sklady-predpriyatiya-po-derevoobrabotke-zagorelis-v-birobidzhane/" TargetMode="External" Type="http://schemas.openxmlformats.org/officeDocument/2006/relationships/hyperlink" /><Relationship Id="rId206" Target="https://123ru.net/omsk/369793127/" TargetMode="External" Type="http://schemas.openxmlformats.org/officeDocument/2006/relationships/hyperlink" /><Relationship Id="rId207" Target="https://www.gorodnabire.ru/novosti/sobitiya/lenta/proisshestviya-kriminal/vozbuzhdeno-ugolovnoe-delo-po-faktu-vozgoraniya-v-restorane-v-chabarovske" TargetMode="External" Type="http://schemas.openxmlformats.org/officeDocument/2006/relationships/hyperlink" /><Relationship Id="rId208" Target="https://ngs24.ru/text/culture/2024/01/14/73102988/" TargetMode="External" Type="http://schemas.openxmlformats.org/officeDocument/2006/relationships/hyperlink" /><Relationship Id="rId209" Target="https://73online.ru/r/raskryto_taynoe_uvlechenie_denisa_ilina_-_starinnye_bufety-130000" TargetMode="External" Type="http://schemas.openxmlformats.org/officeDocument/2006/relationships/hyperlink" /><Relationship Id="rId210" Target="https://rwnews.ru/413269/Minimum-17-reiysov-zaderzhany-v-moskovskih-aeroportah-iz-za-nepogody/" TargetMode="External" Type="http://schemas.openxmlformats.org/officeDocument/2006/relationships/hyperlink" /><Relationship Id="rId211" Target="https://nashgorod.ru/news/2024-01-14/spas-bolee-30-chelovek-v-tobolske-prostilis-s-pogibshim-na-svo-boytsom-3151647" TargetMode="External" Type="http://schemas.openxmlformats.org/officeDocument/2006/relationships/hyperlink" /><Relationship Id="rId212" Target="https://maryanovka.bezformata.com/listnews/ya-b-v-politciyu-poshel/126445487/" TargetMode="External" Type="http://schemas.openxmlformats.org/officeDocument/2006/relationships/hyperlink" /><Relationship Id="rId213" Target="https://baikal-news.net/incident/2024/01/14/174837.html" TargetMode="External" Type="http://schemas.openxmlformats.org/officeDocument/2006/relationships/hyperlink" /><Relationship Id="rId214" Target="https://19rusinfo.ru/proisshestviya/59553-vozbuzhdeno-ugolovnoe-delo-po-faktu-pozhara-na-sklade-wildberries-s-maksimalnym-ushcherbom-v-20-mlrd" TargetMode="External" Type="http://schemas.openxmlformats.org/officeDocument/2006/relationships/hyperlink" /><Relationship Id="rId215" Target="https://ren.tv/news/v-rossii/1180730-sklad-wildberries-v-peterburge-gorit-uzhe-na-protiazhenii-20-chasov" TargetMode="External" Type="http://schemas.openxmlformats.org/officeDocument/2006/relationships/hyperlink" /><Relationship Id="rId216" Target="https://ren.tv/news/v-rossii/1180743-700-kvadratov-prodolzhaiut-polykhat-na-sklade-wildberries-v-peterburge" TargetMode="External" Type="http://schemas.openxmlformats.org/officeDocument/2006/relationships/hyperlink" /><Relationship Id="rId217" Target="https://www.dvnovosti.ru/sport/2024/01/14/164284/" TargetMode="External" Type="http://schemas.openxmlformats.org/officeDocument/2006/relationships/hyperlink" /><Relationship Id="rId218" Target="https://habarovsk-gid.ru/news/zdorove/spasateli-mchs-rossii-pomogli-evakuirovat-muzhchinu-iz-pogreba-dlya-okazaniya-medicinskoy-pomoschi.htm" TargetMode="External" Type="http://schemas.openxmlformats.org/officeDocument/2006/relationships/hyperlink" /><Relationship Id="rId219" Target="https://habarovsk-gid.ru/news/proisshestviya/krupnoe-derevoobrabatyvayuschee-predpriyatie-vspyhnulo-nochyu-v-birobidzhane.htm" TargetMode="External" Type="http://schemas.openxmlformats.org/officeDocument/2006/relationships/hyperlink" /><Relationship Id="rId220" Target="https://habarovsk-gid.ru/news/religiya/nastoyatel-hrama-voskreseniya-gospodnya-ierey-vyacheslav-ficner-prinyal-uchastie-v-soveschanii-posvyaschennom-prazdnovaniyu-krescheniya-gospodnya-v-p-vanino.htm" TargetMode="External" Type="http://schemas.openxmlformats.org/officeDocument/2006/relationships/hyperlink" /><Relationship Id="rId221" Target="https://ura.news/news/1052722667" TargetMode="External" Type="http://schemas.openxmlformats.org/officeDocument/2006/relationships/hyperlink" /><Relationship Id="rId222" Target="https://chita.tsargrad.tv/news/bolshoj-pozhar-na-sklade-wildberries-v-peterburge-lokalizovan_945460" TargetMode="External" Type="http://schemas.openxmlformats.org/officeDocument/2006/relationships/hyperlink" /><Relationship Id="rId223" Target="https://pravdaest.org/wiki/item/84671-deklaracii-ministrov-2008" TargetMode="External" Type="http://schemas.openxmlformats.org/officeDocument/2006/relationships/hyperlink" /><Relationship Id="rId224" Target="https://newstula.ru/fn_1430518.html" TargetMode="External" Type="http://schemas.openxmlformats.org/officeDocument/2006/relationships/hyperlink" /><Relationship Id="rId225" Target="https://ngs.ru/text/business/2024/01/14/73111913/" TargetMode="External" Type="http://schemas.openxmlformats.org/officeDocument/2006/relationships/hyperlink" /><Relationship Id="rId226" Target="https://vladivostok1.ru/text/economics/2024/01/14/73115249/" TargetMode="External" Type="http://schemas.openxmlformats.org/officeDocument/2006/relationships/hyperlink" /><Relationship Id="rId227" Target="https://mosregtoday.ru/news/soc/sklad-wildberries-v-shusharah-prodolzhaet-goret-spustja-20-chasov-posle-nachala-pozhara/" TargetMode="External" Type="http://schemas.openxmlformats.org/officeDocument/2006/relationships/hyperlink" /><Relationship Id="rId228" Target="https://hab.aif.ru/society/dve_prorubi_otkroyutsya_na_kreshchenie_gospodne_v_eao" TargetMode="External" Type="http://schemas.openxmlformats.org/officeDocument/2006/relationships/hyperlink" /><Relationship Id="rId229" Target="https://astv.ru/news/society/2024-01-14-v-ponedel-nik-na-yug-sahalina-vnov-obrushitsya-metel" TargetMode="External" Type="http://schemas.openxmlformats.org/officeDocument/2006/relationships/hyperlink" /><Relationship Id="rId230" Target="https://tula-gid.ru/news/zdorove/v-tulskoy-oblasti-obyavleno-meteopreduprezhdenie-iz-za-30-gradusnyh-morozov.htm" TargetMode="External" Type="http://schemas.openxmlformats.org/officeDocument/2006/relationships/hyperlink" /><Relationship Id="rId231" Target="https://tumentoday.ru/2024/01/14/nochyu_v_tyumenskoy_oblasti_izza_nepotushennoy_sigarety_pogibli_dva_cheloveka/" TargetMode="External" Type="http://schemas.openxmlformats.org/officeDocument/2006/relationships/hyperlink" /><Relationship Id="rId232" Target="https://vestiprim.ru/news/ptrnews/145341-chetyre-doma-za-noch-sgoreli-v-primore.html" TargetMode="External" Type="http://schemas.openxmlformats.org/officeDocument/2006/relationships/hyperlink" /><Relationship Id="rId233" Target="https://infopenza.ru/news/nauka-i-obrazovanie/v-penzu-priehali-315-detey-iz-belgorodskoy-oblasti.htm" TargetMode="External" Type="http://schemas.openxmlformats.org/officeDocument/2006/relationships/hyperlink" /><Relationship Id="rId234" Target="https://naberezhnye-chelny-gid.ru/news/politika/kurirovat-voprosy-bezopasnosti-provedeniya-briks-v-kazani-budet-pomoschnik-raisa-tatarstana-rafis-habibullin.htm" TargetMode="External" Type="http://schemas.openxmlformats.org/officeDocument/2006/relationships/hyperlink" /><Relationship Id="rId235" Target="https://news-life.pro/spb/369795017/" TargetMode="External" Type="http://schemas.openxmlformats.org/officeDocument/2006/relationships/hyperlink" /><Relationship Id="rId236" Target="https://sosnovoborsk-city.ru/administration/news/5509-Analiz-operativnoi-obstanovki-na-territrii-g-sosnovoborska-po-sostoyaniyu-na-14~" TargetMode="External" Type="http://schemas.openxmlformats.org/officeDocument/2006/relationships/hyperlink" /><Relationship Id="rId237" Target="https://news.myseldon.com/ru/news/index/305884909" TargetMode="External" Type="http://schemas.openxmlformats.org/officeDocument/2006/relationships/hyperlink" /><Relationship Id="rId238" Target="https://ivanovo-gid.ru/news/region/kreschenskie-kupaniya-proydut-na-talke.htm" TargetMode="External" Type="http://schemas.openxmlformats.org/officeDocument/2006/relationships/hyperlink" /><Relationship Id="rId239" Target="https://www.mk-kuzbass.ru/incident/2024/01/14/v-kuzbasse-za-sutki-vspykhnuli-15-pozharov.html" TargetMode="External" Type="http://schemas.openxmlformats.org/officeDocument/2006/relationships/hyperlink" /><Relationship Id="rId240" Target="https://transsibinfo.com/news/2024-01-14/insult-v-pogrebe-spasateli-i-mediki-pribyli-vovremya-video-3151694" TargetMode="External" Type="http://schemas.openxmlformats.org/officeDocument/2006/relationships/hyperlink" /><Relationship Id="rId241" Target="https://russia24.pro/habarovsk/369794547/" TargetMode="External" Type="http://schemas.openxmlformats.org/officeDocument/2006/relationships/hyperlink" /><Relationship Id="rId242" Target="https://103news.com/saratov/369794087/" TargetMode="External" Type="http://schemas.openxmlformats.org/officeDocument/2006/relationships/hyperlink" /><Relationship Id="rId243" Target="https://tumen.bezformata.com/listnews/tyumenskoy-oblasti-iz-za-nepotushennoy/126443695/" TargetMode="External" Type="http://schemas.openxmlformats.org/officeDocument/2006/relationships/hyperlink" /><Relationship Id="rId244" Target="https://www.vzsar.ru/news/2024/01/14/saratovcev-jdet-solnechnoe-moroznoe-voskresene.html" TargetMode="External" Type="http://schemas.openxmlformats.org/officeDocument/2006/relationships/hyperlink" /><Relationship Id="rId245" Target="https://vladivostok.bezformata.com/listnews/doma-za-noch-sgoreli-v-primore/126443710/" TargetMode="External" Type="http://schemas.openxmlformats.org/officeDocument/2006/relationships/hyperlink" /><Relationship Id="rId246" Target="https://www.tomsk.ru/news/view/tomskaya-eparhiya-nazvala-14-mest-dlya-kreschenskih-kupaniy-v-regione" TargetMode="External" Type="http://schemas.openxmlformats.org/officeDocument/2006/relationships/hyperlink" /><Relationship Id="rId247" Target="https://news.myseldon.com/ru/news/index/305885644" TargetMode="External" Type="http://schemas.openxmlformats.org/officeDocument/2006/relationships/hyperlink" /><Relationship Id="rId248" Target="https://vestnik-zav.ru/?action=view&amp;id=2784&amp;module=news" TargetMode="External" Type="http://schemas.openxmlformats.org/officeDocument/2006/relationships/hyperlink" /><Relationship Id="rId249" Target="https://ural-news.net/incident/2024/01/14/410450.html" TargetMode="External" Type="http://schemas.openxmlformats.org/officeDocument/2006/relationships/hyperlink" /><Relationship Id="rId250" Target="https://news.myseldon.com/ru/news/index/305886522" TargetMode="External" Type="http://schemas.openxmlformats.org/officeDocument/2006/relationships/hyperlink" /><Relationship Id="rId251" Target="https://smol.aif.ru/incidents/dtp/avtomobil_vaz_2112_oprokinulsya_v_kyuvet_v_smolenskoy_oblasti" TargetMode="External" Type="http://schemas.openxmlformats.org/officeDocument/2006/relationships/hyperlink" /><Relationship Id="rId252" Target="https://www.dv.kp.ru/online/news/5627266/" TargetMode="External" Type="http://schemas.openxmlformats.org/officeDocument/2006/relationships/hyperlink" /><Relationship Id="rId253" Target="https://1prime.ru/state_regulation/20240114/842792453.html" TargetMode="External" Type="http://schemas.openxmlformats.org/officeDocument/2006/relationships/hyperlink" /><Relationship Id="rId254" Target="https://24.mchs.gov.ru/deyatelnost/press-centr/novosti/5189394" TargetMode="External" Type="http://schemas.openxmlformats.org/officeDocument/2006/relationships/hyperlink" /><Relationship Id="rId255" Target="https://novosibirsk-news.net/incident/2024/01/14/261047.html" TargetMode="External" Type="http://schemas.openxmlformats.org/officeDocument/2006/relationships/hyperlink" /><Relationship Id="rId256" Target="https://123ru.net/novosibirsk/369795444/" TargetMode="External" Type="http://schemas.openxmlformats.org/officeDocument/2006/relationships/hyperlink" /><Relationship Id="rId257" Target="https://fireman.club/mchs-news/14/01/2024/241267/" TargetMode="External" Type="http://schemas.openxmlformats.org/officeDocument/2006/relationships/hyperlink" /><Relationship Id="rId258" Target="https://runews24.ru/society/14/01/2024/v-ponedelnik-na-yug-saxalina-obrushitsya-moshhnaya-metel-ekstrennyie-sluzhbyi-v-polnoj-gotovnosti" TargetMode="External" Type="http://schemas.openxmlformats.org/officeDocument/2006/relationships/hyperlink" /><Relationship Id="rId259" Target="https://www.newsvl.ru/accidents/2024/01/14/221545/" TargetMode="External" Type="http://schemas.openxmlformats.org/officeDocument/2006/relationships/hyperlink" /><Relationship Id="rId260" Target="https://gprus.org/wiki/item/97620-moskva-pod-kolpakom-bolshih-dannyh" TargetMode="External" Type="http://schemas.openxmlformats.org/officeDocument/2006/relationships/hyperlink" /><Relationship Id="rId261" Target="https://amur.info/2024/01/14/v-peterburge-sklad-wildberries-pogorel-na-10-milliardov/" TargetMode="External" Type="http://schemas.openxmlformats.org/officeDocument/2006/relationships/hyperlink" /><Relationship Id="rId262" Target="https://gtrkamur.ru/news/2024/01/14/353015" TargetMode="External" Type="http://schemas.openxmlformats.org/officeDocument/2006/relationships/hyperlink" /><Relationship Id="rId263" Target="https://www.blagoveshensk.ru/news/portamur/384770/" TargetMode="External" Type="http://schemas.openxmlformats.org/officeDocument/2006/relationships/hyperlink" /><Relationship Id="rId264" Target="https://www.hab.kp.ru/online/news/5627268/" TargetMode="External" Type="http://schemas.openxmlformats.org/officeDocument/2006/relationships/hyperlink" /><Relationship Id="rId265" Target="https://chita.tsargrad.tv/news/glava-sk-bastrykin-poruchil-vozbudit-delo-po-faktu-pozhara-na-sklade-v-peterburge_945462" TargetMode="External" Type="http://schemas.openxmlformats.org/officeDocument/2006/relationships/hyperlink" /><Relationship Id="rId266" Target="https://amurpress.info/society/41617/" TargetMode="External" Type="http://schemas.openxmlformats.org/officeDocument/2006/relationships/hyperlink" /><Relationship Id="rId267" Target="https://gorodskoyportal.ru/barnaul/news/news/87624126/" TargetMode="External" Type="http://schemas.openxmlformats.org/officeDocument/2006/relationships/hyperlink" /><Relationship Id="rId268" Target="https://59.ru/text/business/2024/01/14/73118636/" TargetMode="External" Type="http://schemas.openxmlformats.org/officeDocument/2006/relationships/hyperlink" /><Relationship Id="rId269" Target="https://barnaul.bezformata.com/listnews/versii-pozhara-na-sklade-wildberries/126444024/" TargetMode="External" Type="http://schemas.openxmlformats.org/officeDocument/2006/relationships/hyperlink" /><Relationship Id="rId270" Target="https://smi2.ru/article/149639168" TargetMode="External" Type="http://schemas.openxmlformats.org/officeDocument/2006/relationships/hyperlink" /><Relationship Id="rId271" Target="https://sib.fm/news/2024/01/14/mchs-novosibirska-preduprezhdaet-o-riske-proisshestvij-na-vodoemah" TargetMode="External" Type="http://schemas.openxmlformats.org/officeDocument/2006/relationships/hyperlink" /><Relationship Id="rId272" Target="https://gorodskoyportal.ru/novosibirsk/news/news/87624246/" TargetMode="External" Type="http://schemas.openxmlformats.org/officeDocument/2006/relationships/hyperlink" /><Relationship Id="rId273" Target="https://saransk-gid.ru/news/proisshestviya/v-mordovii-na-pozhare-pogibli-45-letnyaya-zhenschina-i-58-letniy-muzhchina.htm" TargetMode="External" Type="http://schemas.openxmlformats.org/officeDocument/2006/relationships/hyperlink" /><Relationship Id="rId274" Target="https://news.ru/regions/sklad-wildberries-prodolzhaet-pylat-spustya-20-chasov-posle-nachala-pozhara/" TargetMode="External" Type="http://schemas.openxmlformats.org/officeDocument/2006/relationships/hyperlink" /><Relationship Id="rId275" Target="https://my.kribrum.ru/document/6537567612270201910" TargetMode="External" Type="http://schemas.openxmlformats.org/officeDocument/2006/relationships/hyperlink" /><Relationship Id="rId276" Target="https://spb.aif.ru/incidents/provodka_ili_mest_migrantov_osnovnye_versii_pozhara_na_sklade_wildberries" TargetMode="External" Type="http://schemas.openxmlformats.org/officeDocument/2006/relationships/hyperlink" /><Relationship Id="rId277" Target="https://vse42.ru/news/33569883" TargetMode="External" Type="http://schemas.openxmlformats.org/officeDocument/2006/relationships/hyperlink" /><Relationship Id="rId278" Target="https://russia24.pro/moscow/369797638/" TargetMode="External" Type="http://schemas.openxmlformats.org/officeDocument/2006/relationships/hyperlink" /><Relationship Id="rId279" Target="https://news-life.pro/altai-krai/369797169/" TargetMode="External" Type="http://schemas.openxmlformats.org/officeDocument/2006/relationships/hyperlink" /><Relationship Id="rId280" Target="https://abaz-vestnik.ru/?action=view&amp;id=3290&amp;module=articles" TargetMode="External" Type="http://schemas.openxmlformats.org/officeDocument/2006/relationships/hyperlink" /><Relationship Id="rId281" Target="https://brl.mk.ru/social/2024/01/14/za-poryadkom-okolo-kreshhenskikh-kupeley-v-altayskom-krae-budet-sledit-rosgvardiya.html" TargetMode="External" Type="http://schemas.openxmlformats.org/officeDocument/2006/relationships/hyperlink" /><Relationship Id="rId282" Target="https://www.province.ru/news/4308114-odin-chelovek-pogib-i-devyat-raneny-pri-stolknovenii-fury-i-avtobusa-na-urale/" TargetMode="External" Type="http://schemas.openxmlformats.org/officeDocument/2006/relationships/hyperlink" /><Relationship Id="rId283" Target="https://www.novorosinform.org/glava-belgorodskoj-oblasti-soobshil-o-chetyreh-vzryvah-i-pozhare-na-sklade-boepripasov-94255.html" TargetMode="External" Type="http://schemas.openxmlformats.org/officeDocument/2006/relationships/hyperlink" /><Relationship Id="rId284" Target="https://smoldaily.ru/v-shumyachskom-rajone-ogon-dotla-szhyog-dom" TargetMode="External" Type="http://schemas.openxmlformats.org/officeDocument/2006/relationships/hyperlink" /><Relationship Id="rId285" Target="https://vladivostok.bezformata.com/listnews/vladivostoke-v-pozhare-pogib-muzhchina/126444096/" TargetMode="External" Type="http://schemas.openxmlformats.org/officeDocument/2006/relationships/hyperlink" /><Relationship Id="rId286" Target="https://mktula.ru/news/n/oka-pod-aleksinom-promerzla-na-glubinu-do-30-santimetrov/" TargetMode="External" Type="http://schemas.openxmlformats.org/officeDocument/2006/relationships/hyperlink" /><Relationship Id="rId287" Target="https://43.ru/text/business/2024/01/14/73118657/" TargetMode="External" Type="http://schemas.openxmlformats.org/officeDocument/2006/relationships/hyperlink" /><Relationship Id="rId288" Target="https://habarovsk.bezformata.com/listnews/omoveniya-sdelayut-v-eao-na-kreshenie/126444139/" TargetMode="External" Type="http://schemas.openxmlformats.org/officeDocument/2006/relationships/hyperlink" /><Relationship Id="rId289" Target="https://www.mk-sakhalin.ru/incident/2024/01/14/v-ponedelnik-yug-sakhalina-okhvatit-metel.html" TargetMode="External" Type="http://schemas.openxmlformats.org/officeDocument/2006/relationships/hyperlink" /><Relationship Id="rId290" Target="https://weacom.ru/news/russia/incident/218503" TargetMode="External" Type="http://schemas.openxmlformats.org/officeDocument/2006/relationships/hyperlink" /><Relationship Id="rId291" Target="https://123ru.net/blagoveschensk-amur/369797268/" TargetMode="External" Type="http://schemas.openxmlformats.org/officeDocument/2006/relationships/hyperlink" /><Relationship Id="rId292" Target="https://39rus.org/news/society/64145" TargetMode="External" Type="http://schemas.openxmlformats.org/officeDocument/2006/relationships/hyperlink" /><Relationship Id="rId293" Target="https://my.kribrum.ru/document/1803385426215143574" TargetMode="External" Type="http://schemas.openxmlformats.org/officeDocument/2006/relationships/hyperlink" /><Relationship Id="rId294" Target="https://www.osnmedia.ru/proisshestviya/bastrykin-poruchil-vozbudit-delo-po-faktu-pozhara-na-sklade-v-sankt-peterburge/" TargetMode="External" Type="http://schemas.openxmlformats.org/officeDocument/2006/relationships/hyperlink" /><Relationship Id="rId295" Target="https://news.myseldon.com/ru/news/index/305890733" TargetMode="External" Type="http://schemas.openxmlformats.org/officeDocument/2006/relationships/hyperlink" /><Relationship Id="rId296" Target="https://kamchatkamedia.ru/news/1661401/" TargetMode="External" Type="http://schemas.openxmlformats.org/officeDocument/2006/relationships/hyperlink" /><Relationship Id="rId297" Target="https://ug.tsargrad.tv/news/tri-milliarda-rublej-sgoreli-za-schitannye-chasy-tysjacha-chelovek-vyzhila-chudom_945456" TargetMode="External" Type="http://schemas.openxmlformats.org/officeDocument/2006/relationships/hyperlink" /><Relationship Id="rId298" Target="https://tomsk-news.net/incident/2024/01/14/113450.html" TargetMode="External" Type="http://schemas.openxmlformats.org/officeDocument/2006/relationships/hyperlink" /><Relationship Id="rId299" Target="https://omsk.bezformata.com/listnews/mchs-rossii-provodyat-patrulirovanie/126444294/" TargetMode="External" Type="http://schemas.openxmlformats.org/officeDocument/2006/relationships/hyperlink" /><Relationship Id="rId300" Target="https://irkutskmedia.ru/news/1661386/" TargetMode="External" Type="http://schemas.openxmlformats.org/officeDocument/2006/relationships/hyperlink" /><Relationship Id="rId301" Target="https://sakh.online/news/18/2024-01-14/novyy-tsiklon-nakroet-vosem-rayonov-sahalinskoy-oblasti-15-yanvarya-396694" TargetMode="External" Type="http://schemas.openxmlformats.org/officeDocument/2006/relationships/hyperlink" /><Relationship Id="rId302" Target="https://ujnosahalinsk.bezformata.com/listnews/rayonov-sahalinskoy-oblasti-15-yanvarya/126444345/" TargetMode="External" Type="http://schemas.openxmlformats.org/officeDocument/2006/relationships/hyperlink" /><Relationship Id="rId303" Target="https://news.myseldon.com/ru/news/index/305891644" TargetMode="External" Type="http://schemas.openxmlformats.org/officeDocument/2006/relationships/hyperlink" /><Relationship Id="rId304" Target="https://gkups.yanao.ru/presscenter/news/193166/" TargetMode="External" Type="http://schemas.openxmlformats.org/officeDocument/2006/relationships/hyperlink" /><Relationship Id="rId305" Target="https://gorodskoyportal.ru/novosibirsk/news/news/87624686/" TargetMode="External" Type="http://schemas.openxmlformats.org/officeDocument/2006/relationships/hyperlink" /><Relationship Id="rId306" Target="https://lugansk-news.ru/incident/2024/01/14/103285.html" TargetMode="External" Type="http://schemas.openxmlformats.org/officeDocument/2006/relationships/hyperlink" /><Relationship Id="rId307" Target="https://superomsk.ru/news/133410-vrednaya_privchka_unesla_jizni_trex_omichey/" TargetMode="External" Type="http://schemas.openxmlformats.org/officeDocument/2006/relationships/hyperlink" /><Relationship Id="rId308" Target="https://103news.com/irkutsk/369795804/" TargetMode="External" Type="http://schemas.openxmlformats.org/officeDocument/2006/relationships/hyperlink" /><Relationship Id="rId309" Target="https://dddkursk.ru/lenta/2024/01/14/104865/" TargetMode="External" Type="http://schemas.openxmlformats.org/officeDocument/2006/relationships/hyperlink" /><Relationship Id="rId310" Target="https://irkutsk.bezformata.com/listnews/propavshego-ribaka-raziskivayut-v-tayshetskom/126444452/" TargetMode="External" Type="http://schemas.openxmlformats.org/officeDocument/2006/relationships/hyperlink" /><Relationship Id="rId311" Target="https://rostov.tsargrad.tv/news/novosti-rostova-na-donu-14-janvarja-2024-umer-samyj-staryj-zhiraf-v-evrope_945341" TargetMode="External" Type="http://schemas.openxmlformats.org/officeDocument/2006/relationships/hyperlink" /><Relationship Id="rId312" Target="https://chita.tsargrad.tv/news/bolee-1-000-chelovek-nahodilis-na-sklade-wildberries-shusharah-v-moment-pozhara_945465" TargetMode="External" Type="http://schemas.openxmlformats.org/officeDocument/2006/relationships/hyperlink" /><Relationship Id="rId313" Target="https://www.mk-kuzbass.ru/incident/2024/01/14/v-novokuznecke-muzhchina-zazhivo-sgorel-v-kvartire.html" TargetMode="External" Type="http://schemas.openxmlformats.org/officeDocument/2006/relationships/hyperlink" /><Relationship Id="rId314" Target="https://rostov-news.net/society/2024/01/14/295842.html" TargetMode="External" Type="http://schemas.openxmlformats.org/officeDocument/2006/relationships/hyperlink" /><Relationship Id="rId315" Target="https://dnr-news.ru/society/2024/01/14/592476.html" TargetMode="External" Type="http://schemas.openxmlformats.org/officeDocument/2006/relationships/hyperlink" /><Relationship Id="rId316" Target="https://www.bashinform.ru/news/law/2024-01-14/v-bashkirii-hozyaeva-vernulis-za-dokumentami-v-goryaschiy-dom-i-pogibli-3601947" TargetMode="External" Type="http://schemas.openxmlformats.org/officeDocument/2006/relationships/hyperlink" /><Relationship Id="rId317" Target="https://ren.tv/news/v-rossii/1180752-spasateli-ishchut-rybaka-propavshego-1-ianvaria-v-irkutskoi-oblasti" TargetMode="External" Type="http://schemas.openxmlformats.org/officeDocument/2006/relationships/hyperlink" /><Relationship Id="rId318" Target="https://xakac.info/news/106783" TargetMode="External" Type="http://schemas.openxmlformats.org/officeDocument/2006/relationships/hyperlink" /><Relationship Id="rId319" Target="https://irksib.ru/allnews/13-incients/42928-rybak-propal-bez-vesti-v-tajge-v-tajshetskom-rajone" TargetMode="External" Type="http://schemas.openxmlformats.org/officeDocument/2006/relationships/hyperlink" /><Relationship Id="rId320" Target="https://www.osnmedia.ru/proisshestviya/v-yaponii-vulkan-razbrosal-porodu-v-radiuse-1-kilometra-ot-svoego-kratera/" TargetMode="External" Type="http://schemas.openxmlformats.org/officeDocument/2006/relationships/hyperlink" /><Relationship Id="rId321" Target="https://bryansk.bezformata.com/listnews/komsomoltci-ne-ostalis-v-storone-vo-vremya/126444593/" TargetMode="External" Type="http://schemas.openxmlformats.org/officeDocument/2006/relationships/hyperlink" /><Relationship Id="rId322" Target="https://my.kribrum.ru/document/8221256576989470925" TargetMode="External" Type="http://schemas.openxmlformats.org/officeDocument/2006/relationships/hyperlink" /><Relationship Id="rId323" Target="https://103news.com/habarovsk/369795448/" TargetMode="External" Type="http://schemas.openxmlformats.org/officeDocument/2006/relationships/hyperlink" /><Relationship Id="rId324" Target="https://irkutsk-news.net/incident/2024/01/14/193198.html" TargetMode="External" Type="http://schemas.openxmlformats.org/officeDocument/2006/relationships/hyperlink" /><Relationship Id="rId325" Target="https://news-life.pro/tula-obl/369796710/" TargetMode="External" Type="http://schemas.openxmlformats.org/officeDocument/2006/relationships/hyperlink" /><Relationship Id="rId326" Target="https://news.myseldon.com/ru/news/index/305892457" TargetMode="External" Type="http://schemas.openxmlformats.org/officeDocument/2006/relationships/hyperlink" /><Relationship Id="rId327" Target="https://fib.name/wiki/item/177293-moskovskih-eko-aktivistov-otdubasili-hordoy" TargetMode="External" Type="http://schemas.openxmlformats.org/officeDocument/2006/relationships/hyperlink" /><Relationship Id="rId328" Target="https://news.myseldon.com/ru/news/index/305892472" TargetMode="External" Type="http://schemas.openxmlformats.org/officeDocument/2006/relationships/hyperlink" /><Relationship Id="rId329" Target="https://zabnews.ru/lenta/47448-mesta_dlya_kupaniya_v_kreshchenskie_prazdniki_oboruduyut_v_chite" TargetMode="External" Type="http://schemas.openxmlformats.org/officeDocument/2006/relationships/hyperlink" /><Relationship Id="rId330" Target="https://ria.ru/20240114/tserkov-1921236342.html" TargetMode="External" Type="http://schemas.openxmlformats.org/officeDocument/2006/relationships/hyperlink" /><Relationship Id="rId331" Target="http://bmurta.krn.eis1.ru/news/105692288" TargetMode="External" Type="http://schemas.openxmlformats.org/officeDocument/2006/relationships/hyperlink" /><Relationship Id="rId332" Target="https://volg.mk.ru/social/2024/01/14/mchs-predupredilo-astrakhancev-o-morozakh-do-26-gradusov.html" TargetMode="External" Type="http://schemas.openxmlformats.org/officeDocument/2006/relationships/hyperlink" /><Relationship Id="rId333" Target="https://news-life.pro/primorsky-krai/369797457/" TargetMode="External" Type="http://schemas.openxmlformats.org/officeDocument/2006/relationships/hyperlink" /><Relationship Id="rId334" Target="https://123ru.net/astrahan/369795663/" TargetMode="External" Type="http://schemas.openxmlformats.org/officeDocument/2006/relationships/hyperlink" /><Relationship Id="rId335" Target="https://citysakh.ru/news/110373" TargetMode="External" Type="http://schemas.openxmlformats.org/officeDocument/2006/relationships/hyperlink" /><Relationship Id="rId336" Target="https://irkutsk.bezformata.com/listnews/tayshetskom-rayone-spasateli-otpravilis/126444718/" TargetMode="External" Type="http://schemas.openxmlformats.org/officeDocument/2006/relationships/hyperlink" /><Relationship Id="rId337" Target="https://msk1.ru/text/incidents/2024/01/14/73118783/" TargetMode="External" Type="http://schemas.openxmlformats.org/officeDocument/2006/relationships/hyperlink" /><Relationship Id="rId338" Target="https://moscow.mchs.gov.ru/deyatelnost/press-centr/novosti/5189694" TargetMode="External" Type="http://schemas.openxmlformats.org/officeDocument/2006/relationships/hyperlink" /><Relationship Id="rId339" Target="https://ru24.net/incidents/369796510/" TargetMode="External" Type="http://schemas.openxmlformats.org/officeDocument/2006/relationships/hyperlink" /><Relationship Id="rId340" Target="https://www.nakanune.ru/news/2024/1/14/22752485/" TargetMode="External" Type="http://schemas.openxmlformats.org/officeDocument/2006/relationships/hyperlink" /><Relationship Id="rId341" Target="https://primpress.ru/article/108507" TargetMode="External" Type="http://schemas.openxmlformats.org/officeDocument/2006/relationships/hyperlink" /><Relationship Id="rId342" Target="https://amurmedia.ru/news/1661418/" TargetMode="External" Type="http://schemas.openxmlformats.org/officeDocument/2006/relationships/hyperlink" /><Relationship Id="rId343" Target="https://profile.ru/news/society/chto-sluchilos-nochju-14-yanvarya-2024-goda-1441664/" TargetMode="External" Type="http://schemas.openxmlformats.org/officeDocument/2006/relationships/hyperlink" /><Relationship Id="rId344" Target="https://ru24.net/saratov/369796684/" TargetMode="External" Type="http://schemas.openxmlformats.org/officeDocument/2006/relationships/hyperlink" /><Relationship Id="rId345" Target="https://kurer-sreda.ru/2024/01/14/chto-takoe-vvk-v-armii-i-na-svo-chto-skazal-putin-pro-vvk-yr" TargetMode="External" Type="http://schemas.openxmlformats.org/officeDocument/2006/relationships/hyperlink" /><Relationship Id="rId346" Target="https://nn.aif.ru/incidents/emergency/karstovyy_proval_v_18_metrah_ot_zhilya_sluchilsya_v_nizhegorodskoy_oblasti" TargetMode="External" Type="http://schemas.openxmlformats.org/officeDocument/2006/relationships/hyperlink" /><Relationship Id="rId347" Target="https://russian7.ru/post/pozhar-na-ostankinskoy-bashne-chto-spa/" TargetMode="External" Type="http://schemas.openxmlformats.org/officeDocument/2006/relationships/hyperlink" /><Relationship Id="rId348" Target="https://123ru.net/pics/369795821/" TargetMode="External" Type="http://schemas.openxmlformats.org/officeDocument/2006/relationships/hyperlink" /><Relationship Id="rId349" Target="https://news-life.pro/mari/369797693/" TargetMode="External" Type="http://schemas.openxmlformats.org/officeDocument/2006/relationships/hyperlink" /><Relationship Id="rId350" Target="https://news.myseldon.com/ru/news/index/305893321" TargetMode="External" Type="http://schemas.openxmlformats.org/officeDocument/2006/relationships/hyperlink" /><Relationship Id="rId351" Target="https://norilsk-gid.ru/news/region/analiz-operativnoy-obstanovki-na-territrii-g-sosnovoborska-po-sostoyaniyu-na-14-01-2024g.htm" TargetMode="External" Type="http://schemas.openxmlformats.org/officeDocument/2006/relationships/hyperlink" /><Relationship Id="rId352" Target="https://news.myseldon.com/ru/news/index/305893959" TargetMode="External" Type="http://schemas.openxmlformats.org/officeDocument/2006/relationships/hyperlink" /><Relationship Id="rId353" Target="https://saratov-news.net/incident/2024/01/14/497863.html" TargetMode="External" Type="http://schemas.openxmlformats.org/officeDocument/2006/relationships/hyperlink" /><Relationship Id="rId354" Target="https://ustav.group/wiki/item/224095-kak-sobyanin-prognulsya-pered-kompaniey-na-tri-bukvy" TargetMode="External" Type="http://schemas.openxmlformats.org/officeDocument/2006/relationships/hyperlink" /><Relationship Id="rId355" Target="https://ru24.net/vladivostok/369797456/" TargetMode="External" Type="http://schemas.openxmlformats.org/officeDocument/2006/relationships/hyperlink" /><Relationship Id="rId356" Target="https://hab.mk.ru/incident/2024/01/14/khabarovskie-spasateli-pomogli-vybratsya-iz-pogreba-pensioneru-u-kotorogo-sluchilsya-insult.html" TargetMode="External" Type="http://schemas.openxmlformats.org/officeDocument/2006/relationships/hyperlink" /><Relationship Id="rId357" Target="https://vostokmedia.com/news/2024-01-14/i-snova-tragediya-pozhar-v-bolshom-kamne-unes-zhizn-cheloveka-3151716" TargetMode="External" Type="http://schemas.openxmlformats.org/officeDocument/2006/relationships/hyperlink" /><Relationship Id="rId358" Target="https://altairk.ru/new/incident/zhitel_poselka_vengerka_otpravilsya_na_ribalku_i_propal" TargetMode="External" Type="http://schemas.openxmlformats.org/officeDocument/2006/relationships/hyperlink" /><Relationship Id="rId359" Target="https://smi2.ru/article/149640136" TargetMode="External" Type="http://schemas.openxmlformats.org/officeDocument/2006/relationships/hyperlink" /><Relationship Id="rId360" Target="https://vse42.ru/news/33569891" TargetMode="External" Type="http://schemas.openxmlformats.org/officeDocument/2006/relationships/hyperlink" /><Relationship Id="rId361" Target="https://dnr-news.ru/society/2024/01/14/592482.html" TargetMode="External" Type="http://schemas.openxmlformats.org/officeDocument/2006/relationships/hyperlink" /><Relationship Id="rId362" Target="https://vladivostok1.ru/text/incidents/2024/01/14/73118789/" TargetMode="External" Type="http://schemas.openxmlformats.org/officeDocument/2006/relationships/hyperlink" /><Relationship Id="rId363" Target="https://www.dv.kp.ru/online/news/5627275/" TargetMode="External" Type="http://schemas.openxmlformats.org/officeDocument/2006/relationships/hyperlink" /><Relationship Id="rId364" Target="https://infobaltica.ru/?action=view&amp;id=81068&amp;module=articles" TargetMode="External" Type="http://schemas.openxmlformats.org/officeDocument/2006/relationships/hyperlink" /><Relationship Id="rId365" Target="https://infobaltica.ru/?action=view&amp;id=81066&amp;module=articles" TargetMode="External" Type="http://schemas.openxmlformats.org/officeDocument/2006/relationships/hyperlink" /><Relationship Id="rId366" Target="https://infobaltica.ru/?action=view&amp;id=81065&amp;module=articles" TargetMode="External" Type="http://schemas.openxmlformats.org/officeDocument/2006/relationships/hyperlink" /><Relationship Id="rId367" Target="https://infobaltica.ru/?action=view&amp;id=81063&amp;module=articles" TargetMode="External" Type="http://schemas.openxmlformats.org/officeDocument/2006/relationships/hyperlink" /><Relationship Id="rId368" Target="https://vladivostok.bezformata.com/listnews/kamne-zagorelsya-chastniy-dom/126444923/" TargetMode="External" Type="http://schemas.openxmlformats.org/officeDocument/2006/relationships/hyperlink" /><Relationship Id="rId369" Target="https://86.rosguard.gov.ru/News/Article/rosgvardiya-i-rybooxrana-podveli-itogi-sovmestnogo-operativnoprofilakticheskogo-meropriyatiya-stavnaya-set-v-yugre-foto-kontakta" TargetMode="External" Type="http://schemas.openxmlformats.org/officeDocument/2006/relationships/hyperlink" /><Relationship Id="rId370" Target="https://infobaltica.ru/?action=view&amp;id=81064&amp;module=articles" TargetMode="External" Type="http://schemas.openxmlformats.org/officeDocument/2006/relationships/hyperlink" /><Relationship Id="rId371" Target="https://tmn.aif.ru/incidents/v_isetskom_rayone_2_cheloveka_pogibli_v_pozhare_iz-za_nepotushennoy_sigarety" TargetMode="External" Type="http://schemas.openxmlformats.org/officeDocument/2006/relationships/hyperlink" /><Relationship Id="rId372" Target="https://71.ru/text/economics/2024/01/14/73115294/" TargetMode="External" Type="http://schemas.openxmlformats.org/officeDocument/2006/relationships/hyperlink" /><Relationship Id="rId373" Target="https://ren.tv/news/v-rossii/1180760-novyi-sortirovochnyi-tsentr-wildberries-otkroetsia-v-peterburge" TargetMode="External" Type="http://schemas.openxmlformats.org/officeDocument/2006/relationships/hyperlink" /><Relationship Id="rId374" Target="https://barnaul.bezformata.com/listnews/spasateley-otpravili-v-pospelihinskiy/126445117/" TargetMode="External" Type="http://schemas.openxmlformats.org/officeDocument/2006/relationships/hyperlink" /><Relationship Id="rId375" Target="https://irkutskmedia.ru/news/1661400/" TargetMode="External" Type="http://schemas.openxmlformats.org/officeDocument/2006/relationships/hyperlink" /><Relationship Id="rId376" Target="https://ussurijsk-gid.ru/news/proisshestviya/spasti-ne-udalos-pri-pozhare-vo-vladivostoke-pogib-muzhchina.htm" TargetMode="External" Type="http://schemas.openxmlformats.org/officeDocument/2006/relationships/hyperlink" /><Relationship Id="rId377" Target="https://kvedomosti.ru/?p=1150533" TargetMode="External" Type="http://schemas.openxmlformats.org/officeDocument/2006/relationships/hyperlink" /><Relationship Id="rId378" Target="https://fn-volga.ru/news/view/id/219212" TargetMode="External" Type="http://schemas.openxmlformats.org/officeDocument/2006/relationships/hyperlink" /><Relationship Id="rId379" Target="https://kursk-news.net/incident/2024/01/14/293090.html" TargetMode="External" Type="http://schemas.openxmlformats.org/officeDocument/2006/relationships/hyperlink" /><Relationship Id="rId380" Target="https://ya62.ru/news/incidents/v_ryazani_proizoshel_pozhar_v_starom_zdanii_uchilishcha_svyazi/" TargetMode="External" Type="http://schemas.openxmlformats.org/officeDocument/2006/relationships/hyperlink" /><Relationship Id="rId381" Target="https://www.amur.life/news/2024/01/14/v-belogorske-nochyu-ot-elektrokotla-zagorelsya-zhiloy-dom" TargetMode="External" Type="http://schemas.openxmlformats.org/officeDocument/2006/relationships/hyperlink" /><Relationship Id="rId382" Target="https://news.myseldon.com/ru/news/index/305894809" TargetMode="External" Type="http://schemas.openxmlformats.org/officeDocument/2006/relationships/hyperlink" /><Relationship Id="rId383" Target="https://news.myseldon.com/ru/news/index/305895037" TargetMode="External" Type="http://schemas.openxmlformats.org/officeDocument/2006/relationships/hyperlink" /><Relationship Id="rId384" Target="https://tmn.sm.news/pod-tyumenyu-iz-za-nepotushennoj-sigarety-pogibli-dva-cheloveka-71614-u3t5/" TargetMode="External" Type="http://schemas.openxmlformats.org/officeDocument/2006/relationships/hyperlink" /><Relationship Id="rId385" Target="https://simferopol.bezformata.com/listnews/pozharniy-izveshatel-zalog-tvoy/126445266/" TargetMode="External" Type="http://schemas.openxmlformats.org/officeDocument/2006/relationships/hyperlink" /><Relationship Id="rId386" Target="https://orel.bezformata.com/listnews/zadacha-ne-dopustit-bedi-na-vodoemah/126445280/" TargetMode="External" Type="http://schemas.openxmlformats.org/officeDocument/2006/relationships/hyperlink" /><Relationship Id="rId387" Target="https://astv.ru/news/society/2024-01-14-rajony-sahalinskoj-oblasti-perevodyat-shkol-nikov-na-distancionnoe-obuchenie" TargetMode="External" Type="http://schemas.openxmlformats.org/officeDocument/2006/relationships/hyperlink" /><Relationship Id="rId388" Target="https://sevastopol-news.com/society/2024/01/14/335378.html" TargetMode="External" Type="http://schemas.openxmlformats.org/officeDocument/2006/relationships/hyperlink" /><Relationship Id="rId389" Target="https://orenburg-news.net/incident/2024/01/14/127848.html" TargetMode="External" Type="http://schemas.openxmlformats.org/officeDocument/2006/relationships/hyperlink" /><Relationship Id="rId390" Target="https://86.ru/text/incidents/2024/01/14/73118933/" TargetMode="External" Type="http://schemas.openxmlformats.org/officeDocument/2006/relationships/hyperlink" /><Relationship Id="rId391" Target="https://www.blagoveshensk.ru/news/portamur/384776/" TargetMode="External" Type="http://schemas.openxmlformats.org/officeDocument/2006/relationships/hyperlink" /><Relationship Id="rId392" Target="https://ru24.net/incidents/369798462/" TargetMode="External" Type="http://schemas.openxmlformats.org/officeDocument/2006/relationships/hyperlink" /><Relationship Id="rId393" Target="https://news-life.pro/belogorsk/369797270/" TargetMode="External" Type="http://schemas.openxmlformats.org/officeDocument/2006/relationships/hyperlink" /><Relationship Id="rId394" Target="http://waptools.net/novosti/item/96983-nazvany-tri-versii-pozhara-na-sklade-wildberries" TargetMode="External" Type="http://schemas.openxmlformats.org/officeDocument/2006/relationships/hyperlink" /><Relationship Id="rId395" Target="https://irkutsk.bezformata.com/listnews/cheloveka-spasli-na-pozharah-v-irkutskoy/126445372/" TargetMode="External" Type="http://schemas.openxmlformats.org/officeDocument/2006/relationships/hyperlink" /><Relationship Id="rId396" Target="https://crimea-news.com/incident/2024/01/14/1279182.html" TargetMode="External" Type="http://schemas.openxmlformats.org/officeDocument/2006/relationships/hyperlink" /><Relationship Id="rId397" Target="https://news.myseldon.com/ru/news/index/305895694" TargetMode="External" Type="http://schemas.openxmlformats.org/officeDocument/2006/relationships/hyperlink" /><Relationship Id="rId398" Target="https://chelyabinsk-news.net/incident/2024/01/14/488794.html" TargetMode="External" Type="http://schemas.openxmlformats.org/officeDocument/2006/relationships/hyperlink" /><Relationship Id="rId399" Target="https://amur.info/2024/01/14/blednost-v-moroz-plohoj-priznak-vrach-o-tom-kak-prijti-s-progulki-zdorovym/" TargetMode="External" Type="http://schemas.openxmlformats.org/officeDocument/2006/relationships/hyperlink" /><Relationship Id="rId400" Target="https://infopro54.ru/news/migranty-ugrozhayut-raspravoj-russkoj-seme-v-novosibirske/" TargetMode="External" Type="http://schemas.openxmlformats.org/officeDocument/2006/relationships/hyperlink" /><Relationship Id="rId401" Target="https://news-life.pro/novosibirsk-obl/369799046/" TargetMode="External" Type="http://schemas.openxmlformats.org/officeDocument/2006/relationships/hyperlink" /><Relationship Id="rId402" Target="https://ru24.net/irkutsk/369803856/" TargetMode="External" Type="http://schemas.openxmlformats.org/officeDocument/2006/relationships/hyperlink" /><Relationship Id="rId403" Target="https://baltluch.ru/2024/01/14/chto-delat-tem-kto-zhdet-posylki-s-gorevshego-sklada-v-shusharah/" TargetMode="External" Type="http://schemas.openxmlformats.org/officeDocument/2006/relationships/hyperlink" /><Relationship Id="rId404" Target="https://sakhalinmedia.ru/news/1661383/" TargetMode="External" Type="http://schemas.openxmlformats.org/officeDocument/2006/relationships/hyperlink" /><Relationship Id="rId405" Target="https://kemerovo.tsargrad.tv/articles/poluchajut-po-150-tysjach-nehvatku-medikov-v-rossii-zakryvajut-migrantami_943296" TargetMode="External" Type="http://schemas.openxmlformats.org/officeDocument/2006/relationships/hyperlink" /><Relationship Id="rId406" Target="https://123ru.net/yuzhno-sahalinsk/369799491/" TargetMode="External" Type="http://schemas.openxmlformats.org/officeDocument/2006/relationships/hyperlink" /><Relationship Id="rId407" Target="https://news-life.pro/novokuznetsk/369798137/" TargetMode="External" Type="http://schemas.openxmlformats.org/officeDocument/2006/relationships/hyperlink" /><Relationship Id="rId408" Target="https://vlad.mk.ru/incident/2024/01/14/pozharnye-potushili-dvukhkvartirnyy-dom-v-khorolskom-okruge-primorya.html" TargetMode="External" Type="http://schemas.openxmlformats.org/officeDocument/2006/relationships/hyperlink" /><Relationship Id="rId409" Target="https://ru24.net/incidents/369797544/" TargetMode="External" Type="http://schemas.openxmlformats.org/officeDocument/2006/relationships/hyperlink" /><Relationship Id="rId410" Target="https://news.myseldon.com/ru/news/index/305895861" TargetMode="External" Type="http://schemas.openxmlformats.org/officeDocument/2006/relationships/hyperlink" /><Relationship Id="rId411" Target="https://tvspb.ru/news/2024/01/14/aleksandr-bastrykin-poruchil-vozbudit-ugolovnoe-delo-posle-pozhara-na-sklade-v-shusharah" TargetMode="External" Type="http://schemas.openxmlformats.org/officeDocument/2006/relationships/hyperlink" /><Relationship Id="rId412" Target="https://eaomedia.ru/news/1661410/?from=34" TargetMode="External" Type="http://schemas.openxmlformats.org/officeDocument/2006/relationships/hyperlink" /><Relationship Id="rId413" Target="https://chr.mk.ru/incident/2024/01/14/v-kurske-vo-vremya-pozhara-sgorela-krovlya-i-vtoroy-etazh-zhilogo-doma.html" TargetMode="External" Type="http://schemas.openxmlformats.org/officeDocument/2006/relationships/hyperlink" /><Relationship Id="rId414" Target="https://gorsite.ru/news/proisshestviia/otravlenie_ugarnym_gazom_i_ozhogi_sigareta_stal_prichinoy_pozhara_/" TargetMode="External" Type="http://schemas.openxmlformats.org/officeDocument/2006/relationships/hyperlink" /><Relationship Id="rId415" Target="https://kaliningrad-news.net/incident/2024/01/14/139240.html" TargetMode="External" Type="http://schemas.openxmlformats.org/officeDocument/2006/relationships/hyperlink" /><Relationship Id="rId416" Target="http://udmtv.ru/news/nebolshoy_sneg_ozhidaetsya_v_udmurtii_14_yanvarya1/" TargetMode="External" Type="http://schemas.openxmlformats.org/officeDocument/2006/relationships/hyperlink" /><Relationship Id="rId417" Target="https://www.rzn.info/news/2024/1/14/v-saraevskom-rajone-gorel-zhiloj-dom-283722.html" TargetMode="External" Type="http://schemas.openxmlformats.org/officeDocument/2006/relationships/hyperlink" /><Relationship Id="rId418" Target="https://bryansk-news.net/incident/2024/01/14/312888.html" TargetMode="External" Type="http://schemas.openxmlformats.org/officeDocument/2006/relationships/hyperlink" /><Relationship Id="rId419" Target="https://samara-news.net/incident/2024/01/14/333734.html" TargetMode="External" Type="http://schemas.openxmlformats.org/officeDocument/2006/relationships/hyperlink" /><Relationship Id="rId420" Target="https://news.myseldon.com/ru/news/index/305895952" TargetMode="External" Type="http://schemas.openxmlformats.org/officeDocument/2006/relationships/hyperlink" /><Relationship Id="rId421" Target="https://nashgorod.ru/news/2024-01-14/dvoe-tyumentsev-pogibli-iz-za-nepotushennoy-sigarety-3151729" TargetMode="External" Type="http://schemas.openxmlformats.org/officeDocument/2006/relationships/hyperlink" /><Relationship Id="rId422" Target="https://bgtrk.ru/news/incidents/244543/" TargetMode="External" Type="http://schemas.openxmlformats.org/officeDocument/2006/relationships/hyperlink" /><Relationship Id="rId423" Target="https://news.myseldon.com/ru/news/index/305895873" TargetMode="External" Type="http://schemas.openxmlformats.org/officeDocument/2006/relationships/hyperlink" /><Relationship Id="rId424" Target="https://moika78.ru/news/2024-01-14/949179-v-peterburge-pozharnye-za-noch-vyezzhali-na-dva-vyzova/" TargetMode="External" Type="http://schemas.openxmlformats.org/officeDocument/2006/relationships/hyperlink" /><Relationship Id="rId425" Target="https://ulanude.bezformata.com/listnews/v-buryatii-sgorela-yurta/126445494/" TargetMode="External" Type="http://schemas.openxmlformats.org/officeDocument/2006/relationships/hyperlink" /><Relationship Id="rId426" Target="https://fireman.club/mchs-news/14/01/2024/241269/" TargetMode="External" Type="http://schemas.openxmlformats.org/officeDocument/2006/relationships/hyperlink" /><Relationship Id="rId427" Target="https://radio1.ru/news/proisshestviya/ugolovnoe-delo-po-faktu-pozhara-na-sklade-wildberries-vozbudyat-po-porucheniyu-bastrikina/" TargetMode="External" Type="http://schemas.openxmlformats.org/officeDocument/2006/relationships/hyperlink" /><Relationship Id="rId428" Target="https://ufa.mk.ru/incident/2024/01/14/pozhilye-suprugi-v-bashkirii-vernulis-v-goryashhiy-dom-i-pogibli.html" TargetMode="External" Type="http://schemas.openxmlformats.org/officeDocument/2006/relationships/hyperlink" /><Relationship Id="rId429" Target="https://novokuznetsk.ru/2024/01/14/plotnye-kluby-dyma-vspoloshili-zhitelej-kuzbasskogo-goroda/" TargetMode="External" Type="http://schemas.openxmlformats.org/officeDocument/2006/relationships/hyperlink" /><Relationship Id="rId430" Target="https://glasnarod.ru/novosti-regionov/moskva/v-moskve-obyavili-oranzhevyj-uroven-opasnosti-iz-za-silnogo-moroza/" TargetMode="External" Type="http://schemas.openxmlformats.org/officeDocument/2006/relationships/hyperlink" /><Relationship Id="rId431" Target="https://63.ru/text/business/2024/01/14/73118642/" TargetMode="External" Type="http://schemas.openxmlformats.org/officeDocument/2006/relationships/hyperlink" /><Relationship Id="rId432" Target="https://tomsk.mk.ru/social/2024/01/14/asinovskiy-shkolnik-stal-pozharnym-posle-uchastiya-v-yolke-zhelaniy.html" TargetMode="External" Type="http://schemas.openxmlformats.org/officeDocument/2006/relationships/hyperlink" /><Relationship Id="rId433" Target="https://irk.aif.ru/society/spasateli_razyskivayut_propavshego_bez_vesti_rybaka_v_tayshetskom_rayone" TargetMode="External" Type="http://schemas.openxmlformats.org/officeDocument/2006/relationships/hyperlink" /><Relationship Id="rId434" Target="https://udm-info.ru/news/2024-01-14/gololed-i-snezhnye-zanosy-prognoziruyut-na-dorogah-udmurtii-3151809" TargetMode="External" Type="http://schemas.openxmlformats.org/officeDocument/2006/relationships/hyperlink" /><Relationship Id="rId435" Target="https://arhnet.info/news/news-569931" TargetMode="External" Type="http://schemas.openxmlformats.org/officeDocument/2006/relationships/hyperlink" /><Relationship Id="rId436" Target="https://ku66.ru/news/proisshestviya/nochyu_v_kamenske_uralskom_v_pyatietazhke_sgorela_kvartira/" TargetMode="External" Type="http://schemas.openxmlformats.org/officeDocument/2006/relationships/hyperlink" /><Relationship Id="rId437" Target="https://mktula.ru/news/n/pri-pozhare-na-ulitse-zamochnoy-v-tule-postradal-chelovek/" TargetMode="External" Type="http://schemas.openxmlformats.org/officeDocument/2006/relationships/hyperlink" /><Relationship Id="rId438" Target="https://123ru.net/incidents/369801191/" TargetMode="External" Type="http://schemas.openxmlformats.org/officeDocument/2006/relationships/hyperlink" /><Relationship Id="rId439" Target="https://kislovodsk-gid.ru/news/ekonomika/zakony-vstupayuschie-v-silu-v-yanvare.htm" TargetMode="External" Type="http://schemas.openxmlformats.org/officeDocument/2006/relationships/hyperlink" /><Relationship Id="rId440" Target="https://deltacelina.ru/etot-den-v-istorii-14-yanvarya/" TargetMode="External" Type="http://schemas.openxmlformats.org/officeDocument/2006/relationships/hyperlink" /><Relationship Id="rId441" Target="https://kurgan.bezformata.com/listnews/na-vodoemah-regiona-v-yanvarskie/126445602/" TargetMode="External" Type="http://schemas.openxmlformats.org/officeDocument/2006/relationships/hyperlink" /><Relationship Id="rId442" Target="https://05.mchs.gov.ru/deyatelnost/press-centr/novosti/5189348" TargetMode="External" Type="http://schemas.openxmlformats.org/officeDocument/2006/relationships/hyperlink" /><Relationship Id="rId443" Target="https://ryazan.bezformata.com/listnews/saraevskom-rayone-gorel-zhiloy/126445634/" TargetMode="External" Type="http://schemas.openxmlformats.org/officeDocument/2006/relationships/hyperlink" /><Relationship Id="rId444" Target="https://www.donetsk.kp.ru/online/news/5627316/" TargetMode="External" Type="http://schemas.openxmlformats.org/officeDocument/2006/relationships/hyperlink" /><Relationship Id="rId445" Target="https://www.topnews.ru/news_id_814683.html" TargetMode="External" Type="http://schemas.openxmlformats.org/officeDocument/2006/relationships/hyperlink" /><Relationship Id="rId446" Target="https://saratov.aif.ru/incidents/fire/na_pozhare_pod_saratovom_pogibla_86-letnyaya_zhenshchina_v_dome" TargetMode="External" Type="http://schemas.openxmlformats.org/officeDocument/2006/relationships/hyperlink" /><Relationship Id="rId447" Target="https://perm.aif.ru/incidents/14_yanvarya_v_prikame_ozhidaetsya_silnyy_moroz_do_-40_gradusov" TargetMode="External" Type="http://schemas.openxmlformats.org/officeDocument/2006/relationships/hyperlink" /><Relationship Id="rId448" Target="https://123ru.net/volgograd/369799295/" TargetMode="External" Type="http://schemas.openxmlformats.org/officeDocument/2006/relationships/hyperlink" /><Relationship Id="rId449" Target="https://volg.mk.ru/social/2024/01/14/volgogradskie-spasateli-sledyat-za-dorogami-v-usloviyakh-anomalnykh-morozov.html" TargetMode="External" Type="http://schemas.openxmlformats.org/officeDocument/2006/relationships/hyperlink" /><Relationship Id="rId450" Target="https://ufa.aif.ru/incidents/fire/muzh_s_zhenoy_v_bashkirii_pogibli_v_pozhare_vernuvshis_v_dom_za_dokumentami" TargetMode="External" Type="http://schemas.openxmlformats.org/officeDocument/2006/relationships/hyperlink" /><Relationship Id="rId451" Target="https://103news.com/volgograd/369800863/" TargetMode="External" Type="http://schemas.openxmlformats.org/officeDocument/2006/relationships/hyperlink" /><Relationship Id="rId452" Target="https://news.myseldon.com/ru/news/index/305896667" TargetMode="External" Type="http://schemas.openxmlformats.org/officeDocument/2006/relationships/hyperlink" /><Relationship Id="rId453" Target="https://103news.com/incidents/369799080/" TargetMode="External" Type="http://schemas.openxmlformats.org/officeDocument/2006/relationships/hyperlink" /><Relationship Id="rId454" Target="https://uliyanovsk.bezformata.com/listnews/pozharnaya-ohrana-simbirska-ulyanovska/126445796/" TargetMode="External" Type="http://schemas.openxmlformats.org/officeDocument/2006/relationships/hyperlink" /><Relationship Id="rId455" Target="https://balakovo.bezformata.com/listnews/po-obstanovke-v-balakovskom-munitcipalnom/126445798/" TargetMode="External" Type="http://schemas.openxmlformats.org/officeDocument/2006/relationships/hyperlink" /><Relationship Id="rId456" Target="https://adi19.ru/news/98301-cto-slucilos-noc-u-14-anvara-2024-goda" TargetMode="External" Type="http://schemas.openxmlformats.org/officeDocument/2006/relationships/hyperlink" /><Relationship Id="rId457" Target="https://www.novorosinform.org/v-dnepropetrovskoj-oblasti-v-pozhare-postradali-ya-ga-hvojnogo-lesa-38610.html" TargetMode="External" Type="http://schemas.openxmlformats.org/officeDocument/2006/relationships/hyperlink" /><Relationship Id="rId458" Target="https://46tv.ru/odnoj-strokoj/v-kurske/196355-v-kurske-pri-p-ozhare-vygorel-verhnij-jetazh-chastnogo-doma.html" TargetMode="External" Type="http://schemas.openxmlformats.org/officeDocument/2006/relationships/hyperlink" /><Relationship Id="rId459" Target="https://altapress.ru/zhizn/story/populyarniy-marketpleys-otkrivaet-noviy-sklad-v-sankt-peterburge-338575" TargetMode="External" Type="http://schemas.openxmlformats.org/officeDocument/2006/relationships/hyperlink" /><Relationship Id="rId460" Target="https://ekuzbass.ru/news/20240114/576385/" TargetMode="External" Type="http://schemas.openxmlformats.org/officeDocument/2006/relationships/hyperlink" /><Relationship Id="rId461" Target="https://news.myseldon.com/ru/news/index/305896732" TargetMode="External" Type="http://schemas.openxmlformats.org/officeDocument/2006/relationships/hyperlink" /><Relationship Id="rId462" Target="http://ampravda.ru/2024/01/14/0126985.html" TargetMode="External" Type="http://schemas.openxmlformats.org/officeDocument/2006/relationships/hyperlink" /><Relationship Id="rId463" Target="https://63.ru/text/incidents/2024/01/14/73118825/" TargetMode="External" Type="http://schemas.openxmlformats.org/officeDocument/2006/relationships/hyperlink" /><Relationship Id="rId464" Target="https://mediaryazan.ru/news/detail/546907.html" TargetMode="External" Type="http://schemas.openxmlformats.org/officeDocument/2006/relationships/hyperlink" /><Relationship Id="rId465" Target="https://ufacitynews.ru/news/2024/01/14/v-bashkirii-v-pozhare-pogibla-pozhilaya-para/" TargetMode="External" Type="http://schemas.openxmlformats.org/officeDocument/2006/relationships/hyperlink" /><Relationship Id="rId466" Target="https://baltluch.ru/2024/01/14/prichiny-vozgoranija-na-svalke-v-nizinskom-poselenii/" TargetMode="External" Type="http://schemas.openxmlformats.org/officeDocument/2006/relationships/hyperlink" /><Relationship Id="rId467" Target="https://ya62.ru/news/incidents/rbk_rassmatrivayutsya_tri_versii_pozhara_na_sklade_wildberries_/" TargetMode="External" Type="http://schemas.openxmlformats.org/officeDocument/2006/relationships/hyperlink" /><Relationship Id="rId468" Target="https://sm.news/news/20240114/576399/" TargetMode="External" Type="http://schemas.openxmlformats.org/officeDocument/2006/relationships/hyperlink" /><Relationship Id="rId469" Target="https://smartmoney.one/news/v-wildberries-poobeshchali-otkryt-novyy/2635708" TargetMode="External" Type="http://schemas.openxmlformats.org/officeDocument/2006/relationships/hyperlink" /><Relationship Id="rId470" Target="https://www.mk-smolensk.ru/incident/2024/01/14/smolenskie-pozharnye-za-2023-god-spasli-iz-ognennoy-lovushki-41-cheloveka.html" TargetMode="External" Type="http://schemas.openxmlformats.org/officeDocument/2006/relationships/hyperlink" /><Relationship Id="rId471" Target="https://astv.ru/news/criminal/2024-01-14-v-uglegorskom-rajone-u-gruzovika-zagorelos-koleso" TargetMode="External" Type="http://schemas.openxmlformats.org/officeDocument/2006/relationships/hyperlink" /><Relationship Id="rId472" Target="https://pravdaest.org/wiki/item/84683-dyumin-mironov-i-drugie-kak-gubernatorstvuyut-ohranniki-putina" TargetMode="External" Type="http://schemas.openxmlformats.org/officeDocument/2006/relationships/hyperlink" /><Relationship Id="rId473" Target="https://ria.ru/20240114/wildberries-1921242300.html" TargetMode="External" Type="http://schemas.openxmlformats.org/officeDocument/2006/relationships/hyperlink" /><Relationship Id="rId474" Target="https://baikal-news.net/other/2024/01/14/174841.html" TargetMode="External" Type="http://schemas.openxmlformats.org/officeDocument/2006/relationships/hyperlink" /><Relationship Id="rId475" Target="https://ekb.tsargrad.tv/news/v-bojah-za-kremennuju-pogib-dobrovolec-iz-serova-sluzhivshij-komandirom-rascheta_945485" TargetMode="External" Type="http://schemas.openxmlformats.org/officeDocument/2006/relationships/hyperlink" /><Relationship Id="rId476" Target="https://russia24.pro/nnov-obl/369799115/" TargetMode="External" Type="http://schemas.openxmlformats.org/officeDocument/2006/relationships/hyperlink" /><Relationship Id="rId477" Target="https://neva.today/news/2024/1/14/490028" TargetMode="External" Type="http://schemas.openxmlformats.org/officeDocument/2006/relationships/hyperlink" /><Relationship Id="rId478" Target="https://tr.ria.ru/news/1134562482" TargetMode="External" Type="http://schemas.openxmlformats.org/officeDocument/2006/relationships/hyperlink" /><Relationship Id="rId479" Target="https://www.rzn.info/news/2024/1/14/v-saraevskom-rajone-pri-pozhare-postradal-83-letnij-muzhchina-283724.html" TargetMode="External" Type="http://schemas.openxmlformats.org/officeDocument/2006/relationships/hyperlink" /><Relationship Id="rId480" Target="https://gorodskoyportal.ru/ekaterinburg/news/news/87625992/" TargetMode="External" Type="http://schemas.openxmlformats.org/officeDocument/2006/relationships/hyperlink" /><Relationship Id="rId481" Target="https://www.novorosinform.org/sledstvennyj-komitet-rossii-vozbudil-dva-ugolovnyh-dela-posle-obstrelov-gorlovki-59854.html" TargetMode="External" Type="http://schemas.openxmlformats.org/officeDocument/2006/relationships/hyperlink" /><Relationship Id="rId482" Target="https://smol.aif.ru/incidents/v_gagarinskom_rayone_gorela_kvartira" TargetMode="External" Type="http://schemas.openxmlformats.org/officeDocument/2006/relationships/hyperlink" /><Relationship Id="rId483" Target="https://news-life.pro/kamchatka/369802553/" TargetMode="External" Type="http://schemas.openxmlformats.org/officeDocument/2006/relationships/hyperlink" /><Relationship Id="rId484" Target="https://ya62.ru/news/incidents/v_mchs_rasskazali_o_pozhare_v_byvshem_uchilishche_svyazi/" TargetMode="External" Type="http://schemas.openxmlformats.org/officeDocument/2006/relationships/hyperlink" /><Relationship Id="rId485" Target="https://rabochy-put.ru/news/186154-v-proshlom-godu-v-smolenskoy-oblasti-v-pozharakh-pogibli-74-cheloveka.html" TargetMode="External" Type="http://schemas.openxmlformats.org/officeDocument/2006/relationships/hyperlink" /><Relationship Id="rId486" Target="https://ryazan-news.net/incident/2024/01/14/198997.html" TargetMode="External" Type="http://schemas.openxmlformats.org/officeDocument/2006/relationships/hyperlink" /><Relationship Id="rId487" Target="https://pravoslavie.ru/158184.html" TargetMode="External" Type="http://schemas.openxmlformats.org/officeDocument/2006/relationships/hyperlink" /><Relationship Id="rId488" Target="http://birsk.org/bashkiria/%d0%b2-%d0%b1%d0%b0%d1%88%d0%ba%d0%b8%d1%80%d0%b8%d0%b8-%d0%bf%d0%be%d0%b6%d0%b0%d1%80-%d0%be%d0%b1%d0%be%d1%80%d0%b2%d0%b0%d0%bb-%d0%b6%d0%b8%d0%b7%d0%bd%d1%8c-%d0%bf%d0%be%d0%b6%d0%b8%d0%bb%d0%be/" TargetMode="External" Type="http://schemas.openxmlformats.org/officeDocument/2006/relationships/hyperlink" /><Relationship Id="rId489" Target="https://sizran.bezformata.com/listnews/sizrani-vosplamenilis-veshi-v-dome/126446148/" TargetMode="External" Type="http://schemas.openxmlformats.org/officeDocument/2006/relationships/hyperlink" /><Relationship Id="rId490" Target="https://www.smol.kp.ru/online/news/5627328/" TargetMode="External" Type="http://schemas.openxmlformats.org/officeDocument/2006/relationships/hyperlink" /><Relationship Id="rId491" Target="https://novosibirsk.bezformata.com/listnews/cheloveka-postradali-pri-pozhare/126446264/" TargetMode="External" Type="http://schemas.openxmlformats.org/officeDocument/2006/relationships/hyperlink" /><Relationship Id="rId492" Target="https://omsk.mk.ru/social/2024/01/14/s-nachala-goda-v-omskoy-oblasti-v-pozharakh-ot-sigaret-pogiblo-3-cheloveka.html" TargetMode="External" Type="http://schemas.openxmlformats.org/officeDocument/2006/relationships/hyperlink" /><Relationship Id="rId493" Target="https://tvsamara.ru/news/v-samare-v-raione-metro-gagarinskaya-vspykhnul-chastnyi-dom/" TargetMode="External" Type="http://schemas.openxmlformats.org/officeDocument/2006/relationships/hyperlink" /><Relationship Id="rId494" Target="https://tumen.bezformata.com/listnews/pogibli-pri-pozhare-v-isetskom/126446314/" TargetMode="External" Type="http://schemas.openxmlformats.org/officeDocument/2006/relationships/hyperlink" /><Relationship Id="rId495" Target="https://agrotime.info/sgorevshij-v-shusharah-sklad-wildberries-rabotal-bez-razreshenija/" TargetMode="External" Type="http://schemas.openxmlformats.org/officeDocument/2006/relationships/hyperlink" /><Relationship Id="rId496" Target="https://www.kem.kp.ru/online/news/5627331/" TargetMode="External" Type="http://schemas.openxmlformats.org/officeDocument/2006/relationships/hyperlink" /><Relationship Id="rId497" Target="https://novvedomosti.ru/news/incidents/94927/" TargetMode="External" Type="http://schemas.openxmlformats.org/officeDocument/2006/relationships/hyperlink" /><Relationship Id="rId498" Target="https://chukotka-news.net/society/2024/01/14/23378.html" TargetMode="External" Type="http://schemas.openxmlformats.org/officeDocument/2006/relationships/hyperlink" /><Relationship Id="rId499" Target="https://news.ru/regions/wildberries-otkryvaet-novyj-sklad-posle-pozhara-v-shusharah/" TargetMode="External" Type="http://schemas.openxmlformats.org/officeDocument/2006/relationships/hyperlink" /><Relationship Id="rId500" Target="https://123ru.net/tomsk/369799840/" TargetMode="External" Type="http://schemas.openxmlformats.org/officeDocument/2006/relationships/hyperlink" /><Relationship Id="rId501" Target="https://103news.com/moscow/369799317/" TargetMode="External" Type="http://schemas.openxmlformats.org/officeDocument/2006/relationships/hyperlink" /><Relationship Id="rId502" Target="https://ru24.net/kirov/369802208/" TargetMode="External" Type="http://schemas.openxmlformats.org/officeDocument/2006/relationships/hyperlink" /><Relationship Id="rId503" Target="https://ulanude.bezformata.com/listnews/ulan-ude-na-pozharah-pogibli/126446327/" TargetMode="External" Type="http://schemas.openxmlformats.org/officeDocument/2006/relationships/hyperlink" /><Relationship Id="rId504" Target="https://www.rzn.info/news/2024/1/14/v-ryazani-proizoshel-pozhar-v-zdanii-byvshego-uchilisha-svyazi-283725.html" TargetMode="External" Type="http://schemas.openxmlformats.org/officeDocument/2006/relationships/hyperlink" /><Relationship Id="rId505" Target="https://murmansk.mk.ru/incident/2024/01/14/odnogo-cheloveka-spasli-i-vosem-evakuirovali-vo-vremya-pozhara-v-kirovske.html" TargetMode="External" Type="http://schemas.openxmlformats.org/officeDocument/2006/relationships/hyperlink" /><Relationship Id="rId506" Target="https://pln-pskov.ru/allworld/507870.html" TargetMode="External" Type="http://schemas.openxmlformats.org/officeDocument/2006/relationships/hyperlink" /><Relationship Id="rId507" Target="https://nsn.fm/incident/zaiskrili-posle-pozhara-v-wildberries-v-rossii-prodaut-kontrafaktnye-kabeli" TargetMode="External" Type="http://schemas.openxmlformats.org/officeDocument/2006/relationships/hyperlink" /><Relationship Id="rId508" Target="https://news.myseldon.com/ru/news/index/305897913" TargetMode="External" Type="http://schemas.openxmlformats.org/officeDocument/2006/relationships/hyperlink" /><Relationship Id="rId509" Target="https://tr.ria.ru/news/1134562748" TargetMode="External" Type="http://schemas.openxmlformats.org/officeDocument/2006/relationships/hyperlink" /><Relationship Id="rId510" Target="https://kirov-news.net/society/2024/01/14/336635.html" TargetMode="External" Type="http://schemas.openxmlformats.org/officeDocument/2006/relationships/hyperlink" /><Relationship Id="rId511" Target="https://news-life.pro/pavlovo/369800160/" TargetMode="External" Type="http://schemas.openxmlformats.org/officeDocument/2006/relationships/hyperlink" /><Relationship Id="rId512" Target="https://www.newsvl.ru/accidents/2024/01/14/221549/" TargetMode="External" Type="http://schemas.openxmlformats.org/officeDocument/2006/relationships/hyperlink" /><Relationship Id="rId513" Target="https://baikal.mk.ru/social/2024/01/14/15-yanvarya-v-irkutskoy-oblasti-budut-sneg-i-meteli.html" TargetMode="External" Type="http://schemas.openxmlformats.org/officeDocument/2006/relationships/hyperlink" /><Relationship Id="rId514" Target="https://karaulovlife.ru/news/novosti-v-reshete-samye-aktualnye-v-rossii-i-mire-za-13-01-2024/" TargetMode="External" Type="http://schemas.openxmlformats.org/officeDocument/2006/relationships/hyperlink" /><Relationship Id="rId515" Target="https://msk-news.net/incident/2024/01/14/461738.html" TargetMode="External" Type="http://schemas.openxmlformats.org/officeDocument/2006/relationships/hyperlink" /><Relationship Id="rId516" Target="https://ufatime.ru/news/2024/01/14/v-bashkirii-pozhar-oborval-zhizn-pozhiloj-pary/" TargetMode="External" Type="http://schemas.openxmlformats.org/officeDocument/2006/relationships/hyperlink" /><Relationship Id="rId517" Target="https://gazeta-zaoksk.ru/n593623.html" TargetMode="External" Type="http://schemas.openxmlformats.org/officeDocument/2006/relationships/hyperlink" /><Relationship Id="rId518" Target="https://infovyatka.ru/?action=view&amp;id=46342&amp;module=articles" TargetMode="External" Type="http://schemas.openxmlformats.org/officeDocument/2006/relationships/hyperlink" /><Relationship Id="rId519" Target="https://www.bfm.ru/news/542068" TargetMode="External" Type="http://schemas.openxmlformats.org/officeDocument/2006/relationships/hyperlink" /><Relationship Id="rId520" Target="https://gazeta.spb.ru/2555851-predsedatel-sk-rf-poruchil-vozbudit-ugolovnoe-delo-iz-za-vozgaraniya-na-sklade-wildberries/" TargetMode="External" Type="http://schemas.openxmlformats.org/officeDocument/2006/relationships/hyperlink" /><Relationship Id="rId521" Target="https://russia24.pro/ulyanovsk/369799896/" TargetMode="External" Type="http://schemas.openxmlformats.org/officeDocument/2006/relationships/hyperlink" /><Relationship Id="rId522" Target="https://news.myseldon.com/ru/news/index/305897852" TargetMode="External" Type="http://schemas.openxmlformats.org/officeDocument/2006/relationships/hyperlink" /><Relationship Id="rId523" Target="https://altapress.ru/zhizn/story/v-altayskom-krae-otpravili-gruppu-spasateley-iz-za-riska-pogodnih-chp-338577" TargetMode="External" Type="http://schemas.openxmlformats.org/officeDocument/2006/relationships/hyperlink" /><Relationship Id="rId524" Target="https://gorodskoyportal.ru/barnaul/news/news/87626346/" TargetMode="External" Type="http://schemas.openxmlformats.org/officeDocument/2006/relationships/hyperlink" /><Relationship Id="rId525" Target="https://glavnayatema.com/?p=131231" TargetMode="External" Type="http://schemas.openxmlformats.org/officeDocument/2006/relationships/hyperlink" /><Relationship Id="rId526" Target="https://smart-smi.ru/single/2449066?evt=center" TargetMode="External" Type="http://schemas.openxmlformats.org/officeDocument/2006/relationships/hyperlink" /><Relationship Id="rId527" Target="https://russian.rt.com/russia/news/1257770-wildberries-centr-otkroet" TargetMode="External" Type="http://schemas.openxmlformats.org/officeDocument/2006/relationships/hyperlink" /><Relationship Id="rId528" Target="https://news-life.pro/altai-krai/369803873/" TargetMode="External" Type="http://schemas.openxmlformats.org/officeDocument/2006/relationships/hyperlink" /><Relationship Id="rId529" Target="https://glagol38.ru/text/14-01-2024/003" TargetMode="External" Type="http://schemas.openxmlformats.org/officeDocument/2006/relationships/hyperlink" /><Relationship Id="rId530" Target="https://123ru.net/ryazan/369803738/" TargetMode="External" Type="http://schemas.openxmlformats.org/officeDocument/2006/relationships/hyperlink" /><Relationship Id="rId531" Target="https://lnr-news.ru/society/2024/01/14/311656.html" TargetMode="External" Type="http://schemas.openxmlformats.org/officeDocument/2006/relationships/hyperlink" /><Relationship Id="rId532" Target="https://7info.ru/v-byvshem-uchilishhe-svjazi-v-rjazani-proizoshjol-pozhar/" TargetMode="External" Type="http://schemas.openxmlformats.org/officeDocument/2006/relationships/hyperlink" /><Relationship Id="rId533" Target="https://ria56.ru/posts/iz-za-silnoj-meteli-zakryt-dlya-dvizheniya-uchastok-avtodorogi-orenburg-orsk.htm" TargetMode="External" Type="http://schemas.openxmlformats.org/officeDocument/2006/relationships/hyperlink" /><Relationship Id="rId534" Target="https://kemerovo.bezformata.com/listnews/kupel-i-ne-utonut-tragedii-proishodivshie/126446382/" TargetMode="External" Type="http://schemas.openxmlformats.org/officeDocument/2006/relationships/hyperlink" /><Relationship Id="rId535" Target="https://perm.bezformata.com/listnews/obstanovka-na-territorii-permskogo-kraya/126446372/" TargetMode="External" Type="http://schemas.openxmlformats.org/officeDocument/2006/relationships/hyperlink" /><Relationship Id="rId536" Target="https://kemerovo.bezformata.com/listnews/ldu-amurskogo-zaliva-stolknulis/126446437/" TargetMode="External" Type="http://schemas.openxmlformats.org/officeDocument/2006/relationships/hyperlink" /><Relationship Id="rId537" Target="https://krasnodar-news.net/incident/2024/01/14/325270.html" TargetMode="External" Type="http://schemas.openxmlformats.org/officeDocument/2006/relationships/hyperlink" /><Relationship Id="rId538" Target="https://rzn.mk.ru/incident/2024/01/14/v-ryazani-proizoshyol-pozhar-v-zdanii-byvshego-uchilishha-svyazi-na-ulice-kashirina.html" TargetMode="External" Type="http://schemas.openxmlformats.org/officeDocument/2006/relationships/hyperlink" /><Relationship Id="rId539" Target="https://t-i.ru/articles/51901/" TargetMode="External" Type="http://schemas.openxmlformats.org/officeDocument/2006/relationships/hyperlink" /><Relationship Id="rId540" Target="https://tambov-news.net/incident/2024/01/14/168743.html" TargetMode="External" Type="http://schemas.openxmlformats.org/officeDocument/2006/relationships/hyperlink" /><Relationship Id="rId541" Target="https://tvtver.ru/news/za-sutki-v-tverskoj-oblasti-proizoshlo-9-pozharov/" TargetMode="External" Type="http://schemas.openxmlformats.org/officeDocument/2006/relationships/hyperlink" /><Relationship Id="rId542" Target="https://56orb.ru/news/2024-01-14/v-orenburzhie-iz-za-silnoy-meteli-perekryli-avtodorogu-3151738" TargetMode="External" Type="http://schemas.openxmlformats.org/officeDocument/2006/relationships/hyperlink" /><Relationship Id="rId543" Target="https://sever-press.ru/news/proisshestviya/v-sele-ratta-za-noch-sgorel-mnogokvartirnyj-dom/" TargetMode="External" Type="http://schemas.openxmlformats.org/officeDocument/2006/relationships/hyperlink" /><Relationship Id="rId544" Target="https://svoyakolokolnya.ru/arkhiv/24685-v-mchs-rasskazali-o-pozhare-v-zdanii-uchilishcha-svyazi" TargetMode="External" Type="http://schemas.openxmlformats.org/officeDocument/2006/relationships/hyperlink" /><Relationship Id="rId545" Target="https://103news.com/perm/369801346/" TargetMode="External" Type="http://schemas.openxmlformats.org/officeDocument/2006/relationships/hyperlink" /><Relationship Id="rId546" Target="https://dv1930.ru/vazhnoe/otsrochka-i-spisanie-dolgov-kak-uchastnikam-svo-vzyat-kreditnye-kanikuly/" TargetMode="External" Type="http://schemas.openxmlformats.org/officeDocument/2006/relationships/hyperlink" /><Relationship Id="rId547" Target="https://tksmi.ru/v-sverdlovskoj-oblasti-proizoshlo-smertelnoe-dtp-s-uchastiem-passazhirskogo-avtobusa-i-gruzovika/" TargetMode="External" Type="http://schemas.openxmlformats.org/officeDocument/2006/relationships/hyperlink" /><Relationship Id="rId548" Target="https://eburg.mk.ru/incident/2024/01/14/v-nizhnem-tagile-sbili-devochku-na-peshekhodnom-perekhode.html" TargetMode="External" Type="http://schemas.openxmlformats.org/officeDocument/2006/relationships/hyperlink" /><Relationship Id="rId549" Target="https://riakursk.ru/v-kurske-sgorel-vtoroy-etazh-zhilogo-doma-na-ulitse-malaya-zapolnaya/" TargetMode="External" Type="http://schemas.openxmlformats.org/officeDocument/2006/relationships/hyperlink" /><Relationship Id="rId550" Target="https://www.syzran-small.ru/news-82326" TargetMode="External" Type="http://schemas.openxmlformats.org/officeDocument/2006/relationships/hyperlink" /><Relationship Id="rId551" Target="https://103news.com/spb/369801161/" TargetMode="External" Type="http://schemas.openxmlformats.org/officeDocument/2006/relationships/hyperlink" /><Relationship Id="rId552" Target="https://103news.com/ekaterinburg/369800523/" TargetMode="External" Type="http://schemas.openxmlformats.org/officeDocument/2006/relationships/hyperlink" /><Relationship Id="rId553" Target="https://gorodskoyportal.ru/krasnodar/news/news/87626686/" TargetMode="External" Type="http://schemas.openxmlformats.org/officeDocument/2006/relationships/hyperlink" /><Relationship Id="rId554" Target="https://www.yugopolis.ru/news/v-krymu-spasli-iz-zadymlennogo-sklada-15-koshek-(video)-168268" TargetMode="External" Type="http://schemas.openxmlformats.org/officeDocument/2006/relationships/hyperlink" /><Relationship Id="rId555" Target="https://news-life.pro/ahtubinsk/369801579/" TargetMode="External" Type="http://schemas.openxmlformats.org/officeDocument/2006/relationships/hyperlink" /><Relationship Id="rId556" Target="https://smi2.ru/article/149641961" TargetMode="External" Type="http://schemas.openxmlformats.org/officeDocument/2006/relationships/hyperlink" /><Relationship Id="rId557" Target="https://kursk-news.net/society/2024/01/14/293091.html" TargetMode="External" Type="http://schemas.openxmlformats.org/officeDocument/2006/relationships/hyperlink" /><Relationship Id="rId558" Target="https://russia24.pro/spb/369801193/" TargetMode="External" Type="http://schemas.openxmlformats.org/officeDocument/2006/relationships/hyperlink" /><Relationship Id="rId559" Target="http://www.tatpressa.ru/news/362695.html" TargetMode="External" Type="http://schemas.openxmlformats.org/officeDocument/2006/relationships/hyperlink" /><Relationship Id="rId560" Target="https://news.myseldon.com/ru/news/index/305898785" TargetMode="External" Type="http://schemas.openxmlformats.org/officeDocument/2006/relationships/hyperlink" /><Relationship Id="rId561" Target="https://elista-gid.ru/news/proisshestviya/v-celinnom-rayone-kalmykii-v-pozhare-pogibli-tri-cheloveka.htm" TargetMode="External" Type="http://schemas.openxmlformats.org/officeDocument/2006/relationships/hyperlink" /><Relationship Id="rId562" Target="https://patrol.spb.ru/news/2024/1/14/77452" TargetMode="External" Type="http://schemas.openxmlformats.org/officeDocument/2006/relationships/hyperlink" /><Relationship Id="rId563" Target="https://gorodskoyportal.ru/omsk/news/auto_news/87626426/" TargetMode="External" Type="http://schemas.openxmlformats.org/officeDocument/2006/relationships/hyperlink" /><Relationship Id="rId564" Target="https://www.om1.ru/auto/news/335556-v_omskojj_oblasti_otkryty_vse_ledovye_perepravy/" TargetMode="External" Type="http://schemas.openxmlformats.org/officeDocument/2006/relationships/hyperlink" /><Relationship Id="rId565" Target="https://gorodskoyportal.ru/tula/news/news/87626227/" TargetMode="External" Type="http://schemas.openxmlformats.org/officeDocument/2006/relationships/hyperlink" /><Relationship Id="rId566" Target="https://smoldaily.ru/v-demidovskom-rajone-sgorel-dom-na-pozharishhe-nashli-telo-muzhchiny" TargetMode="External" Type="http://schemas.openxmlformats.org/officeDocument/2006/relationships/hyperlink" /><Relationship Id="rId567" Target="https://iz.ru/1634068/2024-01-14/vsu-obstreliali-zdanie-raionnoi-administratcii-v-gorlovke" TargetMode="External" Type="http://schemas.openxmlformats.org/officeDocument/2006/relationships/hyperlink" /><Relationship Id="rId568" Target="https://vestitula.ru/lenta/187937" TargetMode="External" Type="http://schemas.openxmlformats.org/officeDocument/2006/relationships/hyperlink" /><Relationship Id="rId569" Target="https://1tulatv.ru/novosti/208065-na-ulice-zamochnoy-v-tule-proizoshel-pozhar-v-mnogoetazhke.html" TargetMode="External" Type="http://schemas.openxmlformats.org/officeDocument/2006/relationships/hyperlink" /><Relationship Id="rId570" Target="https://ryazan.bezformata.com/listnews/ryazani-proizoshel-pozhar-v-zdanii/126446597/" TargetMode="External" Type="http://schemas.openxmlformats.org/officeDocument/2006/relationships/hyperlink" /><Relationship Id="rId571" Target="https://orenburg.bezformata.com/listnews/zakrit-proezd-po-orskoy-trasse/126446602/" TargetMode="External" Type="http://schemas.openxmlformats.org/officeDocument/2006/relationships/hyperlink" /><Relationship Id="rId572" Target="https://mkset.ru/news/2024-01-14/mchs-bashkirii-preduprezhdaet-o-nastupayuschih-morozah-3151755" TargetMode="External" Type="http://schemas.openxmlformats.org/officeDocument/2006/relationships/hyperlink" /><Relationship Id="rId573" Target="https://chita.bezformata.com/listnews/kreshenskih-kupaniy-v-zabaykale-proveryayut/126445836/" TargetMode="External" Type="http://schemas.openxmlformats.org/officeDocument/2006/relationships/hyperlink" /><Relationship Id="rId574" Target="https://kurer-sreda.ru/2024/01/14/78-letniaia-babushka-zazhivo-pogibla-v-podmoskove-iz-za-elektricheskogo-pokryvala-news-ez" TargetMode="External" Type="http://schemas.openxmlformats.org/officeDocument/2006/relationships/hyperlink" /><Relationship Id="rId575" Target="https://muksun.fm/news/2024-01-14/zhitelyu-hmao-prishlos-prygat-iz-okna-15-etazha-vo-vremya-pozhara-3151748" TargetMode="External" Type="http://schemas.openxmlformats.org/officeDocument/2006/relationships/hyperlink" /><Relationship Id="rId576" Target="https://nn.aif.ru/incidents/v_nizhnem_novgorode_40_chelovek_evakuirovali_iz_goryashchego_mnogoetazhnogo_doma" TargetMode="External" Type="http://schemas.openxmlformats.org/officeDocument/2006/relationships/hyperlink" /><Relationship Id="rId577" Target="https://103news.com/irkutsk/369803854/" TargetMode="External" Type="http://schemas.openxmlformats.org/officeDocument/2006/relationships/hyperlink" /><Relationship Id="rId578" Target="https://dela.ru/lenta/284654/" TargetMode="External" Type="http://schemas.openxmlformats.org/officeDocument/2006/relationships/hyperlink" /><Relationship Id="rId579" Target="https://yamal-news.net/society/2024/01/14/239922.html" TargetMode="External" Type="http://schemas.openxmlformats.org/officeDocument/2006/relationships/hyperlink" /><Relationship Id="rId580" Target="https://penzasmi.ru/news/89289/za-poslednie-sutki-v-penzenskoy-oblasti-proizoshlo-tri-tehnogennyh-pozharaaa" TargetMode="External" Type="http://schemas.openxmlformats.org/officeDocument/2006/relationships/hyperlink" /><Relationship Id="rId581" Target="https://www.mk-kuzbass.ru/incident/2024/01/14/krupnyy-pozhar-vspykhnul-v-novokuznecke.html" TargetMode="External" Type="http://schemas.openxmlformats.org/officeDocument/2006/relationships/hyperlink" /><Relationship Id="rId582" Target="https://www.dp.ru/a/2024/01/14/v-wildberries-rasskazali-o" TargetMode="External" Type="http://schemas.openxmlformats.org/officeDocument/2006/relationships/hyperlink" /><Relationship Id="rId583" Target="https://www.m24.ru/videos/obshchestvo/14012024/656791" TargetMode="External" Type="http://schemas.openxmlformats.org/officeDocument/2006/relationships/hyperlink" /><Relationship Id="rId584" Target="https://abakan.bezformata.com/listnews/hakasii-ozhidaetsya-silniy-veter/126446636/" TargetMode="External" Type="http://schemas.openxmlformats.org/officeDocument/2006/relationships/hyperlink" /><Relationship Id="rId585" Target="https://nm45.ru/v-zaurale-rybu-vzyali-pod-zashhitu/" TargetMode="External" Type="http://schemas.openxmlformats.org/officeDocument/2006/relationships/hyperlink" /><Relationship Id="rId586" Target="https://78.ru/news/2024-1-14/pozhar-na-sklade-wildberries-v-shusharah-mog-proizoiti-po-trem-prichinam" TargetMode="External" Type="http://schemas.openxmlformats.org/officeDocument/2006/relationships/hyperlink" /><Relationship Id="rId587" Target="https://tambov.bezformata.com/listnews/idet-podgotovka-k-kreshenskim-kupaniyam/126446685/" TargetMode="External" Type="http://schemas.openxmlformats.org/officeDocument/2006/relationships/hyperlink" /><Relationship Id="rId588" Target="https://prooren.ru/news/avto/v-orenburzhe-iz-za-nepogody-perekryvayut-trassy" TargetMode="External" Type="http://schemas.openxmlformats.org/officeDocument/2006/relationships/hyperlink" /><Relationship Id="rId589" Target="https://tsargrad.tv/news/tragedii-wildberries-o-kotoryh-molchat-ljudi-prygali-iz-okon-ohrana-blokirovala-dveri_945492" TargetMode="External" Type="http://schemas.openxmlformats.org/officeDocument/2006/relationships/hyperlink" /><Relationship Id="rId590" Target="https://ru24.net/moscow/369800670/" TargetMode="External" Type="http://schemas.openxmlformats.org/officeDocument/2006/relationships/hyperlink" /><Relationship Id="rId591" Target="https://www.orenburg.kp.ru/online/news/5627366/" TargetMode="External" Type="http://schemas.openxmlformats.org/officeDocument/2006/relationships/hyperlink" /><Relationship Id="rId592" Target="https://smi2.ru/article/149642121" TargetMode="External" Type="http://schemas.openxmlformats.org/officeDocument/2006/relationships/hyperlink" /><Relationship Id="rId593" Target="https://ru24.net/moscow/369801316/" TargetMode="External" Type="http://schemas.openxmlformats.org/officeDocument/2006/relationships/hyperlink" /><Relationship Id="rId594" Target="https://ug.tsargrad.tv/news/anticiklon-ostudil-azovskoe-more-do-nulja-gradusov_945493" TargetMode="External" Type="http://schemas.openxmlformats.org/officeDocument/2006/relationships/hyperlink" /><Relationship Id="rId595" Target="https://www.marimedia.ru/news/crime/item/163422/" TargetMode="External" Type="http://schemas.openxmlformats.org/officeDocument/2006/relationships/hyperlink" /><Relationship Id="rId596" Target="https://sever-press.ru/news/obrazovanie/labytnangskie-spasateli-navedalis-k-studentam/" TargetMode="External" Type="http://schemas.openxmlformats.org/officeDocument/2006/relationships/hyperlink" /><Relationship Id="rId597" Target="https://monavista.ru/article/4800002/" TargetMode="External" Type="http://schemas.openxmlformats.org/officeDocument/2006/relationships/hyperlink" /><Relationship Id="rId598" Target="https://news.ru/regions/vchk-ogpu-na-sklade-wildberries-do-pozhara-tvorilsya-koshmarnyj-bardak/" TargetMode="External" Type="http://schemas.openxmlformats.org/officeDocument/2006/relationships/hyperlink" /><Relationship Id="rId599" Target="https://ufa-town.ru/news/view/semejnaa-para-pogibla-pri-pozare-v-baskirii-vernuvsis-v-gorasij-dom-za-dokumentami" TargetMode="External" Type="http://schemas.openxmlformats.org/officeDocument/2006/relationships/hyperlink" /><Relationship Id="rId600" Target="https://udm-info.ru/news/2024-01-14/muzhchina-postradal-na-krupnom-pozhare-pod-izhevskom-3151832" TargetMode="External" Type="http://schemas.openxmlformats.org/officeDocument/2006/relationships/hyperlink" /><Relationship Id="rId601" Target="https://zntruda29.ru/news/24948/" TargetMode="External" Type="http://schemas.openxmlformats.org/officeDocument/2006/relationships/hyperlink" /><Relationship Id="rId602" Target="https://saratov24.tv/news/na-pozhare-v-baltae-pogibla-pensionerka/" TargetMode="External" Type="http://schemas.openxmlformats.org/officeDocument/2006/relationships/hyperlink" /><Relationship Id="rId603" Target="https://lubertsyriamo.ru/article/oranzhevyj-uroven-pogodnoj-opasnosti-ob-yavlen-v-moskve-626507" TargetMode="External" Type="http://schemas.openxmlformats.org/officeDocument/2006/relationships/hyperlink" /><Relationship Id="rId604" Target="https://news.ru/society/stalo-izvestno-kogda-wildberries-nachnet-vyplachivat-kompensacii-prodavcam/" TargetMode="External" Type="http://schemas.openxmlformats.org/officeDocument/2006/relationships/hyperlink" /><Relationship Id="rId605" Target="https://orenburg.media/?p=231139" TargetMode="External" Type="http://schemas.openxmlformats.org/officeDocument/2006/relationships/hyperlink" /><Relationship Id="rId606" Target="https://www.pravilamag.ru/news/society-news/14-01-2024/715693-chto-izvestno-o-pojare-na-peterburgskom-sklade-wildberries-ushcherb-mojet-sostavit-ot-10-mlrd-rublei-bastrykin-poruchil-vozbudit-ugolovnoe-delo/" TargetMode="External" Type="http://schemas.openxmlformats.org/officeDocument/2006/relationships/hyperlink" /><Relationship Id="rId607" Target="http://www.elista.org/incidents/v_celinnom_rajone_kalmykii_v_pozhare_pogibli_tri_cheloveka/" TargetMode="External" Type="http://schemas.openxmlformats.org/officeDocument/2006/relationships/hyperlink" /><Relationship Id="rId608" Target="https://eburg.mk.ru/social/2024/01/14/komandir-oruzheynogo-otdeleniya-iz-serova-pogib-na-specoperacii.html" TargetMode="External" Type="http://schemas.openxmlformats.org/officeDocument/2006/relationships/hyperlink" /><Relationship Id="rId609" Target="https://guberniya.tv/obshhestvo/_ryanskoi_oblasti__yanvarya_ozhidaetsya_poteplenie_265507" TargetMode="External" Type="http://schemas.openxmlformats.org/officeDocument/2006/relationships/hyperlink" /><Relationship Id="rId610" Target="https://himki.ru.today/news/events/2286528-pozhar-v-zhilom-dome-v-gorodskom-okruge-himki.html" TargetMode="External" Type="http://schemas.openxmlformats.org/officeDocument/2006/relationships/hyperlink" /><Relationship Id="rId611" Target="https://mktula.ru/news/n/molodaya-zhenshchina-pogibla-pri-pozhare-na-ulitse-zamochnoy-v-tule/" TargetMode="External" Type="http://schemas.openxmlformats.org/officeDocument/2006/relationships/hyperlink" /><Relationship Id="rId612" Target="https://ru24.net/spb/369801142/" TargetMode="External" Type="http://schemas.openxmlformats.org/officeDocument/2006/relationships/hyperlink" /><Relationship Id="rId613" Target="https://www.mk-kalm.ru/incident/2024/01/14/v-odnom-iz-poselkov-kalmykii-v-pozhare-pogibli-tri-cheloveka.html" TargetMode="External" Type="http://schemas.openxmlformats.org/officeDocument/2006/relationships/hyperlink" /><Relationship Id="rId614" Target="https://lenta.ru/news/2024/01/14/wildberries/" TargetMode="External" Type="http://schemas.openxmlformats.org/officeDocument/2006/relationships/hyperlink" /><Relationship Id="rId615" Target="https://russian.rt.com/russia/news/1257778-wildberries-pozhar-vyplaty" TargetMode="External" Type="http://schemas.openxmlformats.org/officeDocument/2006/relationships/hyperlink" /><Relationship Id="rId616" Target="https://kpravda.ru/2024/01/14/v-kurske-na-ulicze-maloj-zapolnoj-sgorel-zhiloj-dom/" TargetMode="External" Type="http://schemas.openxmlformats.org/officeDocument/2006/relationships/hyperlink" /><Relationship Id="rId617" Target="https://orenburg.bezformata.com/listnews/trassu-orsk-moskva-perekrili/126446861/" TargetMode="External" Type="http://schemas.openxmlformats.org/officeDocument/2006/relationships/hyperlink" /><Relationship Id="rId618" Target="https://news.myseldon.com/ru/news/index/305899243" TargetMode="External" Type="http://schemas.openxmlformats.org/officeDocument/2006/relationships/hyperlink" /><Relationship Id="rId619" Target="https://oren.aif.ru/auto/v_orenburzhe_perekryli_uchastok_trassy_m-5_ural" TargetMode="External" Type="http://schemas.openxmlformats.org/officeDocument/2006/relationships/hyperlink" /><Relationship Id="rId620" Target="https://novostivolgograda.ru/news/2024-01-14/wildberries-vyplatit-kompensatsiyu-za-sgorevshie-tovary-3151760" TargetMode="External" Type="http://schemas.openxmlformats.org/officeDocument/2006/relationships/hyperlink" /><Relationship Id="rId621" Target="https://smi2.ru/article/149642504" TargetMode="External" Type="http://schemas.openxmlformats.org/officeDocument/2006/relationships/hyperlink" /><Relationship Id="rId622" Target="https://vse42.ru/news/33569900" TargetMode="External" Type="http://schemas.openxmlformats.org/officeDocument/2006/relationships/hyperlink" /><Relationship Id="rId623" Target="https://news-life.pro/bashkortostan/369801406/" TargetMode="External" Type="http://schemas.openxmlformats.org/officeDocument/2006/relationships/hyperlink" /><Relationship Id="rId624" Target="https://tagilcity.ru/news/2024-01-14/pod-ekaterinburgom-v-dtp-s-avtobusom-pogib-62-letniy-muzhchina-3151761" TargetMode="External" Type="http://schemas.openxmlformats.org/officeDocument/2006/relationships/hyperlink" /><Relationship Id="rId625" Target="https://103news.com/kazan/369804982/" TargetMode="External" Type="http://schemas.openxmlformats.org/officeDocument/2006/relationships/hyperlink" /><Relationship Id="rId626" Target="https://infotatarstan.ru/?action=view&amp;id=23658&amp;module=articles" TargetMode="External" Type="http://schemas.openxmlformats.org/officeDocument/2006/relationships/hyperlink" /><Relationship Id="rId627" Target="https://russia24.pro/msk-obl/369802305/" TargetMode="External" Type="http://schemas.openxmlformats.org/officeDocument/2006/relationships/hyperlink" /><Relationship Id="rId628" Target="https://b-port.com/news/288220" TargetMode="External" Type="http://schemas.openxmlformats.org/officeDocument/2006/relationships/hyperlink" /><Relationship Id="rId629" Target="https://ru24.net/ru24-pro/369801314/" TargetMode="External" Type="http://schemas.openxmlformats.org/officeDocument/2006/relationships/hyperlink" /><Relationship Id="rId630" Target="https://iz.ru/1634070/2024-01-14/rang-pozhara-na-sklade-v-peterburge-ponizhen-do-pervogo" TargetMode="External" Type="http://schemas.openxmlformats.org/officeDocument/2006/relationships/hyperlink" /><Relationship Id="rId631" Target="https://news.myseldon.com/ru/news/index/305899192" TargetMode="External" Type="http://schemas.openxmlformats.org/officeDocument/2006/relationships/hyperlink" /><Relationship Id="rId632" Target="https://34374.ru/economics/rt-pozhar-na-sklade-v-sankt-peterburge-lokalizovan-na-ploshhadi-70-tys-kv-m/" TargetMode="External" Type="http://schemas.openxmlformats.org/officeDocument/2006/relationships/hyperlink" /><Relationship Id="rId633" Target="https://34374.ru/economics/ura-ru-bastrykin-poruchil-vozbudit-ugolovnoe-delo-posle-pozhara-na-sklade-v-shusharah/" TargetMode="External" Type="http://schemas.openxmlformats.org/officeDocument/2006/relationships/hyperlink" /><Relationship Id="rId634" Target="https://yuzh-ural.ru/novosti-sprava/v-orenburzhe-14-yanvarya-iz-za-nepogody-perekryli-uchastki-federalnyh-trass/" TargetMode="External" Type="http://schemas.openxmlformats.org/officeDocument/2006/relationships/hyperlink" /><Relationship Id="rId635" Target="https://news.myseldon.com/ru/news/index/305899276" TargetMode="External" Type="http://schemas.openxmlformats.org/officeDocument/2006/relationships/hyperlink" /><Relationship Id="rId636" Target="https://news.ru/cis/zemletryasenie-proizoshlo-na-severo-vostoke-kazahstana/" TargetMode="External" Type="http://schemas.openxmlformats.org/officeDocument/2006/relationships/hyperlink" /><Relationship Id="rId637" Target="https://realnoevremya.ru/news/300409-vyplaty-kompensaciy-prodavcam-wildberries-nachnutsya-s-15-yanvarya" TargetMode="External" Type="http://schemas.openxmlformats.org/officeDocument/2006/relationships/hyperlink" /><Relationship Id="rId638" Target="https://123ru.net/spb/369802223/" TargetMode="External" Type="http://schemas.openxmlformats.org/officeDocument/2006/relationships/hyperlink" /><Relationship Id="rId639" Target="https://www.gazeta.ru/business/news/2024/01/14/22107565.shtml" TargetMode="External" Type="http://schemas.openxmlformats.org/officeDocument/2006/relationships/hyperlink" /><Relationship Id="rId640" Target="https://novostivoronezha.ru/2024/01/14/277308" TargetMode="External" Type="http://schemas.openxmlformats.org/officeDocument/2006/relationships/hyperlink" /><Relationship Id="rId641" Target="https://103news.com/incidents/369802457/" TargetMode="External" Type="http://schemas.openxmlformats.org/officeDocument/2006/relationships/hyperlink" /><Relationship Id="rId642" Target="https://ekuzbass.ru/news/20240114/576480/" TargetMode="External" Type="http://schemas.openxmlformats.org/officeDocument/2006/relationships/hyperlink" /><Relationship Id="rId643" Target="https://neprosto.fun/archives/94133" TargetMode="External" Type="http://schemas.openxmlformats.org/officeDocument/2006/relationships/hyperlink" /><Relationship Id="rId644" Target="https://saratov.bezformata.com/listnews/pozhare-v-baltae-pogibla-pensionerka/126447123/" TargetMode="External" Type="http://schemas.openxmlformats.org/officeDocument/2006/relationships/hyperlink" /><Relationship Id="rId645" Target="https://volgograd.bezformata.com/listnews/mchs-rossii-predlagaet-podpisku/126447141/" TargetMode="External" Type="http://schemas.openxmlformats.org/officeDocument/2006/relationships/hyperlink" /><Relationship Id="rId646" Target="https://adygheya-news.net/incident/2024/01/14/28697.html" TargetMode="External" Type="http://schemas.openxmlformats.org/officeDocument/2006/relationships/hyperlink" /><Relationship Id="rId647" Target="https://ircity.ru/text/incidents/2024/01/14/73118927/" TargetMode="External" Type="http://schemas.openxmlformats.org/officeDocument/2006/relationships/hyperlink" /><Relationship Id="rId648" Target="https://gorodskoyportal.ru/smolensk/news/news/87626607/" TargetMode="External" Type="http://schemas.openxmlformats.org/officeDocument/2006/relationships/hyperlink" /><Relationship Id="rId649" Target="https://tulapressa.ru/2024/01/na-ulice-zamochnoj-v-tule-zagorelas-kvartira-na-pozhare-pogibla-zhenshhina/" TargetMode="External" Type="http://schemas.openxmlformats.org/officeDocument/2006/relationships/hyperlink" /><Relationship Id="rId650" Target="https://orenburg-news.net/incident/2024/01/14/127852.html" TargetMode="External" Type="http://schemas.openxmlformats.org/officeDocument/2006/relationships/hyperlink" /><Relationship Id="rId651" Target="https://smi2.ru/article/149642636" TargetMode="External" Type="http://schemas.openxmlformats.org/officeDocument/2006/relationships/hyperlink" /><Relationship Id="rId652" Target="https://patrol.spb.ru/news/2024/1/14/77454" TargetMode="External" Type="http://schemas.openxmlformats.org/officeDocument/2006/relationships/hyperlink" /><Relationship Id="rId653" Target="https://www.orenburg.kp.ru/online/news/5627381/" TargetMode="External" Type="http://schemas.openxmlformats.org/officeDocument/2006/relationships/hyperlink" /><Relationship Id="rId654" Target="https://russia24.pro/tver/369801789/" TargetMode="External" Type="http://schemas.openxmlformats.org/officeDocument/2006/relationships/hyperlink" /><Relationship Id="rId655" Target="https://vmo24.ru/news/bastrykin_poruchil_vozbudit_delo_posle_pozhara_na_sklade_wildberries_v_sankt-peterburge" TargetMode="External" Type="http://schemas.openxmlformats.org/officeDocument/2006/relationships/hyperlink" /><Relationship Id="rId656" Target="https://www.tumen.kp.ru/online/news/5627389/" TargetMode="External" Type="http://schemas.openxmlformats.org/officeDocument/2006/relationships/hyperlink" /><Relationship Id="rId657" Target="https://nversia.ru/news/ogon-unichtozhil-chastnyy-dom-v-kotorom-nahodilas-86-letnyaya-pensionerka/" TargetMode="External" Type="http://schemas.openxmlformats.org/officeDocument/2006/relationships/hyperlink" /><Relationship Id="rId658" Target="https://surb.sledcom.ru/news/item/1852820/" TargetMode="External" Type="http://schemas.openxmlformats.org/officeDocument/2006/relationships/hyperlink" /><Relationship Id="rId659" Target="https://regnum.ru/news/3859592" TargetMode="External" Type="http://schemas.openxmlformats.org/officeDocument/2006/relationships/hyperlink" /><Relationship Id="rId660" Target="https://primpress.ru/article/108510" TargetMode="External" Type="http://schemas.openxmlformats.org/officeDocument/2006/relationships/hyperlink" /><Relationship Id="rId661" Target="http://biektaw.ru/news/selskoe-hozyaystvo/minnixanov-samoe-glavnoe-podgotovka-texniki-k-vesennim-polevym-rabotam" TargetMode="External" Type="http://schemas.openxmlformats.org/officeDocument/2006/relationships/hyperlink" /><Relationship Id="rId662" Target="https://a24.press/news/incidents/2024-01-14/v-ahtubinske-sgorela-letnyaya-kuhnya-152594" TargetMode="External" Type="http://schemas.openxmlformats.org/officeDocument/2006/relationships/hyperlink" /><Relationship Id="rId663" Target="https://mhl.khl.ru/news/20084/1049710/" TargetMode="External" Type="http://schemas.openxmlformats.org/officeDocument/2006/relationships/hyperlink" /><Relationship Id="rId664" Target="https://riabir.ru/419030/" TargetMode="External" Type="http://schemas.openxmlformats.org/officeDocument/2006/relationships/hyperlink" /><Relationship Id="rId665" Target="https://news.myseldon.com/ru/news/index/305901540" TargetMode="External" Type="http://schemas.openxmlformats.org/officeDocument/2006/relationships/hyperlink" /><Relationship Id="rId666" Target="https://123ru.net/kurgan/369802267/" TargetMode="External" Type="http://schemas.openxmlformats.org/officeDocument/2006/relationships/hyperlink" /><Relationship Id="rId667" Target="https://www.tvtomsk.ru/news/91693-bolshoj-pozhar-v-nezhilom-dome-potushili-sotrudniki-mchs-v-poselke-mirnyj-tomskoj-oblasti.html" TargetMode="External" Type="http://schemas.openxmlformats.org/officeDocument/2006/relationships/hyperlink" /><Relationship Id="rId668" Target="https://informpskov.ru/news/442786.html" TargetMode="External" Type="http://schemas.openxmlformats.org/officeDocument/2006/relationships/hyperlink" /><Relationship Id="rId669" Target="https://lnr-news.ru/incident/2024/01/14/311663.html" TargetMode="External" Type="http://schemas.openxmlformats.org/officeDocument/2006/relationships/hyperlink" /><Relationship Id="rId670" Target="https://ryazan.bezformata.com/listnews/ryazani-proizoshel-pozhar-v-zdanii/126447249/" TargetMode="External" Type="http://schemas.openxmlformats.org/officeDocument/2006/relationships/hyperlink" /><Relationship Id="rId671" Target="https://hantimansiysk.bezformata.com/listnews/okna-15-etazha-vo-vremya-pozhara/126447270/" TargetMode="External" Type="http://schemas.openxmlformats.org/officeDocument/2006/relationships/hyperlink" /><Relationship Id="rId672" Target="https://www.gorodnabire.ru/novosti/sobitiya/lenta/proisshestviya-kriminal/v-birobidzhane-zagorelas-pilorama" TargetMode="External" Type="http://schemas.openxmlformats.org/officeDocument/2006/relationships/hyperlink" /><Relationship Id="rId673" Target="https://ulpressa.ru/2024/01/14/do-konca-goda-v-regione-obsleduyut-desyat-beshoznyh-gidrotehnicheskih-sooruzhenij/" TargetMode="External" Type="http://schemas.openxmlformats.org/officeDocument/2006/relationships/hyperlink" /><Relationship Id="rId674" Target="https://gazeta-vp.ru/chto-god-minuvshij-nam-ostavil-lyudi-fakty-i-yavleniya-kotorye-udivili-volzhan-v-2023-m/" TargetMode="External" Type="http://schemas.openxmlformats.org/officeDocument/2006/relationships/hyperlink" /><Relationship Id="rId675" Target="https://gorodskoyportal.ru/tula/news/news/87627066/" TargetMode="External" Type="http://schemas.openxmlformats.org/officeDocument/2006/relationships/hyperlink" /><Relationship Id="rId676" Target="https://amur.info/2024/01/14/v-svobodnom-pri-pozhare-obgorel-podrostok/" TargetMode="External" Type="http://schemas.openxmlformats.org/officeDocument/2006/relationships/hyperlink" /><Relationship Id="rId677" Target="https://103news.com/orel/369802728/" TargetMode="External" Type="http://schemas.openxmlformats.org/officeDocument/2006/relationships/hyperlink" /><Relationship Id="rId678" Target="https://www.omsk.kp.ru/online/news/5627391/" TargetMode="External" Type="http://schemas.openxmlformats.org/officeDocument/2006/relationships/hyperlink" /><Relationship Id="rId679" Target="http://mastersoc.com/wiki/item/94955-aleksandr-gorbenko-po-polnoy-vylozhilsya-na-svadbe-docheri" TargetMode="External" Type="http://schemas.openxmlformats.org/officeDocument/2006/relationships/hyperlink" /><Relationship Id="rId680" Target="https://www.vedomosti.ru/business/news/2024/01/14/1014951-wildberries" TargetMode="External" Type="http://schemas.openxmlformats.org/officeDocument/2006/relationships/hyperlink" /><Relationship Id="rId681" Target="https://ren.tv/news/v-rossii/1180784-rang-pozhara-na-sklade-wildberries-v-peterburge-ponizhen-do-pervogo" TargetMode="External" Type="http://schemas.openxmlformats.org/officeDocument/2006/relationships/hyperlink" /><Relationship Id="rId682" Target="https://vladimir-news.net/incident/2024/01/14/98500.html" TargetMode="External" Type="http://schemas.openxmlformats.org/officeDocument/2006/relationships/hyperlink" /><Relationship Id="rId683" Target="https://www.mkivanovo.ru/incident/2024/01/14/13-yanvarya-v-sele-vasilevskoe-shuyskogo-rayona-sgorela-banya.html" TargetMode="External" Type="http://schemas.openxmlformats.org/officeDocument/2006/relationships/hyperlink" /><Relationship Id="rId684" Target="https://rg.ru/2024/01/14/reg-skfo/v-dagestane-majnerov-poprosili-otkliuchit-fermy-iz-za-peregruzki-elektroseti.html" TargetMode="External" Type="http://schemas.openxmlformats.org/officeDocument/2006/relationships/hyperlink" /><Relationship Id="rId685" Target="https://www.mkkaluga.ru/incident/2024/01/14/avtomobil-sgorel-na-trasse-v-kaluzhskoy-oblasti.html" TargetMode="External" Type="http://schemas.openxmlformats.org/officeDocument/2006/relationships/hyperlink" /><Relationship Id="rId686" Target="https://www.izh.kp.ru/online/news/5627372/" TargetMode="External" Type="http://schemas.openxmlformats.org/officeDocument/2006/relationships/hyperlink" /><Relationship Id="rId687" Target="https://gorodskoyportal.ru/peterburg/news/news/87627828/" TargetMode="External" Type="http://schemas.openxmlformats.org/officeDocument/2006/relationships/hyperlink" /><Relationship Id="rId688" Target="https://sysertnews.ru/news/1-9412.html" TargetMode="External" Type="http://schemas.openxmlformats.org/officeDocument/2006/relationships/hyperlink" /><Relationship Id="rId689" Target="https://72.ru/text/incidents/2024/01/14/73119263/" TargetMode="External" Type="http://schemas.openxmlformats.org/officeDocument/2006/relationships/hyperlink" /><Relationship Id="rId690" Target="https://volgodonsk.bezformata.com/listnews/vstupili-137-srochnikov-iz-volgodonska/126447552/" TargetMode="External" Type="http://schemas.openxmlformats.org/officeDocument/2006/relationships/hyperlink" /><Relationship Id="rId691" Target="https://kemerovo-news.net/incident/2024/01/14/117139.html" TargetMode="External" Type="http://schemas.openxmlformats.org/officeDocument/2006/relationships/hyperlink" /><Relationship Id="rId692" Target="https://tmn.sm.news/v-pozharnye-garnizony-tyumeni-postupilo-bolee-500-edinic-texniki-71614-u3t5/" TargetMode="External" Type="http://schemas.openxmlformats.org/officeDocument/2006/relationships/hyperlink" /><Relationship Id="rId693" Target="https://www.oka.fm/new/read/event/Pozhilaya-zhenshina-sgorela-v-chastnom-dome-v-Serpuhove/" TargetMode="External" Type="http://schemas.openxmlformats.org/officeDocument/2006/relationships/hyperlink" /><Relationship Id="rId694" Target="https://russian.rt.com/nopolitics/news/1257783-rys-kamchatka-spasli" TargetMode="External" Type="http://schemas.openxmlformats.org/officeDocument/2006/relationships/hyperlink" /><Relationship Id="rId695" Target="https://tula.bezformata.com/listnews/kamenskom-rayone-opublikovan-moment/126447657/" TargetMode="External" Type="http://schemas.openxmlformats.org/officeDocument/2006/relationships/hyperlink" /><Relationship Id="rId696" Target="https://gorodskoyportal.ru/krasnodar/news/news/87628027/" TargetMode="External" Type="http://schemas.openxmlformats.org/officeDocument/2006/relationships/hyperlink" /><Relationship Id="rId697" Target="https://www.yugopolis.ru/news/posle-masshtabnogo-pozhara-na-sklade-wildberries-v-sankt-peterburge-vozbudyat-ugolovnoe-delo-168269" TargetMode="External" Type="http://schemas.openxmlformats.org/officeDocument/2006/relationships/hyperlink" /><Relationship Id="rId698" Target="https://dnr-news.ru/society/2024/01/14/592528.html" TargetMode="External" Type="http://schemas.openxmlformats.org/officeDocument/2006/relationships/hyperlink" /><Relationship Id="rId699" Target="https://www.5-tv.ru/news/464708/vse-ese-polyhaet-cto-sejcas-proishodit-soskladom-wildberries-pod-peterburgom/" TargetMode="External" Type="http://schemas.openxmlformats.org/officeDocument/2006/relationships/hyperlink" /><Relationship Id="rId700" Target="https://news-life.pro/spb/369804290/" TargetMode="External" Type="http://schemas.openxmlformats.org/officeDocument/2006/relationships/hyperlink" /><Relationship Id="rId701" Target="https://newsbash.ru/society/accidents/40905-vernylis-z-dokymentmi-i-pogibli-v-bshkirii-strshnii-pojr-pogybil-syprygov.html" TargetMode="External" Type="http://schemas.openxmlformats.org/officeDocument/2006/relationships/hyperlink" /><Relationship Id="rId702" Target="https://kiziltan.ru/articles/donja/2024-01-14/dokumentlary-artynnan-kerep-lak-bulgannar-3601983" TargetMode="External" Type="http://schemas.openxmlformats.org/officeDocument/2006/relationships/hyperlink" /><Relationship Id="rId703" Target="https://dnr-news.ru/society/2024/01/14/592531.html" TargetMode="External" Type="http://schemas.openxmlformats.org/officeDocument/2006/relationships/hyperlink" /><Relationship Id="rId704" Target="https://www.mk-smolensk.ru/incident/2024/01/14/v-glinnkovskom-rayone-proizoshel-pozhar-v-zhilom-dome.html" TargetMode="External" Type="http://schemas.openxmlformats.org/officeDocument/2006/relationships/hyperlink" /><Relationship Id="rId705" Target="https://novostivl.ru/news/20240114/576512/" TargetMode="External" Type="http://schemas.openxmlformats.org/officeDocument/2006/relationships/hyperlink" /><Relationship Id="rId706" Target="https://www.niann.ru/?id=600187" TargetMode="External" Type="http://schemas.openxmlformats.org/officeDocument/2006/relationships/hyperlink" /><Relationship Id="rId707" Target="http://p1spb.ru/news/novosti/15762-v-polezhaevskom-parke-likvidirovan-pozhar.html" TargetMode="External" Type="http://schemas.openxmlformats.org/officeDocument/2006/relationships/hyperlink" /><Relationship Id="rId708" Target="https://123ru.net/tver/369805261/" TargetMode="External" Type="http://schemas.openxmlformats.org/officeDocument/2006/relationships/hyperlink" /><Relationship Id="rId709" Target="https://www.rbc.ru/rbcfreenews/65a384039a7947b6c64e5d30" TargetMode="External" Type="http://schemas.openxmlformats.org/officeDocument/2006/relationships/hyperlink" /><Relationship Id="rId710" Target="https://tumen.bezformata.com/listnews/sigareti-zagorelas-kvartira-i-pogibli/126447751/" TargetMode="External" Type="http://schemas.openxmlformats.org/officeDocument/2006/relationships/hyperlink" /><Relationship Id="rId711" Target="https://nnovgorod.bezformata.com/listnews/evakuirovali-iz-mnogoetazhki-40-chelovek/126447739/" TargetMode="External" Type="http://schemas.openxmlformats.org/officeDocument/2006/relationships/hyperlink" /><Relationship Id="rId712" Target="https://tver.bezformata.com/listnews/pomozhet-sayt-spasibo-mchs/126447660/" TargetMode="External" Type="http://schemas.openxmlformats.org/officeDocument/2006/relationships/hyperlink" /><Relationship Id="rId713" Target="https://kp40.ru/news/incidents/108703/" TargetMode="External" Type="http://schemas.openxmlformats.org/officeDocument/2006/relationships/hyperlink" /><Relationship Id="rId714" Target="https://www.ryazan-v.ru/news/111023" TargetMode="External" Type="http://schemas.openxmlformats.org/officeDocument/2006/relationships/hyperlink" /><Relationship Id="rId715" Target="https://62info.ru/news/proisshestviya/119079-v-zdanii-byvshego-uchilishcha-svyazi-proizoshyel-pozhar/" TargetMode="External" Type="http://schemas.openxmlformats.org/officeDocument/2006/relationships/hyperlink" /><Relationship Id="rId716" Target="https://volga.news/article/692989.html" TargetMode="External" Type="http://schemas.openxmlformats.org/officeDocument/2006/relationships/hyperlink" /><Relationship Id="rId717" Target="https://irk.aif.ru/society/mchs_preduprezhdayut_o_vetre_i_metelyah_v_irkutskoy_oblasti_15_yanvarya" TargetMode="External" Type="http://schemas.openxmlformats.org/officeDocument/2006/relationships/hyperlink" /><Relationship Id="rId718" Target="https://1743.ru/news/70084-trassa-orsk-%E2%80%94-orenburg-zakryta" TargetMode="External" Type="http://schemas.openxmlformats.org/officeDocument/2006/relationships/hyperlink" /><Relationship Id="rId719" Target="https://dnr-news.ru/incident/2024/01/14/592536.html" TargetMode="External" Type="http://schemas.openxmlformats.org/officeDocument/2006/relationships/hyperlink" /><Relationship Id="rId720" Target="https://xn----dtbh7c.xn--p1ai/?p=139409" TargetMode="External" Type="http://schemas.openxmlformats.org/officeDocument/2006/relationships/hyperlink" /><Relationship Id="rId721" Target="https://forpost-sz.ru/a/2024-01-14/wildberries-otkroet-novyj-sortirovochnyj-centr-v-peterburge" TargetMode="External" Type="http://schemas.openxmlformats.org/officeDocument/2006/relationships/hyperlink" /><Relationship Id="rId722" Target="https://www.hab.kp.ru/online/news/5627417/" TargetMode="External" Type="http://schemas.openxmlformats.org/officeDocument/2006/relationships/hyperlink" /><Relationship Id="rId723" Target="https://readovka67.ru/news/177185" TargetMode="External" Type="http://schemas.openxmlformats.org/officeDocument/2006/relationships/hyperlink" /><Relationship Id="rId724" Target="https://top68.ru/news/safety/2024-01-14/izbezhat-dtp-v-mchs-rasskazali-chto-delat-pri-popadanii-avtomobilya-v-snezhnuyu-buryu-218147" TargetMode="External" Type="http://schemas.openxmlformats.org/officeDocument/2006/relationships/hyperlink" /><Relationship Id="rId725" Target="https://www.newkaliningrad.ru/news/briefs/incidents/24076706-v-kurshskom-zalive-spasli-dreyfuyushchikh-na-ldine-rybakov-foto.html" TargetMode="External" Type="http://schemas.openxmlformats.org/officeDocument/2006/relationships/hyperlink" /><Relationship Id="rId726" Target="https://gorodskoyportal.ru/ekaterinburg/news/news/87627272/" TargetMode="External" Type="http://schemas.openxmlformats.org/officeDocument/2006/relationships/hyperlink" /><Relationship Id="rId727" Target="https://ura.news/news/1052722716" TargetMode="External" Type="http://schemas.openxmlformats.org/officeDocument/2006/relationships/hyperlink" /><Relationship Id="rId728" Target="https://smoldaily.ru/rasskazyvaem-podrobnosti-tragichnogo-pozhara-v-demidovskom-rajone" TargetMode="External" Type="http://schemas.openxmlformats.org/officeDocument/2006/relationships/hyperlink" /><Relationship Id="rId729" Target="https://www.kaluga.kp.ru/online/news/5627419/" TargetMode="External" Type="http://schemas.openxmlformats.org/officeDocument/2006/relationships/hyperlink" /><Relationship Id="rId730" Target="https://petropavlovskkamchatskiy.bezformata.com/listnews/moroza-oshushaetsya-kak-minus/126447864/" TargetMode="External" Type="http://schemas.openxmlformats.org/officeDocument/2006/relationships/hyperlink" /><Relationship Id="rId731" Target="https://slovo-nashe.ru/vstupaj-uchastvuj-sozidaj/" TargetMode="External" Type="http://schemas.openxmlformats.org/officeDocument/2006/relationships/hyperlink" /><Relationship Id="rId732" Target="https://bloknot-volzhsky.ru/news/avtobusy-do-plyazha-pustyat-na-kreshchenie-v-volzh-1689650" TargetMode="External" Type="http://schemas.openxmlformats.org/officeDocument/2006/relationships/hyperlink" /><Relationship Id="rId733" Target="https://www.irk.ru/news/20240114/wind/#" TargetMode="External" Type="http://schemas.openxmlformats.org/officeDocument/2006/relationships/hyperlink" /><Relationship Id="rId734" Target="https://29.ru/text/incidents/2024/01/14/73118924/" TargetMode="External" Type="http://schemas.openxmlformats.org/officeDocument/2006/relationships/hyperlink" /><Relationship Id="rId735" Target="https://www.osnmedia.ru/obshhestvo/wildberries-nachnet-vydavat-kompensatsii-prodavtsam-sgorevshih-tovarov-15-yanvarya/" TargetMode="External" Type="http://schemas.openxmlformats.org/officeDocument/2006/relationships/hyperlink" /><Relationship Id="rId736" Target="https://www.ryazan.kp.ru/online/news/5627420/" TargetMode="External" Type="http://schemas.openxmlformats.org/officeDocument/2006/relationships/hyperlink" /><Relationship Id="rId737" Target="https://ivbg.ru/8350246-pozharnye-lenoblasti-8-raz-za-sutki-vyezzhali-na-vyzovy-o-vozgoraniyax.html" TargetMode="External" Type="http://schemas.openxmlformats.org/officeDocument/2006/relationships/hyperlink" /><Relationship Id="rId738" Target="https://ru24.net/irkutsk/369804864/" TargetMode="External" Type="http://schemas.openxmlformats.org/officeDocument/2006/relationships/hyperlink" /><Relationship Id="rId739" Target="https://sitv.ru/arhiv/news/yugorchanin-vyprygnul-iz-okna-spasayas-ot-ognya-v-svoej-kvartire/" TargetMode="External" Type="http://schemas.openxmlformats.org/officeDocument/2006/relationships/hyperlink" /><Relationship Id="rId740" Target="https://103news.com/velikiy_novgorod/369813112/" TargetMode="External" Type="http://schemas.openxmlformats.org/officeDocument/2006/relationships/hyperlink" /><Relationship Id="rId741" Target="https://viralife.ru/trassa-m-11-perekryta-postradavshih-v-massovom-dtp-razvezli-vertoletami/" TargetMode="External" Type="http://schemas.openxmlformats.org/officeDocument/2006/relationships/hyperlink" /><Relationship Id="rId742" Target="https://nalchik.bezformata.com/listnews/reagirovaniya-na-prirodnie-pozhari/126447309/" TargetMode="External" Type="http://schemas.openxmlformats.org/officeDocument/2006/relationships/hyperlink" /><Relationship Id="rId743" Target="https://vperedbel.ru/?action=view&amp;id=3618&amp;module=news" TargetMode="External" Type="http://schemas.openxmlformats.org/officeDocument/2006/relationships/hyperlink" /><Relationship Id="rId744" Target="https://123ru.net/arkhangelsk/369804341/" TargetMode="External" Type="http://schemas.openxmlformats.org/officeDocument/2006/relationships/hyperlink" /><Relationship Id="rId745" Target="https://dnr-news.ru/society/2024/01/14/592541.html" TargetMode="External" Type="http://schemas.openxmlformats.org/officeDocument/2006/relationships/hyperlink" /><Relationship Id="rId746" Target="https://www.gazeta.ru/auto/news/2024/01/14/22107781.shtml" TargetMode="External" Type="http://schemas.openxmlformats.org/officeDocument/2006/relationships/hyperlink" /><Relationship Id="rId747" Target="https://tass.ru/ekonomika/19725643" TargetMode="External" Type="http://schemas.openxmlformats.org/officeDocument/2006/relationships/hyperlink" /><Relationship Id="rId748" Target="https://kursk-izvestia.ru/news/207868/" TargetMode="External" Type="http://schemas.openxmlformats.org/officeDocument/2006/relationships/hyperlink" /><Relationship Id="rId749" Target="https://nnovgorod.bezformata.com/listnews/sinom-zazhivo-sgoreli-v-pavlove/126447958/" TargetMode="External" Type="http://schemas.openxmlformats.org/officeDocument/2006/relationships/hyperlink" /><Relationship Id="rId750" Target="https://blagoveshensk.bezformata.com/listnews/belogorske-gorel-zhiloy-dom/126447957/" TargetMode="External" Type="http://schemas.openxmlformats.org/officeDocument/2006/relationships/hyperlink" /><Relationship Id="rId751" Target="https://www.mk-kaliningrad.ru/incident/2024/01/14/v-kurshskom-zalive-spasli-rybakov-dreyfuyushhikh-na-ldine.html" TargetMode="External" Type="http://schemas.openxmlformats.org/officeDocument/2006/relationships/hyperlink" /><Relationship Id="rId752" Target="https://vpenze.ru/news/penzenskij-gubernator-razyasnil-vybor-mest-dlya-belgorodskih-detej/" TargetMode="External" Type="http://schemas.openxmlformats.org/officeDocument/2006/relationships/hyperlink" /><Relationship Id="rId753" Target="https://abnews.ru/ug/news/astrakhan/2024/1/14/v-astrahanskoj-oblasti-za-sutki-sluchilos-tri-pozhara" TargetMode="External" Type="http://schemas.openxmlformats.org/officeDocument/2006/relationships/hyperlink" /><Relationship Id="rId754" Target="https://forpost-sz.ru/a/2024-01-14/bastrykin-poruchil-vozbudit-ugolovnoe-delo-posle-pozhara-na-sklade-v-shusharakh" TargetMode="External" Type="http://schemas.openxmlformats.org/officeDocument/2006/relationships/hyperlink" /><Relationship Id="rId755" Target="https://ekaterinburg.bezformata.com/listnews/podrobnosti-smertelnogo-dtp-s-avtobusom/126448100/" TargetMode="External" Type="http://schemas.openxmlformats.org/officeDocument/2006/relationships/hyperlink" /><Relationship Id="rId756" Target="https://yamal1.ru/novosti/2024/01/14/vosem-chelovek-tushili-zagorevshiesia-novom-urengoe-dve-inomarki/" TargetMode="External" Type="http://schemas.openxmlformats.org/officeDocument/2006/relationships/hyperlink" /><Relationship Id="rId757" Target="https://orenburg.bezformata.com/listnews/orenburzhe-zakrili-chast-trassi/126448089/" TargetMode="External" Type="http://schemas.openxmlformats.org/officeDocument/2006/relationships/hyperlink" /><Relationship Id="rId758" Target="https://echomsk.spb.ru/nws/2171949-za-sutki-v-tverskoj-oblasti-proizoshlo-9-pogarov.html" TargetMode="External" Type="http://schemas.openxmlformats.org/officeDocument/2006/relationships/hyperlink" /><Relationship Id="rId759" Target="https://myslo.ru/news/criminal/2024-01-14-v-pozhare-na-ulice-zamochnoj-v-tule-pogibla-35-letnyaya-zhenshina" TargetMode="External" Type="http://schemas.openxmlformats.org/officeDocument/2006/relationships/hyperlink" /><Relationship Id="rId760" Target="https://gorodskoyportal.ru/tver/news/news/87627406/" TargetMode="External" Type="http://schemas.openxmlformats.org/officeDocument/2006/relationships/hyperlink" /><Relationship Id="rId761" Target="https://vestniksr.ru/news/67628-v-hmao-muzhchina-prygnul-s-15-etazha-vo-vremja-pozhara-i-vyzhil.html" TargetMode="External" Type="http://schemas.openxmlformats.org/officeDocument/2006/relationships/hyperlink" /><Relationship Id="rId762" Target="https://tverigrad.ru/publication/na-meste-pozhara-v-tverskoj-oblasti-obnaruzhili-telo-muzhchiny/" TargetMode="External" Type="http://schemas.openxmlformats.org/officeDocument/2006/relationships/hyperlink" /><Relationship Id="rId763" Target="https://saratov.mk.ru/incident/2024/01/14/v-baltae-ogon-sravnyal-s-zemley-dom-pensionerki.html" TargetMode="External" Type="http://schemas.openxmlformats.org/officeDocument/2006/relationships/hyperlink" /><Relationship Id="rId764" Target="https://forum-msk.org/material/news/18249556.html" TargetMode="External" Type="http://schemas.openxmlformats.org/officeDocument/2006/relationships/hyperlink" /><Relationship Id="rId765" Target="https://vedtver.ru/news/proisshestviya/na-pozhare-v-tverskoj-oblasti-pogib-pozhiloj-muzhchina/" TargetMode="External" Type="http://schemas.openxmlformats.org/officeDocument/2006/relationships/hyperlink" /><Relationship Id="rId766" Target="https://samaraonline24.ru/samara/view/samarskie-spasateli-opredelili-ucastki-s-samym-tolstym-i-tonkim-ldom-na-volge" TargetMode="External" Type="http://schemas.openxmlformats.org/officeDocument/2006/relationships/hyperlink" /><Relationship Id="rId767" Target="http://avangardz.ru/?p=34864" TargetMode="External" Type="http://schemas.openxmlformats.org/officeDocument/2006/relationships/hyperlink" /><Relationship Id="rId768" Target="https://103news.com/incidents/369806776/" TargetMode="External" Type="http://schemas.openxmlformats.org/officeDocument/2006/relationships/hyperlink" /><Relationship Id="rId769" Target="https://sanktpeterburg.bezformata.com/listnews/wildberries-otkroet-noviy-sortirovochniy/126448249/" TargetMode="External" Type="http://schemas.openxmlformats.org/officeDocument/2006/relationships/hyperlink" /><Relationship Id="rId770" Target="https://gorodskoyportal.ru/smolensk/news/news/87627527/" TargetMode="External" Type="http://schemas.openxmlformats.org/officeDocument/2006/relationships/hyperlink" /><Relationship Id="rId771" Target="https://tolyatti.bezformata.com/listnews/obvodnom-shosse-voditel-krossovera/126448299/" TargetMode="External" Type="http://schemas.openxmlformats.org/officeDocument/2006/relationships/hyperlink" /><Relationship Id="rId772" Target="https://ryazan.bezformata.com/listnews/gospitalizirovali-posle-pozhara/126448257/" TargetMode="External" Type="http://schemas.openxmlformats.org/officeDocument/2006/relationships/hyperlink" /><Relationship Id="rId773" Target="https://www.passion.ru/news/strogo-18/polykhaet-ogon-sklad-wildberries-v-sankt-peterburge-prodolzhaet-goret-14-01-2024.htm" TargetMode="External" Type="http://schemas.openxmlformats.org/officeDocument/2006/relationships/hyperlink" /><Relationship Id="rId774" Target="https://rostovnadonu.bezformata.com/listnews/oblasti-o-pravilah-bezopasnogo-kataniya/126448369/" TargetMode="External" Type="http://schemas.openxmlformats.org/officeDocument/2006/relationships/hyperlink" /><Relationship Id="rId775" Target="https://gorodskoyportal.ru/saratov/news/news/87627848/" TargetMode="External" Type="http://schemas.openxmlformats.org/officeDocument/2006/relationships/hyperlink" /><Relationship Id="rId776" Target="https://neva.today/news/2024/1/14/490038" TargetMode="External" Type="http://schemas.openxmlformats.org/officeDocument/2006/relationships/hyperlink" /><Relationship Id="rId777" Target="https://ren.tv/news/v-rossii/1180796-srazu-tri-avtomobilia-provalilis-pod-led-na-reke-v-severodvinske" TargetMode="External" Type="http://schemas.openxmlformats.org/officeDocument/2006/relationships/hyperlink" /><Relationship Id="rId778" Target="https://123ru.net/incidents/369806122/" TargetMode="External" Type="http://schemas.openxmlformats.org/officeDocument/2006/relationships/hyperlink" /><Relationship Id="rId779" Target="https://www.gorodche.ru/society/5154312-pojar-na-sklade-wildberries-nazvany-imena-pervyh-podozrevaemyh/" TargetMode="External" Type="http://schemas.openxmlformats.org/officeDocument/2006/relationships/hyperlink" /><Relationship Id="rId780" Target="https://megapolisonline.ru/v-shusharah-pozharnye-vtorye-sutki-tushat-sklad-vajldberriz/" TargetMode="External" Type="http://schemas.openxmlformats.org/officeDocument/2006/relationships/hyperlink" /><Relationship Id="rId781" Target="https://www.om1.ru/news/incident/335560-pozhary_vyzvannye_kureniem_v_domakh_uneslo_zhizni_pochti_polusotni_omichejj/" TargetMode="External" Type="http://schemas.openxmlformats.org/officeDocument/2006/relationships/hyperlink" /><Relationship Id="rId782" Target="https://gorodskoyportal.ru/omsk/news/incident/87628167/" TargetMode="External" Type="http://schemas.openxmlformats.org/officeDocument/2006/relationships/hyperlink" /><Relationship Id="rId783" Target="https://gorodskoyportal.ru/saratov/news/news/87627847/" TargetMode="External" Type="http://schemas.openxmlformats.org/officeDocument/2006/relationships/hyperlink" /><Relationship Id="rId784" Target="https://v-kurse.ru/2024/01/14/340545" TargetMode="External" Type="http://schemas.openxmlformats.org/officeDocument/2006/relationships/hyperlink" /><Relationship Id="rId785" Target="https://arhangelsk.bezformata.com/listnews/deti-v-bezopasnosti-o-zimnih-zabavah/126448155/" TargetMode="External" Type="http://schemas.openxmlformats.org/officeDocument/2006/relationships/hyperlink" /><Relationship Id="rId786" Target="https://tvernews.ru/news/307906/" TargetMode="External" Type="http://schemas.openxmlformats.org/officeDocument/2006/relationships/hyperlink" /><Relationship Id="rId787" Target="https://ru24.net/nalchik/369804824/" TargetMode="External" Type="http://schemas.openxmlformats.org/officeDocument/2006/relationships/hyperlink" /><Relationship Id="rId788" Target="https://kavkaz.mk.ru/social/2024/01/14/v-gorakh-kabardinobalkarii-sokhranyaetsya-lavinnaya-opasnost.html" TargetMode="External" Type="http://schemas.openxmlformats.org/officeDocument/2006/relationships/hyperlink" /><Relationship Id="rId789" Target="https://chelny-biz.ru/news/626813/" TargetMode="External" Type="http://schemas.openxmlformats.org/officeDocument/2006/relationships/hyperlink" /><Relationship Id="rId790" Target="https://40a.media/novosti/jekologija/15-janvarja-v-rjazanskoj-oblasti-potepleet-do-2-gradusov" TargetMode="External" Type="http://schemas.openxmlformats.org/officeDocument/2006/relationships/hyperlink" /><Relationship Id="rId791" Target="https://my.kribrum.ru/document/2533507942415330584" TargetMode="External" Type="http://schemas.openxmlformats.org/officeDocument/2006/relationships/hyperlink" /><Relationship Id="rId792" Target="https://citytraffic.ru/2024/01/14/%d0%bd%d0%b0-%d0%be%d0%b1%d0%b2%d0%be%d0%b4%d0%bd%d0%be%d0%bc-%d1%88%d0%be%d1%81%d1%81%d0%b5-%d0%b2-%d1%82%d0%be%d0%bb%d1%8c%d1%8f%d1%82%d1%82%d0%b8-%d0%be%d0%bf%d1%80%d0%be%d0%ba%d0%b8%d0%bd%d1%83/" TargetMode="External" Type="http://schemas.openxmlformats.org/officeDocument/2006/relationships/hyperlink" /><Relationship Id="rId793" Target="https://admomsk.ru/web/guest/news/-/asset_publisher/mh3W/content/1283773" TargetMode="External" Type="http://schemas.openxmlformats.org/officeDocument/2006/relationships/hyperlink" /><Relationship Id="rId794" Target="https://news-life.pro/primorsky-krai/369812981/" TargetMode="External" Type="http://schemas.openxmlformats.org/officeDocument/2006/relationships/hyperlink" /><Relationship Id="rId795" Target="https://nerulife.ru/neryungrinskie-pozharnye-likvidiroval-2/" TargetMode="External" Type="http://schemas.openxmlformats.org/officeDocument/2006/relationships/hyperlink" /><Relationship Id="rId796" Target="https://news-life.pro/spb/369805772/" TargetMode="External" Type="http://schemas.openxmlformats.org/officeDocument/2006/relationships/hyperlink" /><Relationship Id="rId797" Target="https://103news.com/kirov/369809305/" TargetMode="External" Type="http://schemas.openxmlformats.org/officeDocument/2006/relationships/hyperlink" /><Relationship Id="rId798" Target="https://kostroma.today/news/muzhchina-pogib-v-strashnom-pozhare-pod-kostromoj-2/" TargetMode="External" Type="http://schemas.openxmlformats.org/officeDocument/2006/relationships/hyperlink" /><Relationship Id="rId799" Target="https://kaluganews.ru/fn_1430786.html" TargetMode="External" Type="http://schemas.openxmlformats.org/officeDocument/2006/relationships/hyperlink" /><Relationship Id="rId800" Target="https://ekaterinburg.bezformata.com/listnews/babushka-sgorela-zazhivo-iz-za-morozov/126448511/" TargetMode="External" Type="http://schemas.openxmlformats.org/officeDocument/2006/relationships/hyperlink" /><Relationship Id="rId801" Target="https://ryazan.bezformata.com/listnews/ryazani-zagorelos-bivshee-uchilishe/126448530/" TargetMode="External" Type="http://schemas.openxmlformats.org/officeDocument/2006/relationships/hyperlink" /><Relationship Id="rId802" Target="https://sizran.bezformata.com/listnews/uvelichili-tolshinu-lda-na-volge/126448531/" TargetMode="External" Type="http://schemas.openxmlformats.org/officeDocument/2006/relationships/hyperlink" /><Relationship Id="rId803" Target="http://mamadysh-rt.ru/news/obshchestvo/mamadyscam-predlagaiut-vakansii-s-zarabotnoi-platoi-68-000-rublei" TargetMode="External" Type="http://schemas.openxmlformats.org/officeDocument/2006/relationships/hyperlink" /><Relationship Id="rId804" Target="https://birobidzhan-gid.ru/news/proisshestviya/sklad-predpriyatiya-lesopererabotki-zagorelsya-v-birobidzhane.htm" TargetMode="External" Type="http://schemas.openxmlformats.org/officeDocument/2006/relationships/hyperlink" /><Relationship Id="rId805" Target="https://birobidzhan-gid.ru/news/proisshestviya/vozbuzhdeno-ugolovnoe-delo-po-faktu-vozgoraniya-v-restorane-v-habarovske.htm" TargetMode="External" Type="http://schemas.openxmlformats.org/officeDocument/2006/relationships/hyperlink" /><Relationship Id="rId806" Target="https://penza-news.net/incident/2024/01/14/319351.html" TargetMode="External" Type="http://schemas.openxmlformats.org/officeDocument/2006/relationships/hyperlink" /><Relationship Id="rId807" Target="https://123ru.net/video/369808551/" TargetMode="External" Type="http://schemas.openxmlformats.org/officeDocument/2006/relationships/hyperlink" /><Relationship Id="rId808" Target="https://eburg.mk.ru/social/2024/01/14/anomalnye-morozy-pridut-v-sverdlovskuyu-oblast.html" TargetMode="External" Type="http://schemas.openxmlformats.org/officeDocument/2006/relationships/hyperlink" /><Relationship Id="rId809" Target="https://ryazannews.ru/fn_1430770.html" TargetMode="External" Type="http://schemas.openxmlformats.org/officeDocument/2006/relationships/hyperlink" /><Relationship Id="rId810" Target="https://www.kursk.kp.ru/online/news/5627407/" TargetMode="External" Type="http://schemas.openxmlformats.org/officeDocument/2006/relationships/hyperlink" /><Relationship Id="rId811" Target="https://123ru.net/maykop/369810238/" TargetMode="External" Type="http://schemas.openxmlformats.org/officeDocument/2006/relationships/hyperlink" /><Relationship Id="rId812" Target="https://novgorod-news.net/incident/2024/01/14/99693.html" TargetMode="External" Type="http://schemas.openxmlformats.org/officeDocument/2006/relationships/hyperlink" /><Relationship Id="rId813" Target="https://v1.ru/text/gorod/2024/01/14/73113368/" TargetMode="External" Type="http://schemas.openxmlformats.org/officeDocument/2006/relationships/hyperlink" /><Relationship Id="rId814" Target="https://udmurt.media/rubrics/proisshestviya/535520-muzhchina-otravilsya-ugarnym-gazom-pri-pozhare-v-udmurtii/" TargetMode="External" Type="http://schemas.openxmlformats.org/officeDocument/2006/relationships/hyperlink" /><Relationship Id="rId815" Target="https://123ru.net/pics/369804811/" TargetMode="External" Type="http://schemas.openxmlformats.org/officeDocument/2006/relationships/hyperlink" /><Relationship Id="rId816" Target="https://arh.mk.ru/social/2024/01/14/arkhangelogorodka-podarila-pozharnotekhnicheskoy-vystavke-brandspoyt-dvadcatogo-veka.html" TargetMode="External" Type="http://schemas.openxmlformats.org/officeDocument/2006/relationships/hyperlink" /><Relationship Id="rId817" Target="http://wrongmag.ru/2024/01/14/poyavilis-podrobnosti-strashnogo-pozhara-v-derevne-borisovo-v-tverskoy-oblasti-gde-pogibla-zhenshchina/" TargetMode="External" Type="http://schemas.openxmlformats.org/officeDocument/2006/relationships/hyperlink" /><Relationship Id="rId818" Target="http://wrongmag.ru/2024/01/14/v-derevne-pod-staricey-na-pozhare-pogibla-pozhilaya-zhenshchina/" TargetMode="External" Type="http://schemas.openxmlformats.org/officeDocument/2006/relationships/hyperlink" /><Relationship Id="rId819" Target="https://www.krsk.kp.ru/online/news/5627451/" TargetMode="External" Type="http://schemas.openxmlformats.org/officeDocument/2006/relationships/hyperlink" /><Relationship Id="rId820" Target="https://www.ivanovonews.ru/news/1340459/" TargetMode="External" Type="http://schemas.openxmlformats.org/officeDocument/2006/relationships/hyperlink" /><Relationship Id="rId821" Target="https://news.myseldon.com/ru/news/index/305902729" TargetMode="External" Type="http://schemas.openxmlformats.org/officeDocument/2006/relationships/hyperlink" /><Relationship Id="rId822" Target="https://newstula.ru/fn_1430785.html" TargetMode="External" Type="http://schemas.openxmlformats.org/officeDocument/2006/relationships/hyperlink" /><Relationship Id="rId823" Target="https://ren.tv/news/v-rossii/1180868-v-wildberries-ne-smogli-sviazatsia-s-54-sotrudnikami-sgorevshego-sklada" TargetMode="External" Type="http://schemas.openxmlformats.org/officeDocument/2006/relationships/hyperlink" /><Relationship Id="rId824" Target="https://ren.tv/news/v-rossii/1180798-tleiushchii-sklad-wildberries-v-peterburge-sniali-s-koptera" TargetMode="External" Type="http://schemas.openxmlformats.org/officeDocument/2006/relationships/hyperlink" /><Relationship Id="rId825" Target="https://ren.tv/news/v-rossii/1180819-sk-vozbudil-ugolovnoe-delo-posle-pozhara-na-sklade-v-shusharakh" TargetMode="External" Type="http://schemas.openxmlformats.org/officeDocument/2006/relationships/hyperlink" /><Relationship Id="rId826" Target="https://ren.tv/news/v-rossii/1180828-otkrytoe-goreniia-likvidirovali-na-sklade-wildberries-v-peterburge" TargetMode="External" Type="http://schemas.openxmlformats.org/officeDocument/2006/relationships/hyperlink" /><Relationship Id="rId827" Target="https://www.tula.kp.ru/online/news/5627453/" TargetMode="External" Type="http://schemas.openxmlformats.org/officeDocument/2006/relationships/hyperlink" /><Relationship Id="rId828" Target="https://daytimenews.ru/omsk/tri-omicha-pogibli-v-etom-godu-na-pozharah-sluchivshihsya-ot-neostorozhnogo-kureniya-122950.html" TargetMode="External" Type="http://schemas.openxmlformats.org/officeDocument/2006/relationships/hyperlink" /><Relationship Id="rId829" Target="https://kursk-news.net/incident/2024/01/14/293102.html" TargetMode="External" Type="http://schemas.openxmlformats.org/officeDocument/2006/relationships/hyperlink" /><Relationship Id="rId830" Target="https://myslo.ru/news/criminal/2024-01-14-na-kosoj-gore-zametili-dymyashijsya-avtobus" TargetMode="External" Type="http://schemas.openxmlformats.org/officeDocument/2006/relationships/hyperlink" /><Relationship Id="rId831" Target="https://avia.pro/news/moshchnyy-vzryv-proizoshyol-v-izrailskoy-hayfe-predpolagaetsya-raketnaya-ataka" TargetMode="External" Type="http://schemas.openxmlformats.org/officeDocument/2006/relationships/hyperlink" /><Relationship Id="rId832" Target="https://snegir86.ru/news/news/v_hmao_mujchina_vyprygnul_s_15_etaja_chtoby_spastis_ot_pojara" TargetMode="External" Type="http://schemas.openxmlformats.org/officeDocument/2006/relationships/hyperlink" /><Relationship Id="rId833" Target="https://kaluga.bezformata.com/listnews/trasse-zhestko-stolknulis-niva/126448756/" TargetMode="External" Type="http://schemas.openxmlformats.org/officeDocument/2006/relationships/hyperlink" /><Relationship Id="rId834" Target="https://versia.ru/v-shusharax-sgorel-krupnyj-sklad-wildberries-sredi-versij-pozhara-podzhog-posle-draki-migrantov-i-neispravnaya-provodka" TargetMode="External" Type="http://schemas.openxmlformats.org/officeDocument/2006/relationships/hyperlink" /><Relationship Id="rId835" Target="https://www.marimedia.ru/news/crime/item/163426/" TargetMode="External" Type="http://schemas.openxmlformats.org/officeDocument/2006/relationships/hyperlink" /><Relationship Id="rId836" Target="https://123ru.net/yoshkar-ola/369804857/" TargetMode="External" Type="http://schemas.openxmlformats.org/officeDocument/2006/relationships/hyperlink" /><Relationship Id="rId837" Target="https://susanin.news/udmurtia/society/20240114-310083/" TargetMode="External" Type="http://schemas.openxmlformats.org/officeDocument/2006/relationships/hyperlink" /><Relationship Id="rId838" Target="https://www.osnmedia.ru/proisshestviya/v-arhangelskoj-oblasti-tri-avtomobilya-provalilis-pod-led-na-reke/" TargetMode="External" Type="http://schemas.openxmlformats.org/officeDocument/2006/relationships/hyperlink" /><Relationship Id="rId839" Target="https://ru24.net/pics/369805393/" TargetMode="External" Type="http://schemas.openxmlformats.org/officeDocument/2006/relationships/hyperlink" /><Relationship Id="rId840" Target="https://newsroom24.ru/news/criminal/2024/news_275103/" TargetMode="External" Type="http://schemas.openxmlformats.org/officeDocument/2006/relationships/hyperlink" /><Relationship Id="rId841" Target="https://megatyumen.ru/proisshestviya/v-tyumenskih-kukushkah-v-ogne-pogibla-para-iz-za-nepotushennoj-sigarety/" TargetMode="External" Type="http://schemas.openxmlformats.org/officeDocument/2006/relationships/hyperlink" /><Relationship Id="rId842" Target="https://ugra-news.ru/article/v_nefteyuganske_molodoy_chelovek_vyprygnul_iz_okna_goryashchey_kvartiry_na_15_etazhe/" TargetMode="External" Type="http://schemas.openxmlformats.org/officeDocument/2006/relationships/hyperlink" /><Relationship Id="rId843" Target="https://gtrk-kostroma.ru/news/vo-vremya-pozhara-v-raytsentre-pod-kostromoy-pogib-76-letniy-muzhchina/" TargetMode="External" Type="http://schemas.openxmlformats.org/officeDocument/2006/relationships/hyperlink" /><Relationship Id="rId844" Target="https://simferopol.bezformata.com/listnews/sk-bahchisaray-v-pogone-za-uraganom/126448981/" TargetMode="External" Type="http://schemas.openxmlformats.org/officeDocument/2006/relationships/hyperlink" /><Relationship Id="rId845" Target="https://samara-news.net/incident/2024/01/14/333742.html" TargetMode="External" Type="http://schemas.openxmlformats.org/officeDocument/2006/relationships/hyperlink" /><Relationship Id="rId846" Target="https://kursk-news.net/society/2024/01/14/293104.html" TargetMode="External" Type="http://schemas.openxmlformats.org/officeDocument/2006/relationships/hyperlink" /><Relationship Id="rId847" Target="https://www.tatar-inform.ru/news/nocyu-v-celninskoi-pyatietazke-zagorelsya-divan-xozyain-kvartiry-v-bolnice-5932223" TargetMode="External" Type="http://schemas.openxmlformats.org/officeDocument/2006/relationships/hyperlink" /><Relationship Id="rId848" Target="https://iz.ru/1634081/2024-01-14/izvestiia-pokazali-novye-kadry-s-koptera-sklada-wildberries-v-peterburge" TargetMode="External" Type="http://schemas.openxmlformats.org/officeDocument/2006/relationships/hyperlink" /><Relationship Id="rId849" Target="https://123ru.net/spb/369806563/" TargetMode="External" Type="http://schemas.openxmlformats.org/officeDocument/2006/relationships/hyperlink" /><Relationship Id="rId850" Target="https://kaskad.tv/novosti/47854-v-kurshskom-zalive-ldina-edva-ne-unesla-rybakov-v-more" TargetMode="External" Type="http://schemas.openxmlformats.org/officeDocument/2006/relationships/hyperlink" /><Relationship Id="rId851" Target="https://eadaily.com/ru/news/2024/01/14/budut-li-vyplaty-strahovshchik-ocenil-ushcherb-ot-pozhara-na-sklade-wildberries" TargetMode="External" Type="http://schemas.openxmlformats.org/officeDocument/2006/relationships/hyperlink" /><Relationship Id="rId852" Target="https://rusnord.ru/incident/62155-v-poselke-vaskovo-pensioner-pokuril-v-krovati-i-ne-prosnulsja.html" TargetMode="External" Type="http://schemas.openxmlformats.org/officeDocument/2006/relationships/hyperlink" /><Relationship Id="rId853" Target="https://ijevsk.bezformata.com/listnews/staroe-mihaylovskoe-pod-izhevskom/126449127/" TargetMode="External" Type="http://schemas.openxmlformats.org/officeDocument/2006/relationships/hyperlink" /><Relationship Id="rId854" Target="https://rostovnadonu.bezformata.com/listnews/gorit-avtomoyka-na-v-rayone-selmasha/126449167/" TargetMode="External" Type="http://schemas.openxmlformats.org/officeDocument/2006/relationships/hyperlink" /><Relationship Id="rId855" Target="https://tass.ru/obschestvo/19725755" TargetMode="External" Type="http://schemas.openxmlformats.org/officeDocument/2006/relationships/hyperlink" /><Relationship Id="rId856" Target="https://www.mosregion.info/2024/01/14/wildberries-soobshhil-ob-otkrytii-novogo-sortirovochnogo-tsentra-v-shusharah-posle-pozhara/" TargetMode="External" Type="http://schemas.openxmlformats.org/officeDocument/2006/relationships/hyperlink" /><Relationship Id="rId857" Target="https://www.rostov.kp.ru/online/news/5627474/" TargetMode="External" Type="http://schemas.openxmlformats.org/officeDocument/2006/relationships/hyperlink" /><Relationship Id="rId858" Target="https://161.ru/text/incidents/2024/01/14/73119029/" TargetMode="External" Type="http://schemas.openxmlformats.org/officeDocument/2006/relationships/hyperlink" /><Relationship Id="rId859" Target="https://news.myseldon.com/ru/news/index/305904049" TargetMode="External" Type="http://schemas.openxmlformats.org/officeDocument/2006/relationships/hyperlink" /><Relationship Id="rId860" Target="https://spb.mk.ru/incident/2024/01/14/wildberries-otkroet-novyy-centr-sortirovki-vzamen-sgorevshego-v-shusharakh.html" TargetMode="External" Type="http://schemas.openxmlformats.org/officeDocument/2006/relationships/hyperlink" /><Relationship Id="rId861" Target="https://pobeda24.ru/novosti/v-krasnoyarskom-krae-bylo-potusheno-144-pozhara/" TargetMode="External" Type="http://schemas.openxmlformats.org/officeDocument/2006/relationships/hyperlink" /><Relationship Id="rId862" Target="https://103news.com/incidents/369809607/" TargetMode="External" Type="http://schemas.openxmlformats.org/officeDocument/2006/relationships/hyperlink" /><Relationship Id="rId863" Target="https://zakon-i-poryadok.com/2024/01/glavnoe-o-pozhare-na-sklade-wildberries.html" TargetMode="External" Type="http://schemas.openxmlformats.org/officeDocument/2006/relationships/hyperlink" /><Relationship Id="rId864" Target="https://www.bfm.ru/news/542075" TargetMode="External" Type="http://schemas.openxmlformats.org/officeDocument/2006/relationships/hyperlink" /><Relationship Id="rId865" Target="https://news-life.pro/novosibirsk-obl/369805784/" TargetMode="External" Type="http://schemas.openxmlformats.org/officeDocument/2006/relationships/hyperlink" /><Relationship Id="rId866" Target="https://ya62.ru/news/laworder/wildberries_s_15_yanvarya_nachnet_vyplachivat_kompensatsii_postradavshim_ot_pozhara_prodavtsam/" TargetMode="External" Type="http://schemas.openxmlformats.org/officeDocument/2006/relationships/hyperlink" /><Relationship Id="rId867" Target="https://smi2.ru/article/149644663" TargetMode="External" Type="http://schemas.openxmlformats.org/officeDocument/2006/relationships/hyperlink" /><Relationship Id="rId868" Target="https://www.donnews.ru/na-selmashe-v-rostove-zagorelas-avtomoyka" TargetMode="External" Type="http://schemas.openxmlformats.org/officeDocument/2006/relationships/hyperlink" /><Relationship Id="rId869" Target="https://rv-ryazan.ru/v-ryazani-v-zdanii-byvshego-uchilishha-svyazi-proizoshel-pozhar/" TargetMode="External" Type="http://schemas.openxmlformats.org/officeDocument/2006/relationships/hyperlink" /><Relationship Id="rId870" Target="https://63.ru/text/incidents/2024/01/14/73119017/" TargetMode="External" Type="http://schemas.openxmlformats.org/officeDocument/2006/relationships/hyperlink" /><Relationship Id="rId871" Target="https://news-life.pro/tula-obl/369808217/" TargetMode="External" Type="http://schemas.openxmlformats.org/officeDocument/2006/relationships/hyperlink" /><Relationship Id="rId872" Target="https://krasnoyarsk.bezformata.com/listnews/porivi-vetra-do-30-metrov-v-sekundu/126449207/" TargetMode="External" Type="http://schemas.openxmlformats.org/officeDocument/2006/relationships/hyperlink" /><Relationship Id="rId873" Target="https://ohansk-adm.ru/news/463102" TargetMode="External" Type="http://schemas.openxmlformats.org/officeDocument/2006/relationships/hyperlink" /><Relationship Id="rId874" Target="https://daytimenews.ru/rostov/v-mchs-napomnili-zhitelyam-rostovskoy-oblasti-o-pravilah-bezopasnogo-kataniya-s-gorok-46858.html" TargetMode="External" Type="http://schemas.openxmlformats.org/officeDocument/2006/relationships/hyperlink" /><Relationship Id="rId875" Target="https://dontr.ru/novosti/v-rostove-na-donu-gorit-avtomoyka-na-v-rayone-selmasha/" TargetMode="External" Type="http://schemas.openxmlformats.org/officeDocument/2006/relationships/hyperlink" /><Relationship Id="rId876" Target="https://www.niasam.ru/ekonomika/wildberries-nachnet-s-15-yanvarya-vydavat-kompensatsii-prodavtsam-chej-tovar-sgorel-na-sklade-227402.html" TargetMode="External" Type="http://schemas.openxmlformats.org/officeDocument/2006/relationships/hyperlink" /><Relationship Id="rId877" Target="https://123ru.net/petrozavodsk/369806546/" TargetMode="External" Type="http://schemas.openxmlformats.org/officeDocument/2006/relationships/hyperlink" /><Relationship Id="rId878" Target="https://karel.mk.ru/social/2024/01/14/bezopasnost-kreshhenskoy-kupeli-u-valaamskogo-podvorya-v-karelii-proverilo-mchs.html" TargetMode="External" Type="http://schemas.openxmlformats.org/officeDocument/2006/relationships/hyperlink" /><Relationship Id="rId879" Target="https://feodosiya-gid.ru/news/proisshestviya/sk-bahchisaray-v-pogone-za-uraganom.htm" TargetMode="External" Type="http://schemas.openxmlformats.org/officeDocument/2006/relationships/hyperlink" /><Relationship Id="rId880" Target="http://smolensk.holme.ru/news/65a39bec67f2ec30abd96d46/" TargetMode="External" Type="http://schemas.openxmlformats.org/officeDocument/2006/relationships/hyperlink" /><Relationship Id="rId881" Target="https://vesti-lipetsk.ru/novosti/obshestvo/mesto-avarii-v-lipecke-posetil-igor-artamonov/" TargetMode="External" Type="http://schemas.openxmlformats.org/officeDocument/2006/relationships/hyperlink" /><Relationship Id="rId882" Target="https://www.kaliningrad.kp.ru/online/news/5627482/" TargetMode="External" Type="http://schemas.openxmlformats.org/officeDocument/2006/relationships/hyperlink" /><Relationship Id="rId883" Target="https://donday.ru/v-rostove-na-metallurgicheskoj-gorit-avtomojka.html" TargetMode="External" Type="http://schemas.openxmlformats.org/officeDocument/2006/relationships/hyperlink" /><Relationship Id="rId884" Target="https://news-life.pro/kurgan-obl/369811904/" TargetMode="External" Type="http://schemas.openxmlformats.org/officeDocument/2006/relationships/hyperlink" /><Relationship Id="rId885" Target="https://nbnews.top/wiki/item/97131-aleksandr-minfin-kak-doverennyy-antona-siluanova-poluchil-v-upravlenie-kompaniyu-svyazannuyu-s-gazpromom" TargetMode="External" Type="http://schemas.openxmlformats.org/officeDocument/2006/relationships/hyperlink" /><Relationship Id="rId886" Target="https://news.myseldon.com/ru/news/index/305905207" TargetMode="External" Type="http://schemas.openxmlformats.org/officeDocument/2006/relationships/hyperlink" /><Relationship Id="rId887" Target="http://kvnews.ru/news-feed/187018" TargetMode="External" Type="http://schemas.openxmlformats.org/officeDocument/2006/relationships/hyperlink" /><Relationship Id="rId888" Target="https://ijevsk.bezformata.com/listnews/zanosi-prognoziruyut-na-dorogah/126449254/" TargetMode="External" Type="http://schemas.openxmlformats.org/officeDocument/2006/relationships/hyperlink" /><Relationship Id="rId889" Target="https://murmansk.mk.ru/social/2024/01/14/molodezh-kolskogo-zapolyarya-obuchat-rabote-s-ii.html" TargetMode="External" Type="http://schemas.openxmlformats.org/officeDocument/2006/relationships/hyperlink" /><Relationship Id="rId890" Target="https://123ru.net/samara/369808346/" TargetMode="External" Type="http://schemas.openxmlformats.org/officeDocument/2006/relationships/hyperlink" /><Relationship Id="rId891" Target="https://neft.media/vse-regiony/news/v-nefteyuganske-muzhchina-prygnul-s-15-etazha-spasayas-ot-pozhara" TargetMode="External" Type="http://schemas.openxmlformats.org/officeDocument/2006/relationships/hyperlink" /><Relationship Id="rId892" Target="https://ivanovo.bezformata.com/listnews/besedu-s-uchashimisya-shkoli-11-v-vichuge/126449365/" TargetMode="External" Type="http://schemas.openxmlformats.org/officeDocument/2006/relationships/hyperlink" /><Relationship Id="rId893" Target="https://ti71.ru/news/inc/v_tule_vo_vremya_pozhara_pogibla_34_letnyaya_zhenshchina/" TargetMode="External" Type="http://schemas.openxmlformats.org/officeDocument/2006/relationships/hyperlink" /><Relationship Id="rId894" Target="https://rostov.mk.ru/incident/2024/01/14/v-rostove-na-metallurgicheskoy-zagorelas-avtomoyka.html" TargetMode="External" Type="http://schemas.openxmlformats.org/officeDocument/2006/relationships/hyperlink" /><Relationship Id="rId895" Target="https://my.kribrum.ru/document/947110652858263436" TargetMode="External" Type="http://schemas.openxmlformats.org/officeDocument/2006/relationships/hyperlink" /><Relationship Id="rId896" Target="https://kimri.bezformata.com/listnews/goritci-kimrskogo-munitcipalnogo-okruga/126449411/" TargetMode="External" Type="http://schemas.openxmlformats.org/officeDocument/2006/relationships/hyperlink" /><Relationship Id="rId897" Target="https://news102.ru/world/nakroet-tsiklon-v-ponedelnik-ozhidaetsya-opasnaya-pogoda/" TargetMode="External" Type="http://schemas.openxmlformats.org/officeDocument/2006/relationships/hyperlink" /><Relationship Id="rId898" Target="https://www.mvestnik.ru/newslent/v-kirovske-iz-pozhara-spasli-cheloveka-i-evakuirovali-kota/" TargetMode="External" Type="http://schemas.openxmlformats.org/officeDocument/2006/relationships/hyperlink" /><Relationship Id="rId899" Target="https://47channel.ru/event/pozarnye-vtoroi-den-tusat-sklad-wildberries-v-peterburge" TargetMode="External" Type="http://schemas.openxmlformats.org/officeDocument/2006/relationships/hyperlink" /><Relationship Id="rId900" Target="https://123ru.net/incidents/369810081/" TargetMode="External" Type="http://schemas.openxmlformats.org/officeDocument/2006/relationships/hyperlink" /><Relationship Id="rId901" Target="https://www.rzn.info/news/2024/1/14/v-ryazanskoj-oblasti-gorel-dom-283733.html" TargetMode="External" Type="http://schemas.openxmlformats.org/officeDocument/2006/relationships/hyperlink" /><Relationship Id="rId902" Target="https://tmn.sm.news/v-tyumeni-v-mkr-antipino-sgorela-64-marshrutka-71614-u3t5/" TargetMode="External" Type="http://schemas.openxmlformats.org/officeDocument/2006/relationships/hyperlink" /><Relationship Id="rId903" Target="https://kurskcity.ru/news/citynews/221910" TargetMode="External" Type="http://schemas.openxmlformats.org/officeDocument/2006/relationships/hyperlink" /><Relationship Id="rId904" Target="https://octagon.media/novosti/v_xajfe_proizoshel_vzryv_na_zavode.html" TargetMode="External" Type="http://schemas.openxmlformats.org/officeDocument/2006/relationships/hyperlink" /><Relationship Id="rId905" Target="https://gorodskoyportal.ru/cheboksary/news/news/87628606/" TargetMode="External" Type="http://schemas.openxmlformats.org/officeDocument/2006/relationships/hyperlink" /><Relationship Id="rId906" Target="https://feotoday.ru/news/31854-na-kontrole-glavnogo-upravlenija-mchs-rossii-po-respublike-krym.html" TargetMode="External" Type="http://schemas.openxmlformats.org/officeDocument/2006/relationships/hyperlink" /><Relationship Id="rId907" Target="https://bryansktoday.ru/article/220278" TargetMode="External" Type="http://schemas.openxmlformats.org/officeDocument/2006/relationships/hyperlink" /><Relationship Id="rId908" Target="https://patrol.spb.ru/news/2024/1/14/77467" TargetMode="External" Type="http://schemas.openxmlformats.org/officeDocument/2006/relationships/hyperlink" /><Relationship Id="rId909" Target="https://kurskcity.ru/news/citynews/221912" TargetMode="External" Type="http://schemas.openxmlformats.org/officeDocument/2006/relationships/hyperlink" /><Relationship Id="rId910" Target="https://thebell.io/bastrykin-poruchil-vozbudit-delo-po-faktu-pozhara-na-sklade-wildberries" TargetMode="External" Type="http://schemas.openxmlformats.org/officeDocument/2006/relationships/hyperlink" /><Relationship Id="rId911" Target="https://megatyumen.ru/proisshestviya/v-tyumeni-vygorel-avtobus-on-kursiroval-po-64-mu-marshrutu/" TargetMode="External" Type="http://schemas.openxmlformats.org/officeDocument/2006/relationships/hyperlink" /><Relationship Id="rId912" Target="https://news-life.pro/rostov-obl/369807995/" TargetMode="External" Type="http://schemas.openxmlformats.org/officeDocument/2006/relationships/hyperlink" /><Relationship Id="rId913" Target="https://russia24.pro/spb/369812512/" TargetMode="External" Type="http://schemas.openxmlformats.org/officeDocument/2006/relationships/hyperlink" /><Relationship Id="rId914" Target="https://www.ap22.ru/paper/Sotrudnikov-MChS-napravili-v-Pospelihinskiy-rayon-iz-za-nepogody.html" TargetMode="External" Type="http://schemas.openxmlformats.org/officeDocument/2006/relationships/hyperlink" /><Relationship Id="rId915" Target="https://www.tatar-inform.ru/news/neostoroznost-pri-kurenii-stala-pricinoi-gibeli-zitelya-zelenodolskogo-raiona-5932229" TargetMode="External" Type="http://schemas.openxmlformats.org/officeDocument/2006/relationships/hyperlink" /><Relationship Id="rId916" Target="https://gorodok.city/newsdetail.aspx?id=11336" TargetMode="External" Type="http://schemas.openxmlformats.org/officeDocument/2006/relationships/hyperlink" /><Relationship Id="rId917" Target="https://tula.bezformata.com/listnews/mikroavtobus-pogibli-dva-passazhira/126449534/" TargetMode="External" Type="http://schemas.openxmlformats.org/officeDocument/2006/relationships/hyperlink" /><Relationship Id="rId918" Target="https://neryungri.bezformata.com/listnews/likvidirovali-vozgoranie-chastnoy-bani/126449519/" TargetMode="External" Type="http://schemas.openxmlformats.org/officeDocument/2006/relationships/hyperlink" /><Relationship Id="rId919" Target="https://123ru.net/orenburg/369806860/" TargetMode="External" Type="http://schemas.openxmlformats.org/officeDocument/2006/relationships/hyperlink" /><Relationship Id="rId920" Target="https://103news.com/rostov-na-donu/369808636/" TargetMode="External" Type="http://schemas.openxmlformats.org/officeDocument/2006/relationships/hyperlink" /><Relationship Id="rId921" Target="https://veydelevka.bezformata.com/listnews/prokuraturi-veydelevskogo-rayona-viyavili/126449635/" TargetMode="External" Type="http://schemas.openxmlformats.org/officeDocument/2006/relationships/hyperlink" /><Relationship Id="rId922" Target="https://kemerovo.tsargrad.tv/news/gustoj-dym-vspoloshil-zhitelej-novokuznecka_945546" TargetMode="External" Type="http://schemas.openxmlformats.org/officeDocument/2006/relationships/hyperlink" /><Relationship Id="rId923" Target="https://www.nmosknews.ru/news/society/84560/" TargetMode="External" Type="http://schemas.openxmlformats.org/officeDocument/2006/relationships/hyperlink" /><Relationship Id="rId924" Target="https://gorodskoyportal.ru/novosibirsk/news/news/87628766/" TargetMode="External" Type="http://schemas.openxmlformats.org/officeDocument/2006/relationships/hyperlink" /><Relationship Id="rId925" Target="https://rostov.tsargrad.tv/news/v-rostove-v-rajone-selmasha-zagorelas-avtomojka-podrobnosti-proisshestvija_945544" TargetMode="External" Type="http://schemas.openxmlformats.org/officeDocument/2006/relationships/hyperlink" /><Relationship Id="rId926" Target="https://news-life.pro/moscow/369808475/" TargetMode="External" Type="http://schemas.openxmlformats.org/officeDocument/2006/relationships/hyperlink" /><Relationship Id="rId927" Target="https://gazetanasledie.ru/n593631.html" TargetMode="External" Type="http://schemas.openxmlformats.org/officeDocument/2006/relationships/hyperlink" /><Relationship Id="rId928" Target="https://ru24.net/tula/369809599/" TargetMode="External" Type="http://schemas.openxmlformats.org/officeDocument/2006/relationships/hyperlink" /><Relationship Id="rId929" Target="https://www.samara.kp.ru/online/news/5627499/" TargetMode="External" Type="http://schemas.openxmlformats.org/officeDocument/2006/relationships/hyperlink" /><Relationship Id="rId930" Target="https://tumentoday.ru/2024/01/14/v_tyumeni_na_ulitse_antipinskoy_sgorela_marshrutka_64/" TargetMode="External" Type="http://schemas.openxmlformats.org/officeDocument/2006/relationships/hyperlink" /><Relationship Id="rId931" Target="https://sevastopol-news.com/society/2024/01/14/335434.html" TargetMode="External" Type="http://schemas.openxmlformats.org/officeDocument/2006/relationships/hyperlink" /><Relationship Id="rId932" Target="https://rostovnadonu.bezformata.com/listnews/rostove-gorit-avtomoyka-na/126449705/" TargetMode="External" Type="http://schemas.openxmlformats.org/officeDocument/2006/relationships/hyperlink" /><Relationship Id="rId933" Target="https://telmenews.ru/162669/Vo-vremya-pozhara-na-sklade-Wildberries-bylo-bolee-tysyachi-chelovek/" TargetMode="External" Type="http://schemas.openxmlformats.org/officeDocument/2006/relationships/hyperlink" /><Relationship Id="rId934" Target="https://ura.news/news/1052722729" TargetMode="External" Type="http://schemas.openxmlformats.org/officeDocument/2006/relationships/hyperlink" /><Relationship Id="rId935" Target="https://123ru.net/pskov/369809129/" TargetMode="External" Type="http://schemas.openxmlformats.org/officeDocument/2006/relationships/hyperlink" /><Relationship Id="rId936" Target="https://msk-news.net/society/2024/01/14/461765.html" TargetMode="External" Type="http://schemas.openxmlformats.org/officeDocument/2006/relationships/hyperlink" /><Relationship Id="rId937" Target="https://www.echosevera.ru/2024/01/14/65a39d257daf6cc005069de3.html" TargetMode="External" Type="http://schemas.openxmlformats.org/officeDocument/2006/relationships/hyperlink" /><Relationship Id="rId938" Target="https://gi-kursk.ru/news/incidents/62325/" TargetMode="External" Type="http://schemas.openxmlformats.org/officeDocument/2006/relationships/hyperlink" /><Relationship Id="rId939" Target="https://123ru.net/tver/369809040/" TargetMode="External" Type="http://schemas.openxmlformats.org/officeDocument/2006/relationships/hyperlink" /><Relationship Id="rId940" Target="https://123ru.net/habarovsk/369808302/" TargetMode="External" Type="http://schemas.openxmlformats.org/officeDocument/2006/relationships/hyperlink" /><Relationship Id="rId941" Target="https://123ru.net/bryansk/369808009/" TargetMode="External" Type="http://schemas.openxmlformats.org/officeDocument/2006/relationships/hyperlink" /><Relationship Id="rId942" Target="https://bryansknovosti.ru/%d0%b4%d0%b0%d0%bd%d0%bd%d1%8b%d0%b5-%d0%bc%d1%87%d1%81-%d0%bf%d0%be-%d1%82%d0%be%d0%bb%d1%89%d0%b8%d0%bd%d0%b5-%d0%bb%d1%8c%d0%b4%d0%b0-%d0%bd%d0%b0-%d0%be%d0%b7%d0%b5%d1%80%d0%b0%d1%85-%d0%b8-61/" TargetMode="External" Type="http://schemas.openxmlformats.org/officeDocument/2006/relationships/hyperlink" /><Relationship Id="rId943" Target="https://tver.mk.ru/incident/2024/01/14/poyavilis-podrobnosti-pozhara-v-tverskoy-oblasti-gde-byl-nayden-pogibshiy.html" TargetMode="External" Type="http://schemas.openxmlformats.org/officeDocument/2006/relationships/hyperlink" /><Relationship Id="rId944" Target="https://29.ru/text/incidents/2024/01/14/73119014/" TargetMode="External" Type="http://schemas.openxmlformats.org/officeDocument/2006/relationships/hyperlink" /><Relationship Id="rId945" Target="https://ru24.net/tyumen/369813399/" TargetMode="External" Type="http://schemas.openxmlformats.org/officeDocument/2006/relationships/hyperlink" /><Relationship Id="rId946" Target="https://news.ru/society/spasateli-prodolzhayut-tushit-pozhar-na-sklade-wildberries/" TargetMode="External" Type="http://schemas.openxmlformats.org/officeDocument/2006/relationships/hyperlink" /><Relationship Id="rId947" Target="https://volg.mk.ru/social/2024/01/14/v-astrakhani-muzhchina-sprygnul-s-balkona-spasayas-ot-pozhara-v-kvartire.html" TargetMode="External" Type="http://schemas.openxmlformats.org/officeDocument/2006/relationships/hyperlink" /><Relationship Id="rId948" Target="https://svoyakolokolnya.ru/arkhiv/24687-v-polkovo-gorel-dom" TargetMode="External" Type="http://schemas.openxmlformats.org/officeDocument/2006/relationships/hyperlink" /><Relationship Id="rId949" Target="https://smi2.ru/article/149645463" TargetMode="External" Type="http://schemas.openxmlformats.org/officeDocument/2006/relationships/hyperlink" /><Relationship Id="rId950" Target="https://tagilcity.ru/news/2024-01-14/wildberries-nazvala-datu-pervyh-kompensatsiy-prodavtsam-posle-pozhara-3151823" TargetMode="External" Type="http://schemas.openxmlformats.org/officeDocument/2006/relationships/hyperlink" /><Relationship Id="rId951" Target="https://kursk-news.net/society/2024/01/14/293113.html" TargetMode="External" Type="http://schemas.openxmlformats.org/officeDocument/2006/relationships/hyperlink" /><Relationship Id="rId952" Target="https://battime.ru/v-rostove-proizoshel-krupnyj-pozhar-na-avtomojke.html" TargetMode="External" Type="http://schemas.openxmlformats.org/officeDocument/2006/relationships/hyperlink" /><Relationship Id="rId953" Target="https://news.bvf.ru/voronezh/business/280923/" TargetMode="External" Type="http://schemas.openxmlformats.org/officeDocument/2006/relationships/hyperlink" /><Relationship Id="rId954" Target="https://riabir.ru/419019/" TargetMode="External" Type="http://schemas.openxmlformats.org/officeDocument/2006/relationships/hyperlink" /><Relationship Id="rId955" Target="https://www.niasam.ru/proisshestviya_i_kriminal/v-tolyatti-voditel-perevernul-mashinu-v-kyuvet-227404.html" TargetMode="External" Type="http://schemas.openxmlformats.org/officeDocument/2006/relationships/hyperlink" /><Relationship Id="rId956" Target="https://kursk.bezformata.com/listnews/kurskoy-oblasti-pozharno-spasatelnie/126449729/" TargetMode="External" Type="http://schemas.openxmlformats.org/officeDocument/2006/relationships/hyperlink" /><Relationship Id="rId957" Target="https://kam-news.ru/ni-dnya-bez-pozhara.html" TargetMode="External" Type="http://schemas.openxmlformats.org/officeDocument/2006/relationships/hyperlink" /><Relationship Id="rId958" Target="https://www.yarnews.net/news/show/accidents/74981/v_yaroslavle_nochyu_gorel_rasselennyj_dom.htm" TargetMode="External" Type="http://schemas.openxmlformats.org/officeDocument/2006/relationships/hyperlink" /><Relationship Id="rId959" Target="https://sochi.mk.ru/incident/2024/01/14/v-centre-sochi-spasateli-dostali-iz-reki-telo-muzhchiny.html" TargetMode="External" Type="http://schemas.openxmlformats.org/officeDocument/2006/relationships/hyperlink" /><Relationship Id="rId960" Target="https://abireg.ru/newsitem/100854/" TargetMode="External" Type="http://schemas.openxmlformats.org/officeDocument/2006/relationships/hyperlink" /><Relationship Id="rId961" Target="https://tvsamara.ru/news/v-samare-na-moskovskom-shosse-stolknulis-dva-passazhirskikh-avtobusa/" TargetMode="External" Type="http://schemas.openxmlformats.org/officeDocument/2006/relationships/hyperlink" /><Relationship Id="rId962" Target="https://gorodskoyportal.ru/smolensk/news/news/87628406/" TargetMode="External" Type="http://schemas.openxmlformats.org/officeDocument/2006/relationships/hyperlink" /><Relationship Id="rId963" Target="https://gorodskoyportal.ru/rostov/news/news/87628634/" TargetMode="External" Type="http://schemas.openxmlformats.org/officeDocument/2006/relationships/hyperlink" /><Relationship Id="rId964" Target="https://penzavzglyad.ru/news/158504/penzencev-ozhidaet-rezkiy-perepad-temperatur-nochyu-i-dnem-15-yanvarya" TargetMode="External" Type="http://schemas.openxmlformats.org/officeDocument/2006/relationships/hyperlink" /><Relationship Id="rId965" Target="https://dairagazite.ru/articles/common_material/2024-01-14/v-bashkirii-hozyaeva-vernulis-za-dokumentami-v-goryaschiy-dom-i-pogibli-3602142" TargetMode="External" Type="http://schemas.openxmlformats.org/officeDocument/2006/relationships/hyperlink" /><Relationship Id="rId966" Target="http://moscowstreets.net/wiki/item/183757-razgulyatsya-na-dva-milliarda-kak-rossiyskie-chinovniki-osvaivali-kovidnyy-byudzhet" TargetMode="External" Type="http://schemas.openxmlformats.org/officeDocument/2006/relationships/hyperlink" /><Relationship Id="rId967" Target="https://tula.mk.ru/incident/2024/01/14/13-yanvarya-v-tule-v-pozhare-pogibla-35letnyaya-zhenshhina.html" TargetMode="External" Type="http://schemas.openxmlformats.org/officeDocument/2006/relationships/hyperlink" /><Relationship Id="rId968" Target="https://78.ru/news/2024-1-14/ochagi-vozgoraniya-na-sklade-v-shusharah-prodolzhayut-tushit-spustya-sutki" TargetMode="External" Type="http://schemas.openxmlformats.org/officeDocument/2006/relationships/hyperlink" /><Relationship Id="rId969" Target="https://161.ru/text/gorod/2024/01/14/73118987/" TargetMode="External" Type="http://schemas.openxmlformats.org/officeDocument/2006/relationships/hyperlink" /><Relationship Id="rId970" Target="https://gorodskoyportal.ru/ekaterinburg/news/news/87628509/" TargetMode="External" Type="http://schemas.openxmlformats.org/officeDocument/2006/relationships/hyperlink" /><Relationship Id="rId971" Target="https://smi2.ru/article/149645796" TargetMode="External" Type="http://schemas.openxmlformats.org/officeDocument/2006/relationships/hyperlink" /><Relationship Id="rId972" Target="https://forum-msk.org/material/news/18249608.html" TargetMode="External" Type="http://schemas.openxmlformats.org/officeDocument/2006/relationships/hyperlink" /><Relationship Id="rId973" Target="https://www.gazeta.ru/army/news/2024/01/14/22108177.shtml" TargetMode="External" Type="http://schemas.openxmlformats.org/officeDocument/2006/relationships/hyperlink" /><Relationship Id="rId974" Target="https://spb.mk.ru/social/2024/01/14/v-rospotrebnadzore-otchitalis-o-kachestve-vozdukha-v-rayone-pozhara-v-shusharakh.html" TargetMode="External" Type="http://schemas.openxmlformats.org/officeDocument/2006/relationships/hyperlink" /><Relationship Id="rId975" Target="https://news.myseldon.com/ru/news/index/305905805" TargetMode="External" Type="http://schemas.openxmlformats.org/officeDocument/2006/relationships/hyperlink" /><Relationship Id="rId976" Target="https://123ru.net/spb/369807702/" TargetMode="External" Type="http://schemas.openxmlformats.org/officeDocument/2006/relationships/hyperlink" /><Relationship Id="rId977" Target="https://103news.com/incidents/369812689/" TargetMode="External" Type="http://schemas.openxmlformats.org/officeDocument/2006/relationships/hyperlink" /><Relationship Id="rId978" Target="https://ural-news.net/society/2024/01/14/410462.html" TargetMode="External" Type="http://schemas.openxmlformats.org/officeDocument/2006/relationships/hyperlink" /><Relationship Id="rId979" Target="https://glagol.press/glava-sk-bastrykin-poruchil-vozbudit-delo-posle-pozhara-na-sklade-wildberries" TargetMode="External" Type="http://schemas.openxmlformats.org/officeDocument/2006/relationships/hyperlink" /><Relationship Id="rId980" Target="https://petrovsk64.ru/novosti/informatsiya/31642/" TargetMode="External" Type="http://schemas.openxmlformats.org/officeDocument/2006/relationships/hyperlink" /><Relationship Id="rId981" Target="https://www.interfax-russia.ru/northwest/news/bastrykin-poruchil-vozbudit-delo-po-faktu-pozhara-na-sklade-wildberries-v-sankt-peterburge" TargetMode="External" Type="http://schemas.openxmlformats.org/officeDocument/2006/relationships/hyperlink" /><Relationship Id="rId982" Target="https://donday.ru/pojavilis-kadry-pozhara-na-avtomojke-v-rostove-na-metallurgicheskoj.html" TargetMode="External" Type="http://schemas.openxmlformats.org/officeDocument/2006/relationships/hyperlink" /><Relationship Id="rId983" Target="https://tver.aif.ru/incidents/fire/v_tverskoy_oblasti_na_pozhare_v_derevyannom_dome_pogib_muzhchina" TargetMode="External" Type="http://schemas.openxmlformats.org/officeDocument/2006/relationships/hyperlink" /><Relationship Id="rId984" Target="https://life.ru/p/1633035" TargetMode="External" Type="http://schemas.openxmlformats.org/officeDocument/2006/relationships/hyperlink" /><Relationship Id="rId985" Target="https://sibdepo.ru/news/skolko-mozhno-pogoda-zamuchila-kuzbass-svoimi-syurprizami.html" TargetMode="External" Type="http://schemas.openxmlformats.org/officeDocument/2006/relationships/hyperlink" /><Relationship Id="rId986" Target="https://www.kommersant.ru/doc/6453217" TargetMode="External" Type="http://schemas.openxmlformats.org/officeDocument/2006/relationships/hyperlink" /><Relationship Id="rId987" Target="https://www.donetsk.kp.ru/online/news/5627511/" TargetMode="External" Type="http://schemas.openxmlformats.org/officeDocument/2006/relationships/hyperlink" /><Relationship Id="rId988" Target="https://krasrab.ru/news/krasnoyarsk/34989" TargetMode="External" Type="http://schemas.openxmlformats.org/officeDocument/2006/relationships/hyperlink" /><Relationship Id="rId989" Target="https://123ru.net/pskov/369808216/" TargetMode="External" Type="http://schemas.openxmlformats.org/officeDocument/2006/relationships/hyperlink" /><Relationship Id="rId990" Target="https://businesspskov.ru/news/213833.html" TargetMode="External" Type="http://schemas.openxmlformats.org/officeDocument/2006/relationships/hyperlink" /><Relationship Id="rId991" Target="https://ru24.net/incidents/369811364/" TargetMode="External" Type="http://schemas.openxmlformats.org/officeDocument/2006/relationships/hyperlink" /><Relationship Id="rId992" Target="https://samara.bezformata.com/listnews/moskovskom-shosse-v-samare-14-yanvarya/126449944/" TargetMode="External" Type="http://schemas.openxmlformats.org/officeDocument/2006/relationships/hyperlink" /><Relationship Id="rId993" Target="https://www.sostav.ru/publication/wildberries-vyplatit-kompensatsiyu-prodavtsam-poteryavshim-tovar-pri-pozhare-na-sklade-v-peterburge-65493.html" TargetMode="External" Type="http://schemas.openxmlformats.org/officeDocument/2006/relationships/hyperlink" /><Relationship Id="rId994" Target="https://ufatime.ru/news/2024/01/14/v-bashkirii-prognoziruyut-shtormovoj-veter/" TargetMode="External" Type="http://schemas.openxmlformats.org/officeDocument/2006/relationships/hyperlink" /><Relationship Id="rId995" Target="https://eburg.mk.ru/incident/2024/01/14/avtomobil-bmw-vspykhnul-na-vtorchermete-v-ekaterinburge.html" TargetMode="External" Type="http://schemas.openxmlformats.org/officeDocument/2006/relationships/hyperlink" /><Relationship Id="rId996" Target="https://time-king.ru/news?id=14066" TargetMode="External" Type="http://schemas.openxmlformats.org/officeDocument/2006/relationships/hyperlink" /><Relationship Id="rId997" Target="https://augustnews.ru/v-tolyatti-na-obvodnom-shosse-v-oprokinuvshemsya-avtomobile-postradal-voditel/" TargetMode="External" Type="http://schemas.openxmlformats.org/officeDocument/2006/relationships/hyperlink" /><Relationship Id="rId998" Target="https://penza-news.net/incident/2024/01/14/319364.html" TargetMode="External" Type="http://schemas.openxmlformats.org/officeDocument/2006/relationships/hyperlink" /><Relationship Id="rId999" Target="https://gorodskoyportal.ru/ekaterinburg/news/news/87628886/" TargetMode="External" Type="http://schemas.openxmlformats.org/officeDocument/2006/relationships/hyperlink" /><Relationship Id="rId1000" Target="https://gorodskoyportal.ru/tula/news/news/87628727/" TargetMode="External" Type="http://schemas.openxmlformats.org/officeDocument/2006/relationships/hyperlink" /><Relationship Id="rId1001" Target="https://103news.com/spb/369809171/" TargetMode="External" Type="http://schemas.openxmlformats.org/officeDocument/2006/relationships/hyperlink" /><Relationship Id="rId1002" Target="https://www.gazeta.ru/social/news/2024/01/14/22108231.shtml" TargetMode="External" Type="http://schemas.openxmlformats.org/officeDocument/2006/relationships/hyperlink" /><Relationship Id="rId1003" Target="https://news.myseldon.com/ru/news/index/305906713" TargetMode="External" Type="http://schemas.openxmlformats.org/officeDocument/2006/relationships/hyperlink" /><Relationship Id="rId1004" Target="https://103news.com/tula/369809614/" TargetMode="External" Type="http://schemas.openxmlformats.org/officeDocument/2006/relationships/hyperlink" /><Relationship Id="rId1005" Target="https://www.e1.ru/text/incidents/2024/01/14/73119260/" TargetMode="External" Type="http://schemas.openxmlformats.org/officeDocument/2006/relationships/hyperlink" /><Relationship Id="rId1006" Target="https://1tulatv.ru/novosti/208068-povyshenie-temperatury-na-10-gradusov-v-tulskoy-oblasti-obyavleno/" TargetMode="External" Type="http://schemas.openxmlformats.org/officeDocument/2006/relationships/hyperlink" /><Relationship Id="rId1007" Target="https://gorodskoyportal.ru/tula/news/news/87628726/" TargetMode="External" Type="http://schemas.openxmlformats.org/officeDocument/2006/relationships/hyperlink" /><Relationship Id="rId1008" Target="https://ko.ru/news/wildberries-otkroet-novyy-sortirovochnyy-tsentr-v-sankt-peterburge/" TargetMode="External" Type="http://schemas.openxmlformats.org/officeDocument/2006/relationships/hyperlink" /><Relationship Id="rId1009" Target="https://123ru.net/spb/369811677/" TargetMode="External" Type="http://schemas.openxmlformats.org/officeDocument/2006/relationships/hyperlink" /><Relationship Id="rId1010" Target="https://privet-rostov.ru/gorod/96749-v-mchs-prosit-zhitelej-v-rostovskoj-oblasti-pravilno-katatsja-s-gorok.html" TargetMode="External" Type="http://schemas.openxmlformats.org/officeDocument/2006/relationships/hyperlink" /><Relationship Id="rId1011" Target="https://vedtver.ru/news/proisshestviya/stali-izvestny-podrobnosti-pozhara-v-tverskoj-oblasti-unesshego-zhizn-muzhchiny/" TargetMode="External" Type="http://schemas.openxmlformats.org/officeDocument/2006/relationships/hyperlink" /><Relationship Id="rId1012" Target="https://sochistream.ru/novosti/proishestviya/iz-reki-v-sochi-vytashhili-mertvogo-muzhchinu-129802/" TargetMode="External" Type="http://schemas.openxmlformats.org/officeDocument/2006/relationships/hyperlink" /><Relationship Id="rId1013" Target="https://rostov.ru/incidents/v-rostove-na-metallurgicheskoj-zagorelas-avtomojka.html" TargetMode="External" Type="http://schemas.openxmlformats.org/officeDocument/2006/relationships/hyperlink" /><Relationship Id="rId1014" Target="https://www.marimedia.ru/news/crime/item/163434/" TargetMode="External" Type="http://schemas.openxmlformats.org/officeDocument/2006/relationships/hyperlink" /><Relationship Id="rId1015" Target="https://mktula.ru/news/n/v-mchs-predupredili-o-povyshenii-minimalnoy-temperatury-vozdukha-v-tulskoy-oblasti/" TargetMode="External" Type="http://schemas.openxmlformats.org/officeDocument/2006/relationships/hyperlink" /><Relationship Id="rId1016" Target="https://www.tver.kp.ru/online/news/5627522/" TargetMode="External" Type="http://schemas.openxmlformats.org/officeDocument/2006/relationships/hyperlink" /><Relationship Id="rId1017" Target="https://tmn.aif.ru/society/v_tyumeni_na_ul_antipinskaya_sgorela_marshrutka" TargetMode="External" Type="http://schemas.openxmlformats.org/officeDocument/2006/relationships/hyperlink" /><Relationship Id="rId1018" Target="https://ryazan.bezformata.com/listnews/ryazanskoy-oblasti-gorel-dom/126450108/" TargetMode="External" Type="http://schemas.openxmlformats.org/officeDocument/2006/relationships/hyperlink" /><Relationship Id="rId1019" Target="https://rostovnadonu.bezformata.com/listnews/likvidirovat-otkritoe-gorenie-avtomoyki/126450308/" TargetMode="External" Type="http://schemas.openxmlformats.org/officeDocument/2006/relationships/hyperlink" /><Relationship Id="rId1020" Target="https://ryazan.bezformata.com/listnews/pozharnih-tushili-dom-v-ryazanskom/126450255/" TargetMode="External" Type="http://schemas.openxmlformats.org/officeDocument/2006/relationships/hyperlink" /><Relationship Id="rId1021" Target="https://omsk.bezformata.com/listnews/ogranichenie-dvizheniya-na-uchastkah/126450319/" TargetMode="External" Type="http://schemas.openxmlformats.org/officeDocument/2006/relationships/hyperlink" /><Relationship Id="rId1022" Target="https://omsk.bezformata.com/listnews/omske-rabochaya-nedelya-nachnyotsya/126450267/" TargetMode="External" Type="http://schemas.openxmlformats.org/officeDocument/2006/relationships/hyperlink" /><Relationship Id="rId1023" Target="https://rostovnadonu.bezformata.com/listnews/shkoloy-vspihnul-v-rostove-na-selmashe/126450288/" TargetMode="External" Type="http://schemas.openxmlformats.org/officeDocument/2006/relationships/hyperlink" /><Relationship Id="rId1024" Target="https://go64.ru/news/obshchestvo/v-kreshchenie-dlya-balakovtsev-organizuyut-mesta-kupaniya/" TargetMode="External" Type="http://schemas.openxmlformats.org/officeDocument/2006/relationships/hyperlink" /><Relationship Id="rId1025" Target="https://yamal-news.net/incident/2024/01/14/239952.html" TargetMode="External" Type="http://schemas.openxmlformats.org/officeDocument/2006/relationships/hyperlink" /><Relationship Id="rId1026" Target="https://rodina.news/kirgizii-spasli-poluchivshuu-travmu-gorah-rossiyanku-24011412250036.htm" TargetMode="External" Type="http://schemas.openxmlformats.org/officeDocument/2006/relationships/hyperlink" /><Relationship Id="rId1027" Target="https://echomsk.spb.ru/nws/2172233-sklad-predpriyatiya-lesopererabotki-zagorelsya-v-birobidgane.html" TargetMode="External" Type="http://schemas.openxmlformats.org/officeDocument/2006/relationships/hyperlink" /><Relationship Id="rId1028" Target="https://realnoevremya.ru/news/300416-v-tatarstane-iz-za-neostorozhnogo-kureniya-pri-pozhare-postradal-muzhchina" TargetMode="External" Type="http://schemas.openxmlformats.org/officeDocument/2006/relationships/hyperlink" /><Relationship Id="rId1029" Target="http://fair.ru/kirgizii-spasli-poluchivshuu-travmu-gorah-rossiyanku-24011412250078.htm" TargetMode="External" Type="http://schemas.openxmlformats.org/officeDocument/2006/relationships/hyperlink" /><Relationship Id="rId1030" Target="https://7ooo.ru/group/2024/01/14/439-v-kirgizii-spasli-poluchivshuyu-travmu-v-gorah-rossiyanku-grss-273366294.html" TargetMode="External" Type="http://schemas.openxmlformats.org/officeDocument/2006/relationships/hyperlink" /><Relationship Id="rId1031" Target="https://echomsk.spb.ru/nws/2172231-raskochegaril-banyu-do-pogara-gitel-p-nikolaevka-eao.html" TargetMode="External" Type="http://schemas.openxmlformats.org/officeDocument/2006/relationships/hyperlink" /><Relationship Id="rId1032" Target="https://eburg.mk.ru/incident/2024/01/14/zhitelya-serova-spasli-iz-pozhara-vecherom-13-yanvarya.html" TargetMode="External" Type="http://schemas.openxmlformats.org/officeDocument/2006/relationships/hyperlink" /><Relationship Id="rId1033" Target="https://103news.com/kazan/369810046/" TargetMode="External" Type="http://schemas.openxmlformats.org/officeDocument/2006/relationships/hyperlink" /><Relationship Id="rId1034" Target="https://augustnews.ru/v-tolyatti-na-ulitse-sportivnoj-v-dtp-postradala-zhenshhina/" TargetMode="External" Type="http://schemas.openxmlformats.org/officeDocument/2006/relationships/hyperlink" /><Relationship Id="rId1035" Target="https://news.myseldon.com/ru/news/index/305906921" TargetMode="External" Type="http://schemas.openxmlformats.org/officeDocument/2006/relationships/hyperlink" /><Relationship Id="rId1036" Target="https://gorodskoyportal.ru/krasnodar/news/incident/87628806/" TargetMode="External" Type="http://schemas.openxmlformats.org/officeDocument/2006/relationships/hyperlink" /><Relationship Id="rId1037" Target="https://news-life.pro/sochi/369813044/" TargetMode="External" Type="http://schemas.openxmlformats.org/officeDocument/2006/relationships/hyperlink" /><Relationship Id="rId1038" Target="https://ngs.ru/text/winter/2024/01/14/73119275/" TargetMode="External" Type="http://schemas.openxmlformats.org/officeDocument/2006/relationships/hyperlink" /><Relationship Id="rId1039" Target="https://ru24.net/voronezh/369810903/" TargetMode="External" Type="http://schemas.openxmlformats.org/officeDocument/2006/relationships/hyperlink" /><Relationship Id="rId1040" Target="https://103news.com/spb/369808887/" TargetMode="External" Type="http://schemas.openxmlformats.org/officeDocument/2006/relationships/hyperlink" /><Relationship Id="rId1041" Target="https://yamal-news.net/incident/2024/01/14/239954.html" TargetMode="External" Type="http://schemas.openxmlformats.org/officeDocument/2006/relationships/hyperlink" /><Relationship Id="rId1042" Target="https://rostov-news.net/society/2024/01/14/295870.html" TargetMode="External" Type="http://schemas.openxmlformats.org/officeDocument/2006/relationships/hyperlink" /><Relationship Id="rId1043" Target="https://penzanews.ru/society/158749-2024" TargetMode="External" Type="http://schemas.openxmlformats.org/officeDocument/2006/relationships/hyperlink" /><Relationship Id="rId1044" Target="https://www.onlinetambov.ru/news/society/v-tambove-nachalas-podgotovka-k-kreshchenskim-kupaniyam1/" TargetMode="External" Type="http://schemas.openxmlformats.org/officeDocument/2006/relationships/hyperlink" /><Relationship Id="rId1045" Target="https://stmegi.com/posts/114764/vzryv-v-rayone-neftepererabatyvayushchego-zavoda-napugal-zhiteley-khayfskogo-zaliva/" TargetMode="External" Type="http://schemas.openxmlformats.org/officeDocument/2006/relationships/hyperlink" /><Relationship Id="rId1046" Target="https://omsk.bezformata.com/listnews/omskoy-oblasti-iz-za-nepogodi-na-nekotorih/126450478/" TargetMode="External" Type="http://schemas.openxmlformats.org/officeDocument/2006/relationships/hyperlink" /><Relationship Id="rId1047" Target="https://103news.com/tambov/369809167/" TargetMode="External" Type="http://schemas.openxmlformats.org/officeDocument/2006/relationships/hyperlink" /><Relationship Id="rId1048" Target="https://russia24.pro/tambov/369809167/" TargetMode="External" Type="http://schemas.openxmlformats.org/officeDocument/2006/relationships/hyperlink" /><Relationship Id="rId1049" Target="https://sanktpeterburg.bezformata.com/listnews/ochagov-vozgoraniya-na-sklade-wildberries/126450462/" TargetMode="External" Type="http://schemas.openxmlformats.org/officeDocument/2006/relationships/hyperlink" /><Relationship Id="rId1050" Target="https://my.kribrum.ru/document/3857175952014315899" TargetMode="External" Type="http://schemas.openxmlformats.org/officeDocument/2006/relationships/hyperlink" /><Relationship Id="rId1051" Target="https://rg62.info/2024/01/14/v-ryazani-vnov-gorelo-zdanie-byvshego-uchilishha-svyazi-na-kashirina/" TargetMode="External" Type="http://schemas.openxmlformats.org/officeDocument/2006/relationships/hyperlink" /><Relationship Id="rId1052" Target="https://izhlife.ru/incidents/shest-avtomobiley-sgoreli-v-udmurtii-s-nachala-goda.html" TargetMode="External" Type="http://schemas.openxmlformats.org/officeDocument/2006/relationships/hyperlink" /><Relationship Id="rId1053" Target="https://123ru.net/izhevsk/369809830/" TargetMode="External" Type="http://schemas.openxmlformats.org/officeDocument/2006/relationships/hyperlink" /><Relationship Id="rId1054" Target="https://tatarstan24.tv/news/incident/pozharnye-spasli-muzhchinu-iz-goryashchey-kvartiry-v-chelnakh" TargetMode="External" Type="http://schemas.openxmlformats.org/officeDocument/2006/relationships/hyperlink" /><Relationship Id="rId1055" Target="https://znamya31.ru/news/obshestvo/2024-01-14/belgorodskie-spasateli-proveli-profilakticheskie-reydy-v-belgorodskoy-oblasti-367132" TargetMode="External" Type="http://schemas.openxmlformats.org/officeDocument/2006/relationships/hyperlink" /><Relationship Id="rId1056" Target="https://yamal-news.net/society/2024/01/14/239956.html" TargetMode="External" Type="http://schemas.openxmlformats.org/officeDocument/2006/relationships/hyperlink" /><Relationship Id="rId1057" Target="https://www.om1.ru/news/society/335569-rabochaja_nedelja_v_omske_nachnjotsja_s_morozov_do_-32/" TargetMode="External" Type="http://schemas.openxmlformats.org/officeDocument/2006/relationships/hyperlink" /><Relationship Id="rId1058" Target="https://www.rostov.kp.ru/online/news/5627540/" TargetMode="External" Type="http://schemas.openxmlformats.org/officeDocument/2006/relationships/hyperlink" /><Relationship Id="rId1059" Target="https://voronezh-news.net/incident/2024/01/14/298724.html" TargetMode="External" Type="http://schemas.openxmlformats.org/officeDocument/2006/relationships/hyperlink" /><Relationship Id="rId1060" Target="https://tulapressa.ru/2024/01/po-porucheniyu-alekseya-dyumina-tulskaya-oblast-prinyala-pochti-800-belgorodskix-detej/" TargetMode="External" Type="http://schemas.openxmlformats.org/officeDocument/2006/relationships/hyperlink" /><Relationship Id="rId1061" Target="http://lentka.com/a/1379244/" TargetMode="External" Type="http://schemas.openxmlformats.org/officeDocument/2006/relationships/hyperlink" /><Relationship Id="rId1062" Target="https://www.kommersant.ru/doc/6453221" TargetMode="External" Type="http://schemas.openxmlformats.org/officeDocument/2006/relationships/hyperlink" /><Relationship Id="rId1063" Target="https://gorod-plus.tv/news/125423" TargetMode="External" Type="http://schemas.openxmlformats.org/officeDocument/2006/relationships/hyperlink" /><Relationship Id="rId1064" Target="https://www.vgoroden.ru/novosti/dva-cheloveka-pogibli-pri-pozhare-v-pavlove-id386900#" TargetMode="External" Type="http://schemas.openxmlformats.org/officeDocument/2006/relationships/hyperlink" /><Relationship Id="rId1065" Target="https://123ru.net/nizhniy_novgorod/369810039/" TargetMode="External" Type="http://schemas.openxmlformats.org/officeDocument/2006/relationships/hyperlink" /><Relationship Id="rId1066" Target="https://smoldaily.ru/v-gagarine-vygorela-odnokomnatnaya-kvartira" TargetMode="External" Type="http://schemas.openxmlformats.org/officeDocument/2006/relationships/hyperlink" /><Relationship Id="rId1067" Target="https://news-life.pro/orel-obl/369813161/" TargetMode="External" Type="http://schemas.openxmlformats.org/officeDocument/2006/relationships/hyperlink" /><Relationship Id="rId1068" Target="https://grozny-inform.ru/news/society/157623/" TargetMode="External" Type="http://schemas.openxmlformats.org/officeDocument/2006/relationships/hyperlink" /><Relationship Id="rId1069" Target="https://lenta.ru/news/2024/01/14/v-kirgizii-spasli-poluchivshuyu-travmu-v-gorah-rossiyanku/" TargetMode="External" Type="http://schemas.openxmlformats.org/officeDocument/2006/relationships/hyperlink" /><Relationship Id="rId1070" Target="https://novostimb.ru/news/2024/01/14/wildberries-postroit-v-peterburge-novyj-sortirovochnyj-centr.html" TargetMode="External" Type="http://schemas.openxmlformats.org/officeDocument/2006/relationships/hyperlink" /><Relationship Id="rId1071" Target="https://admkochevo.ru/news/463111" TargetMode="External" Type="http://schemas.openxmlformats.org/officeDocument/2006/relationships/hyperlink" /><Relationship Id="rId1072" Target="https://pg21.ru/news/92835" TargetMode="External" Type="http://schemas.openxmlformats.org/officeDocument/2006/relationships/hyperlink" /><Relationship Id="rId1073" Target="https://ktv-ray.ru/novost/wildberries_nazval_sroki_vyplat_kompensaciy_za_sgorevshiy_tovar_na_sklade_marketpleysa/136790/" TargetMode="External" Type="http://schemas.openxmlformats.org/officeDocument/2006/relationships/hyperlink" /><Relationship Id="rId1074" Target="https://penzasmi.ru/news/89295/na-meste-zhestkogo-dtp-na-okruzhnoy-v-penze-rabotayut-sotrudniki-mchs-i-skoroy-pomoschi" TargetMode="External" Type="http://schemas.openxmlformats.org/officeDocument/2006/relationships/hyperlink" /><Relationship Id="rId1075" Target="https://ijevsk.bezformata.com/listnews/muzhchina-postradal-na-krupnom-pozhare/126450597/" TargetMode="External" Type="http://schemas.openxmlformats.org/officeDocument/2006/relationships/hyperlink" /><Relationship Id="rId1076" Target="https://petrovsk.bezformata.com/listnews/neblagopriyatnie-pogodnie-yavleniya/126450647/" TargetMode="External" Type="http://schemas.openxmlformats.org/officeDocument/2006/relationships/hyperlink" /><Relationship Id="rId1077" Target="https://ohansk-adm.ru/news/463115" TargetMode="External" Type="http://schemas.openxmlformats.org/officeDocument/2006/relationships/hyperlink" /><Relationship Id="rId1078" Target="https://mediaryazan.ru/news/detail/546913.html" TargetMode="External" Type="http://schemas.openxmlformats.org/officeDocument/2006/relationships/hyperlink" /><Relationship Id="rId1079" Target="https://tver.bezformata.com/listnews/pozhara-v-zhilom-dome-v-tverskoy/126450807/" TargetMode="External" Type="http://schemas.openxmlformats.org/officeDocument/2006/relationships/hyperlink" /><Relationship Id="rId1080" Target="https://123ru.net/astrahan/369814080/" TargetMode="External" Type="http://schemas.openxmlformats.org/officeDocument/2006/relationships/hyperlink" /><Relationship Id="rId1081" Target="https://vologda-news.net/incident/2024/01/14/204761.html" TargetMode="External" Type="http://schemas.openxmlformats.org/officeDocument/2006/relationships/hyperlink" /><Relationship Id="rId1082" Target="https://ural-meridian.ru/news/469777/" TargetMode="External" Type="http://schemas.openxmlformats.org/officeDocument/2006/relationships/hyperlink" /><Relationship Id="rId1083" Target="https://ura.news/news/1052722740" TargetMode="External" Type="http://schemas.openxmlformats.org/officeDocument/2006/relationships/hyperlink" /><Relationship Id="rId1084" Target="https://123ru.net/ufa/369816353/" TargetMode="External" Type="http://schemas.openxmlformats.org/officeDocument/2006/relationships/hyperlink" /><Relationship Id="rId1085" Target="https://dnr-news.ru/society/2024/01/14/592595.html" TargetMode="External" Type="http://schemas.openxmlformats.org/officeDocument/2006/relationships/hyperlink" /><Relationship Id="rId1086" Target="https://smi2.ru/article/149646891" TargetMode="External" Type="http://schemas.openxmlformats.org/officeDocument/2006/relationships/hyperlink" /><Relationship Id="rId1087" Target="https://www.karavantver.ru/v-sgorevshem-dome-v-tverskoj-oblasti-obnaruzhili-telo-muzhchiny/" TargetMode="External" Type="http://schemas.openxmlformats.org/officeDocument/2006/relationships/hyperlink" /><Relationship Id="rId1088" Target="https://news.myseldon.com/ru/news/index/305908984" TargetMode="External" Type="http://schemas.openxmlformats.org/officeDocument/2006/relationships/hyperlink" /><Relationship Id="rId1089" Target="https://www.gazeta.ru/social/news/2024/01/14/22108453.shtml" TargetMode="External" Type="http://schemas.openxmlformats.org/officeDocument/2006/relationships/hyperlink" /><Relationship Id="rId1090" Target="https://chita.aif.ru/society/pochti_30_prorubey_podgotovyat_k_kreshchenskim_kupaniyam_v_zabaykale" TargetMode="External" Type="http://schemas.openxmlformats.org/officeDocument/2006/relationships/hyperlink" /><Relationship Id="rId1091" Target="https://luki.ru/news/620044.html" TargetMode="External" Type="http://schemas.openxmlformats.org/officeDocument/2006/relationships/hyperlink" /><Relationship Id="rId1092" Target="https://gorlovka-pravda.com/novosti-gorlovki/proisshestvija/operativnaja-informacija-ob-operativnoi-obstanovke-v-doneckoi-narodnoi-respublike-s-08-00-13-01-2024-do-08-00-14-01-2024-22822.html" TargetMode="External" Type="http://schemas.openxmlformats.org/officeDocument/2006/relationships/hyperlink" /><Relationship Id="rId1093" Target="https://news-life.pro/mari/369817128/" TargetMode="External" Type="http://schemas.openxmlformats.org/officeDocument/2006/relationships/hyperlink" /><Relationship Id="rId1094" Target="https://ru24.net/kazan/369810944/" TargetMode="External" Type="http://schemas.openxmlformats.org/officeDocument/2006/relationships/hyperlink" /><Relationship Id="rId1095" Target="https://kazan.mk.ru/incident/2024/01/14/v-tatarstane-neostorozhnost-pri-kurenii-stala-prichinoy-gibeli-cheloveka.html" TargetMode="External" Type="http://schemas.openxmlformats.org/officeDocument/2006/relationships/hyperlink" /><Relationship Id="rId1096" Target="https://gorodskoyportal.ru/tula/news/news/87629447/" TargetMode="External" Type="http://schemas.openxmlformats.org/officeDocument/2006/relationships/hyperlink" /><Relationship Id="rId1097" Target="https://krym.news/news/20240114/576742/" TargetMode="External" Type="http://schemas.openxmlformats.org/officeDocument/2006/relationships/hyperlink" /><Relationship Id="rId1098" Target="https://news.novgorod.ru/news/troikh-chelovek-evakuirovali-na-pozhare-v-maloy-vishere--196292.html" TargetMode="External" Type="http://schemas.openxmlformats.org/officeDocument/2006/relationships/hyperlink" /><Relationship Id="rId1099" Target="https://gorod55.ru/news/2024-01-14/v-omskoy-oblasti-iz-za-nepogody-perekryli-federalnye-trassy-3151731" TargetMode="External" Type="http://schemas.openxmlformats.org/officeDocument/2006/relationships/hyperlink" /><Relationship Id="rId1100" Target="http://moscowstreets.net/wiki/item/183764-sergey-gordeev-razglyadel-s-pika-drugie-gorizonty" TargetMode="External" Type="http://schemas.openxmlformats.org/officeDocument/2006/relationships/hyperlink" /><Relationship Id="rId1101" Target="https://vpenze.ru/news/moshnyj-perepad-temperatury-proizojdet-v-penze-nochyu-14-yanvarya/" TargetMode="External" Type="http://schemas.openxmlformats.org/officeDocument/2006/relationships/hyperlink" /><Relationship Id="rId1102" Target="https://kamskoeuste.bezformata.com/listnews/yavleniy-na-territorii-respubliki-tatarstan/126450888/" TargetMode="External" Type="http://schemas.openxmlformats.org/officeDocument/2006/relationships/hyperlink" /><Relationship Id="rId1103" Target="http://fresh.org.ua/novosti/206039/v-simferopole-spasli-15-kotov_2024-01-14" TargetMode="External" Type="http://schemas.openxmlformats.org/officeDocument/2006/relationships/hyperlink" /><Relationship Id="rId1104" Target="https://urban-new.ru/pojar-na-sklade-wild/" TargetMode="External" Type="http://schemas.openxmlformats.org/officeDocument/2006/relationships/hyperlink" /><Relationship Id="rId1105" Target="https://parmanews.ru/instruktsiya/99492/" TargetMode="External" Type="http://schemas.openxmlformats.org/officeDocument/2006/relationships/hyperlink" /><Relationship Id="rId1106" Target="https://www.gazeta.ru/social/news/2024/01/14/22108465.shtml" TargetMode="External" Type="http://schemas.openxmlformats.org/officeDocument/2006/relationships/hyperlink" /><Relationship Id="rId1107" Target="https://portalu.org/wiki/item/65494-telegram-kanal-vchk-ogpu-soobscheniya-ot-08-04-2023" TargetMode="External" Type="http://schemas.openxmlformats.org/officeDocument/2006/relationships/hyperlink" /><Relationship Id="rId1108" Target="https://vtinform.com/news/149/199586/" TargetMode="External" Type="http://schemas.openxmlformats.org/officeDocument/2006/relationships/hyperlink" /><Relationship Id="rId1109" Target="https://newstula.ru/fn_1430814.html" TargetMode="External" Type="http://schemas.openxmlformats.org/officeDocument/2006/relationships/hyperlink" /><Relationship Id="rId1110" Target="https://news.bvf.ru/voronezh/city/280921/" TargetMode="External" Type="http://schemas.openxmlformats.org/officeDocument/2006/relationships/hyperlink" /><Relationship Id="rId1111" Target="https://ru24.net/pics/369811119/" TargetMode="External" Type="http://schemas.openxmlformats.org/officeDocument/2006/relationships/hyperlink" /><Relationship Id="rId1112" Target="https://www.province.ru/news/4308169-pensionerka-v-podmoskove-zajivo-sgorela-iz-za-elektricheskogo-odeyala/" TargetMode="External" Type="http://schemas.openxmlformats.org/officeDocument/2006/relationships/hyperlink" /><Relationship Id="rId1113" Target="https://ru24.net/mahachkala/369813578/" TargetMode="External" Type="http://schemas.openxmlformats.org/officeDocument/2006/relationships/hyperlink" /><Relationship Id="rId1114" Target="https://komi-news.net/society/2024/01/14/53567.html" TargetMode="External" Type="http://schemas.openxmlformats.org/officeDocument/2006/relationships/hyperlink" /><Relationship Id="rId1115" Target="https://ru24.net/novosibirsk/369816384/" TargetMode="External" Type="http://schemas.openxmlformats.org/officeDocument/2006/relationships/hyperlink" /><Relationship Id="rId1116" Target="https://russia24.pro/novosibirsk/369816384/" TargetMode="External" Type="http://schemas.openxmlformats.org/officeDocument/2006/relationships/hyperlink" /><Relationship Id="rId1117" Target="http://www.n71.ru/news/section193/show283283/" TargetMode="External" Type="http://schemas.openxmlformats.org/officeDocument/2006/relationships/hyperlink" /><Relationship Id="rId1118" Target="https://tula.bezformata.com/listnews/tulskuyu-oblasti-pribili-deti/126451038/" TargetMode="External" Type="http://schemas.openxmlformats.org/officeDocument/2006/relationships/hyperlink" /><Relationship Id="rId1119" Target="https://versia.ru/posle-pozhara-na-sklade-wildberries-v-shusharax-vozbuzhdeno-ugolovnoe-delo" TargetMode="External" Type="http://schemas.openxmlformats.org/officeDocument/2006/relationships/hyperlink" /><Relationship Id="rId1120" Target="https://103news.com/spb/369813328/" TargetMode="External" Type="http://schemas.openxmlformats.org/officeDocument/2006/relationships/hyperlink" /><Relationship Id="rId1121" Target="https://news-life.pro/samara-obl/369820539/" TargetMode="External" Type="http://schemas.openxmlformats.org/officeDocument/2006/relationships/hyperlink" /><Relationship Id="rId1122" Target="https://tulapressa.ru/2024/01/v-tulskoj-oblasti-snova-obyavili-meteopreduprezhdenie/" TargetMode="External" Type="http://schemas.openxmlformats.org/officeDocument/2006/relationships/hyperlink" /><Relationship Id="rId1123" Target="https://www.niasam.ru/ekologiya/15-yanvarya-v-samarskoj-oblasti-ozhidaetsya-usilenie-vetra-metel-227408.html" TargetMode="External" Type="http://schemas.openxmlformats.org/officeDocument/2006/relationships/hyperlink" /><Relationship Id="rId1124" Target="https://sekunda.media/proisshestviya/23760-v-kurske-nochyu-proizoshel-pozhar-v-chastnom-dome" TargetMode="External" Type="http://schemas.openxmlformats.org/officeDocument/2006/relationships/hyperlink" /><Relationship Id="rId1125" Target="https://ufa-news.net/society/2024/01/14/373053.html" TargetMode="External" Type="http://schemas.openxmlformats.org/officeDocument/2006/relationships/hyperlink" /><Relationship Id="rId1126" Target="https://pg13.ru/news/57774" TargetMode="External" Type="http://schemas.openxmlformats.org/officeDocument/2006/relationships/hyperlink" /><Relationship Id="rId1127" Target="https://www.nakanune.ru/news/2024/1/14/22752503/" TargetMode="External" Type="http://schemas.openxmlformats.org/officeDocument/2006/relationships/hyperlink" /><Relationship Id="rId1128" Target="https://ru24.net/velikiy_novgorod/369813324/" TargetMode="External" Type="http://schemas.openxmlformats.org/officeDocument/2006/relationships/hyperlink" /><Relationship Id="rId1129" Target="https://tv-gubernia.ru/novosti/ekonomika_i_biznes/na-sklade-wildberries-v-sankt-peterburge-sgorel-tovar-kompanij-iz-voronezha/" TargetMode="External" Type="http://schemas.openxmlformats.org/officeDocument/2006/relationships/hyperlink" /><Relationship Id="rId1130" Target="https://crimea.ria.ru/20240114/snezhnaya-burya-nadvigaetsya-na-krym-1134188750.html" TargetMode="External" Type="http://schemas.openxmlformats.org/officeDocument/2006/relationships/hyperlink" /><Relationship Id="rId1131" Target="https://xn--80adxb5abi4ec.xn--p1ai/administration/upravlenie-informatsii-i-organizatsionnoj-raboty/novosti/68939-14012023" TargetMode="External" Type="http://schemas.openxmlformats.org/officeDocument/2006/relationships/hyperlink" /><Relationship Id="rId1132" Target="https://mktula.ru/news/n/782-belgorodskikh-rebenka-prinyala-tulskaya-oblast/" TargetMode="External" Type="http://schemas.openxmlformats.org/officeDocument/2006/relationships/hyperlink" /><Relationship Id="rId1133" Target="https://newsomsk.ru/news/140727-v_omskoy_oblasti_iz_za_nepogod_perekrli_federalne_/" TargetMode="External" Type="http://schemas.openxmlformats.org/officeDocument/2006/relationships/hyperlink" /><Relationship Id="rId1134" Target="https://ufacitynews.ru/news/2024/01/14/v-ufe-pozhilaya-zhenshina-chut-ne-pogibla-iz-za-pozhara-v-bane/" TargetMode="External" Type="http://schemas.openxmlformats.org/officeDocument/2006/relationships/hyperlink" /><Relationship Id="rId1135" Target="https://ufatime.ru/news/2024/01/14/v-ufe-zhenshinu-spasli-ot-gibeli-v-pozhare-v-chastnom-podvore/" TargetMode="External" Type="http://schemas.openxmlformats.org/officeDocument/2006/relationships/hyperlink" /><Relationship Id="rId1136" Target="https://crimea-news.com/society/2024/01/14/1279320.html" TargetMode="External" Type="http://schemas.openxmlformats.org/officeDocument/2006/relationships/hyperlink" /><Relationship Id="rId1137" Target="https://kazan.bezformata.com/listnews/prichinoy-smerti-muzhchini-v-chelnah/126451194/" TargetMode="External" Type="http://schemas.openxmlformats.org/officeDocument/2006/relationships/hyperlink" /><Relationship Id="rId1138" Target="https://yoshkarola.bezformata.com/listnews/tushili-pozhar-v-medvedevskom-rayone/126451187/" TargetMode="External" Type="http://schemas.openxmlformats.org/officeDocument/2006/relationships/hyperlink" /><Relationship Id="rId1139" Target="https://123ru.net/pics/369812477/" TargetMode="External" Type="http://schemas.openxmlformats.org/officeDocument/2006/relationships/hyperlink" /><Relationship Id="rId1140" Target="https://vestitula.ru/lenta/187967" TargetMode="External" Type="http://schemas.openxmlformats.org/officeDocument/2006/relationships/hyperlink" /><Relationship Id="rId1141" Target="https://dnr-news.ru/incident/2024/01/14/592606.html" TargetMode="External" Type="http://schemas.openxmlformats.org/officeDocument/2006/relationships/hyperlink" /><Relationship Id="rId1142" Target="https://sosnogorsk.bezformata.com/listnews/prognoz-pogodi/126451069/" TargetMode="External" Type="http://schemas.openxmlformats.org/officeDocument/2006/relationships/hyperlink" /><Relationship Id="rId1143" Target="https://novomoskovsk.bezformata.com/listnews/gore-zametili-dimyashiysya-avtobus/126451221/" TargetMode="External" Type="http://schemas.openxmlformats.org/officeDocument/2006/relationships/hyperlink" /><Relationship Id="rId1144" Target="https://ufa.bezformata.com/listnews/salavata-sgorela-banya-spasli/126451290/" TargetMode="External" Type="http://schemas.openxmlformats.org/officeDocument/2006/relationships/hyperlink" /><Relationship Id="rId1145" Target="https://daytimenews.ru/rostov/dlya-rostovskih-shkolnikov-proveli-urok-bezopasnosti-46869.html" TargetMode="External" Type="http://schemas.openxmlformats.org/officeDocument/2006/relationships/hyperlink" /><Relationship Id="rId1146" Target="https://crimea24tv.ru/content/v-krimu-obyavleno-shtormovoe-predupre-22/" TargetMode="External" Type="http://schemas.openxmlformats.org/officeDocument/2006/relationships/hyperlink" /><Relationship Id="rId1147" Target="https://www.gorodkovrov.ru/Novosti/moroz-vremya-pozharov-za-sutki-zagorelos-6-raz.html" TargetMode="External" Type="http://schemas.openxmlformats.org/officeDocument/2006/relationships/hyperlink" /><Relationship Id="rId1148" Target="https://smi2.ru/article/149647554" TargetMode="External" Type="http://schemas.openxmlformats.org/officeDocument/2006/relationships/hyperlink" /><Relationship Id="rId1149" Target="https://sochi1.ru/text/incidents/2024/01/14/73119347/" TargetMode="External" Type="http://schemas.openxmlformats.org/officeDocument/2006/relationships/hyperlink" /><Relationship Id="rId1150" Target="https://news.myseldon.com/ru/news/index/305910422" TargetMode="External" Type="http://schemas.openxmlformats.org/officeDocument/2006/relationships/hyperlink" /><Relationship Id="rId1151" Target="https://www.sakhalin.kp.ru/online/news/5627570/" TargetMode="External" Type="http://schemas.openxmlformats.org/officeDocument/2006/relationships/hyperlink" /><Relationship Id="rId1152" Target="https://78.ru/news/2024-1-14/posle-pozhara-na-sklade-v-shusharah-vozbudili-ugolovnoe-delo-o-zloupotreblenii-polnomochiyami" TargetMode="External" Type="http://schemas.openxmlformats.org/officeDocument/2006/relationships/hyperlink" /><Relationship Id="rId1153" Target="https://znamkaluga.ru/2024/01/14/neskolko-chelovek-travmirovalis-v-stolknovenii-dvuh-avto-v-rajczentre-kirov/" TargetMode="External" Type="http://schemas.openxmlformats.org/officeDocument/2006/relationships/hyperlink" /><Relationship Id="rId1154" Target="https://crimea-news.com/society/2024/01/14/1279324.html" TargetMode="External" Type="http://schemas.openxmlformats.org/officeDocument/2006/relationships/hyperlink" /><Relationship Id="rId1155" Target="https://www.mk-pskov.ru/social/2024/01/14/oblachnaya-i-snezhnaya-pogoda-ozhidaetsya-v-pskovskoy-oblasti-15-yanvarya.html" TargetMode="External" Type="http://schemas.openxmlformats.org/officeDocument/2006/relationships/hyperlink" /><Relationship Id="rId1156" Target="https://news.ru/regions/poyavilis-snimki-ispepelennogo-sklada-wildberries-v-shusharah/" TargetMode="External" Type="http://schemas.openxmlformats.org/officeDocument/2006/relationships/hyperlink" /><Relationship Id="rId1157" Target="https://dnr-news.ru/society/2024/01/14/592607.html" TargetMode="External" Type="http://schemas.openxmlformats.org/officeDocument/2006/relationships/hyperlink" /><Relationship Id="rId1158" Target="https://news-life.pro/amur-obl/369814059/" TargetMode="External" Type="http://schemas.openxmlformats.org/officeDocument/2006/relationships/hyperlink" /><Relationship Id="rId1159" Target="https://penzasmi.ru/news/89296/15-yanvarya-v-penzenskoy-oblasti-ozhidaetsya-do--7-gradusov" TargetMode="External" Type="http://schemas.openxmlformats.org/officeDocument/2006/relationships/hyperlink" /><Relationship Id="rId1160" Target="https://bloknot-volzhsky.ru/news/skoruyu-pomoshch-s-patsientom-vnutri-protaranila-l-1689710" TargetMode="External" Type="http://schemas.openxmlformats.org/officeDocument/2006/relationships/hyperlink" /><Relationship Id="rId1161" Target="https://yamal-news.net/incident/2024/01/14/239964.html" TargetMode="External" Type="http://schemas.openxmlformats.org/officeDocument/2006/relationships/hyperlink" /><Relationship Id="rId1162" Target="https://www.novorosinform.org/v-krymu-posle-hlopka-gaza-zagorelsya-zhiloj-dom-71042.html" TargetMode="External" Type="http://schemas.openxmlformats.org/officeDocument/2006/relationships/hyperlink" /><Relationship Id="rId1163" Target="https://gorodskoyportal.ru/novosibirsk/news/news/87629826/" TargetMode="External" Type="http://schemas.openxmlformats.org/officeDocument/2006/relationships/hyperlink" /><Relationship Id="rId1164" Target="https://smi2.ru/article/149647592" TargetMode="External" Type="http://schemas.openxmlformats.org/officeDocument/2006/relationships/hyperlink" /><Relationship Id="rId1165" Target="https://tula.bezformata.com/listnews/tulskaya-oblast-prinyala-na-kanikuli/126451436/" TargetMode="External" Type="http://schemas.openxmlformats.org/officeDocument/2006/relationships/hyperlink" /><Relationship Id="rId1166" Target="https://smi2.ru/article/149647726" TargetMode="External" Type="http://schemas.openxmlformats.org/officeDocument/2006/relationships/hyperlink" /><Relationship Id="rId1167" Target="https://russia24.pro/nizhniy_novgorod/369815414/" TargetMode="External" Type="http://schemas.openxmlformats.org/officeDocument/2006/relationships/hyperlink" /><Relationship Id="rId1168" Target="https://news-life.pro/kaliningrad/369813091/" TargetMode="External" Type="http://schemas.openxmlformats.org/officeDocument/2006/relationships/hyperlink" /><Relationship Id="rId1169" Target="https://63.ru/text/winter/2024/01/14/73119269/" TargetMode="External" Type="http://schemas.openxmlformats.org/officeDocument/2006/relationships/hyperlink" /><Relationship Id="rId1170" Target="https://www.kem.kp.ru/online/news/5627572/" TargetMode="External" Type="http://schemas.openxmlformats.org/officeDocument/2006/relationships/hyperlink" /><Relationship Id="rId1171" Target="https://bk55.ru/news/article/227998/" TargetMode="External" Type="http://schemas.openxmlformats.org/officeDocument/2006/relationships/hyperlink" /><Relationship Id="rId1172" Target="https://lipeck.bezformata.com/listnews/lipetckoy-oblasti-igor-artamonov/126451624/" TargetMode="External" Type="http://schemas.openxmlformats.org/officeDocument/2006/relationships/hyperlink" /><Relationship Id="rId1173" Target="https://tvsamara.ru/news/stalo-izvestno-skolko-chelovek-postradali-pri-stolknovenii-avtobusov-v-samare/" TargetMode="External" Type="http://schemas.openxmlformats.org/officeDocument/2006/relationships/hyperlink" /><Relationship Id="rId1174" Target="https://omsk.bezformata.com/listnews/neblagopriyatnie-pogodnie-usloviya/126451598/" TargetMode="External" Type="http://schemas.openxmlformats.org/officeDocument/2006/relationships/hyperlink" /><Relationship Id="rId1175" Target="https://news-life.pro/smolensk-obl/369814680/" TargetMode="External" Type="http://schemas.openxmlformats.org/officeDocument/2006/relationships/hyperlink" /><Relationship Id="rId1176" Target="https://udm-info.ru/news/2024-01-14/chetyre-cheloveka-postradali-v-zhestkom-dtp-pod-izhevskom-3151944" TargetMode="External" Type="http://schemas.openxmlformats.org/officeDocument/2006/relationships/hyperlink" /><Relationship Id="rId1177" Target="https://penza.aif.ru/society/ot" TargetMode="External" Type="http://schemas.openxmlformats.org/officeDocument/2006/relationships/hyperlink" /><Relationship Id="rId1178" Target="https://kp40.ru/news/incidents/108705/" TargetMode="External" Type="http://schemas.openxmlformats.org/officeDocument/2006/relationships/hyperlink" /><Relationship Id="rId1179" Target="https://news.ru/society/delo-o-zloupotreblenii-polnomochiyami-vozbudili-posle-pozhara-na-sklade-wb/" TargetMode="External" Type="http://schemas.openxmlformats.org/officeDocument/2006/relationships/hyperlink" /><Relationship Id="rId1180" Target="https://www.dp.ru/a/2024/01/14/pochti-9-vseh-zakazov-wildberries" TargetMode="External" Type="http://schemas.openxmlformats.org/officeDocument/2006/relationships/hyperlink" /><Relationship Id="rId1181" Target="https://news.myseldon.com/ru/news/index/305910713" TargetMode="External" Type="http://schemas.openxmlformats.org/officeDocument/2006/relationships/hyperlink" /><Relationship Id="rId1182" Target="https://bryansk.aif.ru/incidents/pozhiloy_voditel_gospitalizirovan_posle_dtp_v_bryanskom_poselke_kletnya" TargetMode="External" Type="http://schemas.openxmlformats.org/officeDocument/2006/relationships/hyperlink" /><Relationship Id="rId1183" Target="https://news.myseldon.com/ru/news/index/305840540" TargetMode="External" Type="http://schemas.openxmlformats.org/officeDocument/2006/relationships/hyperlink" /><Relationship Id="rId1184" Target="https://nts-tv.ru/events/85894" TargetMode="External" Type="http://schemas.openxmlformats.org/officeDocument/2006/relationships/hyperlink" /><Relationship Id="rId1185" Target="https://ryazan-news.net/other/2024/01/14/199020.html" TargetMode="External" Type="http://schemas.openxmlformats.org/officeDocument/2006/relationships/hyperlink" /><Relationship Id="rId1186" Target="https://smolensk-news.net/incident/2024/01/14/192513.html" TargetMode="External" Type="http://schemas.openxmlformats.org/officeDocument/2006/relationships/hyperlink" /><Relationship Id="rId1187" Target="https://smolensk-news.net/incident/2024/01/14/192514.html" TargetMode="External" Type="http://schemas.openxmlformats.org/officeDocument/2006/relationships/hyperlink" /><Relationship Id="rId1188" Target="https://ru24.net/spb/369814643/" TargetMode="External" Type="http://schemas.openxmlformats.org/officeDocument/2006/relationships/hyperlink" /><Relationship Id="rId1189" Target="https://www.gazeta.ru/social/news/2024/01/14/22108669.shtml" TargetMode="External" Type="http://schemas.openxmlformats.org/officeDocument/2006/relationships/hyperlink" /><Relationship Id="rId1190" Target="https://news.myseldon.com/ru/news/index/305910741" TargetMode="External" Type="http://schemas.openxmlformats.org/officeDocument/2006/relationships/hyperlink" /><Relationship Id="rId1191" Target="https://vmnews.ru/nov_22/2024/01/14/v-kirovske-ot-pozhara-spasli-cheloveka" TargetMode="External" Type="http://schemas.openxmlformats.org/officeDocument/2006/relationships/hyperlink" /><Relationship Id="rId1192" Target="https://progorodsamara.ru/news/view/v-samarskoj-oblasti-prohodat-masstabnye-rejdy-gibdd-s-12-po-14-anvara-2024-goda" TargetMode="External" Type="http://schemas.openxmlformats.org/officeDocument/2006/relationships/hyperlink" /><Relationship Id="rId1193" Target="https://logos44.ru/na-pozhare-v-kostromskoj-oblasti-pogib-muzhchina-2.html" TargetMode="External" Type="http://schemas.openxmlformats.org/officeDocument/2006/relationships/hyperlink" /><Relationship Id="rId1194" Target="https://yasnonews.ru/news/obchestvo/83565_na_krym_nadvigaetsya_snezhnaya_burya_/" TargetMode="External" Type="http://schemas.openxmlformats.org/officeDocument/2006/relationships/hyperlink" /><Relationship Id="rId1195" Target="https://103news.com/irkutsk/369815218/" TargetMode="External" Type="http://schemas.openxmlformats.org/officeDocument/2006/relationships/hyperlink" /><Relationship Id="rId1196" Target="https://smolensk-news.net/incident/2024/01/14/192515.html" TargetMode="External" Type="http://schemas.openxmlformats.org/officeDocument/2006/relationships/hyperlink" /><Relationship Id="rId1197" Target="https://iz.ru/1634109/2024-01-14/v-sankt-peterburge-vozbudili-ugolovnoe-delo-v-sviazi-s-pozharom-na-sklade" TargetMode="External" Type="http://schemas.openxmlformats.org/officeDocument/2006/relationships/hyperlink" /><Relationship Id="rId1198" Target="https://www.fontanka.ru/2024/01/14/73119392/" TargetMode="External" Type="http://schemas.openxmlformats.org/officeDocument/2006/relationships/hyperlink" /><Relationship Id="rId1199" Target="https://neva.today/news/2024/1/14/490070" TargetMode="External" Type="http://schemas.openxmlformats.org/officeDocument/2006/relationships/hyperlink" /><Relationship Id="rId1200" Target="https://gorodskoyportal.ru/smolensk/news/news/87629906/" TargetMode="External" Type="http://schemas.openxmlformats.org/officeDocument/2006/relationships/hyperlink" /><Relationship Id="rId1201" Target="https://orenburg.ru/presscenter/news/145208/" TargetMode="External" Type="http://schemas.openxmlformats.org/officeDocument/2006/relationships/hyperlink" /><Relationship Id="rId1202" Target="https://www.mk-smolensk.ru/incident/2024/01/14/v-shumyachakh-proizoshel-pozhar.html" TargetMode="External" Type="http://schemas.openxmlformats.org/officeDocument/2006/relationships/hyperlink" /><Relationship Id="rId1203" Target="https://tver.bezformata.com/listnews/tverskoy-oblasti-za-sutki-proizoshlo/126451906/" TargetMode="External" Type="http://schemas.openxmlformats.org/officeDocument/2006/relationships/hyperlink" /><Relationship Id="rId1204" Target="https://www.irk.kp.ru/online/news/5627596/" TargetMode="External" Type="http://schemas.openxmlformats.org/officeDocument/2006/relationships/hyperlink" /><Relationship Id="rId1205" Target="https://ryazan.bezformata.com/listnews/potepleet-v-ryazanskoy-oblasti-15-yanvarya/126451853/" TargetMode="External" Type="http://schemas.openxmlformats.org/officeDocument/2006/relationships/hyperlink" /><Relationship Id="rId1206" Target="https://ujnosahalinsk.bezformata.com/listnews/snova-obrushitsya-moshnaya-metel/126451852/" TargetMode="External" Type="http://schemas.openxmlformats.org/officeDocument/2006/relationships/hyperlink" /><Relationship Id="rId1207" Target="https://orenburg.bezformata.com/listnews/blizhayshey-nochyu-temperatura-v-orenburzhe/126451901/" TargetMode="External" Type="http://schemas.openxmlformats.org/officeDocument/2006/relationships/hyperlink" /><Relationship Id="rId1208" Target="https://kemerovo.bezformata.com/listnews/obezopasit-sebya-v-priblizhayushuyusya-nepogodu/126451841/" TargetMode="External" Type="http://schemas.openxmlformats.org/officeDocument/2006/relationships/hyperlink" /><Relationship Id="rId1209" Target="https://novotroisk.bezformata.com/listnews/orenburzhe-iz-za-nepogodi-perekrili-trassi/126451845/" TargetMode="External" Type="http://schemas.openxmlformats.org/officeDocument/2006/relationships/hyperlink" /><Relationship Id="rId1210" Target="https://samara.bezformata.com/listnews/masshtabnie-reydi-gibdd-s-12-po-14-yanvarya/126451893/" TargetMode="External" Type="http://schemas.openxmlformats.org/officeDocument/2006/relationships/hyperlink" /><Relationship Id="rId1211" Target="https://ya62.ru/news/society/v_ponedelnik_v_ryazanskuyu_oblast_pridet_pochti_ottepel/" TargetMode="External" Type="http://schemas.openxmlformats.org/officeDocument/2006/relationships/hyperlink" /><Relationship Id="rId1212" Target="https://ru24.net/incidents/369814365/" TargetMode="External" Type="http://schemas.openxmlformats.org/officeDocument/2006/relationships/hyperlink" /><Relationship Id="rId1213" Target="http://birsk.org/bashkiria/%d0%b2-%d1%83%d1%84%d0%b5-%d0%bf%d0%be%d0%b6%d0%b0%d1%80%d0%bd%d1%8b%d0%b5-%d0%be%d1%82%d1%81%d1%82%d0%be%d1%8f%d0%bb%d0%b8-%d0%b6%d0%b8%d0%bb%d0%be%d0%b9-%d0%b4%d0%be%d0%bc-%d0%b8-%d1%81%d0%bf%d0%b0/" TargetMode="External" Type="http://schemas.openxmlformats.org/officeDocument/2006/relationships/hyperlink" /><Relationship Id="rId1214" Target="http://birsk.org/bashkiria/%d0%b2-%d1%83%d1%84%d0%b5-%d0%b6%d0%b5%d0%bd%d1%89%d0%b8%d0%bd%d1%83-%d1%81%d0%bf%d0%b0%d1%81%d0%bb%d0%b8-%d0%be%d1%82-%d0%b3%d0%b8%d0%b1%d0%b5%d0%bb%d0%b8-%d0%b2-%d0%bf%d0%be%d0%b6%d0%b0%d1%80%d0%b5/" TargetMode="External" Type="http://schemas.openxmlformats.org/officeDocument/2006/relationships/hyperlink" /><Relationship Id="rId1215" Target="https://www.rostov.kp.ru/online/news/5627598/" TargetMode="External" Type="http://schemas.openxmlformats.org/officeDocument/2006/relationships/hyperlink" /><Relationship Id="rId1216" Target="https://russian.rt.com/russia/news/1257858-sklad-pozhar-delo" TargetMode="External" Type="http://schemas.openxmlformats.org/officeDocument/2006/relationships/hyperlink" /><Relationship Id="rId1217" Target="https://bogdanovich-gid.ru/news/region/proizoshel-pozhar.htm" TargetMode="External" Type="http://schemas.openxmlformats.org/officeDocument/2006/relationships/hyperlink" /><Relationship Id="rId1218" Target="https://forpost-sz.ru/a/2024-01-14/posle-pozhara-v-shusharakh-vozbudili-ugolovnoe-delo" TargetMode="External" Type="http://schemas.openxmlformats.org/officeDocument/2006/relationships/hyperlink" /><Relationship Id="rId1219" Target="https://omsk.mk.ru/social/2024/01/14/rabochaya-nedelya-v-omskoy-oblasti-nachnyotsya-s-pokholodaniya.html" TargetMode="External" Type="http://schemas.openxmlformats.org/officeDocument/2006/relationships/hyperlink" /><Relationship Id="rId1220" Target="https://dnr-news.ru/incident/2024/01/14/592635.html" TargetMode="External" Type="http://schemas.openxmlformats.org/officeDocument/2006/relationships/hyperlink" /><Relationship Id="rId1221" Target="https://spletnik.ru/317735" TargetMode="External" Type="http://schemas.openxmlformats.org/officeDocument/2006/relationships/hyperlink" /><Relationship Id="rId1222" Target="https://www.mk-kaliningrad.ru/social/2024/01/14/v-sovetske-zagorelos-zdanie-kafe.html" TargetMode="External" Type="http://schemas.openxmlformats.org/officeDocument/2006/relationships/hyperlink" /><Relationship Id="rId1223" Target="https://sovainfo.ru/news/v-samare-na-moskovskom-shosse-stolknulis-dva-passazhirskikh-avtobusa/" TargetMode="External" Type="http://schemas.openxmlformats.org/officeDocument/2006/relationships/hyperlink" /><Relationship Id="rId1224" Target="https://news-front.su/2024/01/14/zhitel-belgoroda-rasskazal-o-podvige-sotrudnikov-omon-ostrog-vo-vremja-obstrela-goroda-2-janvarja/" TargetMode="External" Type="http://schemas.openxmlformats.org/officeDocument/2006/relationships/hyperlink" /><Relationship Id="rId1225" Target="http://newsml.itar-tass.com/NewsML/NewsMLGenStore.nsf/NewsItem?openagent&amp;docid=4E7F9D37844C70BA43258AA4003C1629" TargetMode="External" Type="http://schemas.openxmlformats.org/officeDocument/2006/relationships/hyperlink" /><Relationship Id="rId1226" Target="https://smi2.ru/article/149648450" TargetMode="External" Type="http://schemas.openxmlformats.org/officeDocument/2006/relationships/hyperlink" /><Relationship Id="rId1227" Target="https://www.kommersant.ru/doc/6453247" TargetMode="External" Type="http://schemas.openxmlformats.org/officeDocument/2006/relationships/hyperlink" /><Relationship Id="rId1228" Target="https://vesti-tver.ru/dailynews/v-mchs-podelilis-podrobnostyami-pozhara-pod-rameshkami/" TargetMode="External" Type="http://schemas.openxmlformats.org/officeDocument/2006/relationships/hyperlink" /><Relationship Id="rId1229" Target="https://www.spbcash.ru/news11132.html" TargetMode="External" Type="http://schemas.openxmlformats.org/officeDocument/2006/relationships/hyperlink" /><Relationship Id="rId1230" Target="https://tula.aif.ru/society/15_yanvarya_v_tulskoy_oblasti_ozhidaetsya_povyshenie_minimalnoy_temperatury" TargetMode="External" Type="http://schemas.openxmlformats.org/officeDocument/2006/relationships/hyperlink" /><Relationship Id="rId1231" Target="https://www.interfax.ru/russia/940134" TargetMode="External" Type="http://schemas.openxmlformats.org/officeDocument/2006/relationships/hyperlink" /><Relationship Id="rId1232" Target="https://regnum.ru/news/3859640" TargetMode="External" Type="http://schemas.openxmlformats.org/officeDocument/2006/relationships/hyperlink" /><Relationship Id="rId1233" Target="https://123ru.net/spb/369815296/" TargetMode="External" Type="http://schemas.openxmlformats.org/officeDocument/2006/relationships/hyperlink" /><Relationship Id="rId1234" Target="https://tr.ria.ru/news/1134568906" TargetMode="External" Type="http://schemas.openxmlformats.org/officeDocument/2006/relationships/hyperlink" /><Relationship Id="rId1235" Target="https://iz.ru/1634111/2024-01-14/v-wildberries-rasskazali-ob-izmenenii-logistiki-iz-za-pozhara-na-sklade" TargetMode="External" Type="http://schemas.openxmlformats.org/officeDocument/2006/relationships/hyperlink" /><Relationship Id="rId1236" Target="https://123ru.net/incidents/369816150/" TargetMode="External" Type="http://schemas.openxmlformats.org/officeDocument/2006/relationships/hyperlink" /><Relationship Id="rId1237" Target="https://volga.news/article/692991.html" TargetMode="External" Type="http://schemas.openxmlformats.org/officeDocument/2006/relationships/hyperlink" /><Relationship Id="rId1238" Target="https://www.scat-tv.ru/v-samare-stolknulis-dva-avtobusa/" TargetMode="External" Type="http://schemas.openxmlformats.org/officeDocument/2006/relationships/hyperlink" /><Relationship Id="rId1239" Target="https://www.kommersant.ru/doc/6453245" TargetMode="External" Type="http://schemas.openxmlformats.org/officeDocument/2006/relationships/hyperlink" /><Relationship Id="rId1240" Target="https://spb.aif.ru/incidents/posle_pozhara_na_sklade_wildberries_v_peterburge_vozbuzhdeno_ugolovnoe_delo" TargetMode="External" Type="http://schemas.openxmlformats.org/officeDocument/2006/relationships/hyperlink" /><Relationship Id="rId1241" Target="https://kaluganews.ru/fn_1430828.html" TargetMode="External" Type="http://schemas.openxmlformats.org/officeDocument/2006/relationships/hyperlink" /><Relationship Id="rId1242" Target="https://crimea-news.com/society/2024/01/14/1279334.html" TargetMode="External" Type="http://schemas.openxmlformats.org/officeDocument/2006/relationships/hyperlink" /><Relationship Id="rId1243" Target="https://www.samara.kp.ru/online/news/5627604/" TargetMode="External" Type="http://schemas.openxmlformats.org/officeDocument/2006/relationships/hyperlink" /><Relationship Id="rId1244" Target="https://www.vzsar.ru/news/2024/01/01/hlopok--i-voditel-vybejal-v-saratove-sgorel-passajirskiy-avtobys.html" TargetMode="External" Type="http://schemas.openxmlformats.org/officeDocument/2006/relationships/hyperlink" /><Relationship Id="rId1245" Target="https://gorodskoyportal.ru/ekaterinburg/news/news/87630010/" TargetMode="External" Type="http://schemas.openxmlformats.org/officeDocument/2006/relationships/hyperlink" /><Relationship Id="rId1246" Target="https://78.ru/news/2024-1-14/dlya-rodstvennikov-rabotnikov-sgorevshego-sklada-v-shusharah-otkrili-goryachuyu-liniyu" TargetMode="External" Type="http://schemas.openxmlformats.org/officeDocument/2006/relationships/hyperlink" /><Relationship Id="rId1247" Target="https://ru24.net/barnaul/369813983/" TargetMode="External" Type="http://schemas.openxmlformats.org/officeDocument/2006/relationships/hyperlink" /><Relationship Id="rId1248" Target="https://tass.ru/obschestvo/19726307" TargetMode="External" Type="http://schemas.openxmlformats.org/officeDocument/2006/relationships/hyperlink" /><Relationship Id="rId1249" Target="http://www.yalta-24.ru/vsya-yalta/sobytiya/35535-shtormovoe-preduprezhdenie-ob-yavleno-v-krymu-iz-za-snega-na-14-15-yanvarya" TargetMode="External" Type="http://schemas.openxmlformats.org/officeDocument/2006/relationships/hyperlink" /><Relationship Id="rId1250" Target="https://tulapressa.ru/2024/01/minuvshaya-noch-stala-samoj-xolodnoj-v-tulskoj-oblasti-s-nachala-goda/" TargetMode="External" Type="http://schemas.openxmlformats.org/officeDocument/2006/relationships/hyperlink" /><Relationship Id="rId1251" Target="https://www.kommersant.ru/doc/6453249" TargetMode="External" Type="http://schemas.openxmlformats.org/officeDocument/2006/relationships/hyperlink" /><Relationship Id="rId1252" Target="https://vesti-kaliningrad.ru/sotrudniki-mchs-spasli-rybakov-drejfovavshih-na-ldine-v-kurshskom-zalive/" TargetMode="External" Type="http://schemas.openxmlformats.org/officeDocument/2006/relationships/hyperlink" /><Relationship Id="rId1253" Target="https://103news.com/grozny/369814293/" TargetMode="External" Type="http://schemas.openxmlformats.org/officeDocument/2006/relationships/hyperlink" /><Relationship Id="rId1254" Target="https://4s-info.ru/2024/01/14/shtormovoe-preduprezhdenie-obyavleno-v-novosibirske-2/" TargetMode="External" Type="http://schemas.openxmlformats.org/officeDocument/2006/relationships/hyperlink" /><Relationship Id="rId1255" Target="https://newstula.ru/fn_1430830.html" TargetMode="External" Type="http://schemas.openxmlformats.org/officeDocument/2006/relationships/hyperlink" /><Relationship Id="rId1256" Target="https://samara-news.net/incident/2024/01/14/333748.html" TargetMode="External" Type="http://schemas.openxmlformats.org/officeDocument/2006/relationships/hyperlink" /><Relationship Id="rId1257" Target="https://samara-news.net/incident/2024/01/14/333749.html" TargetMode="External" Type="http://schemas.openxmlformats.org/officeDocument/2006/relationships/hyperlink" /><Relationship Id="rId1258" Target="https://yamal-news.net/incident/2024/01/14/239970.html" TargetMode="External" Type="http://schemas.openxmlformats.org/officeDocument/2006/relationships/hyperlink" /><Relationship Id="rId1259" Target="https://ivbg.ru/8350288-sneg-gololed-i-do-minus-21-gradusa-moroza-pogoda-v-lenoblasti-na-15-yanvarya.html" TargetMode="External" Type="http://schemas.openxmlformats.org/officeDocument/2006/relationships/hyperlink" /><Relationship Id="rId1260" Target="https://daytimenews.ru/kazan/v-chelnah-muzhchinu-spasli-iz-kvartiry-zagorevsheysya-iz-za-sigarety-158640.html" TargetMode="External" Type="http://schemas.openxmlformats.org/officeDocument/2006/relationships/hyperlink" /><Relationship Id="rId1261" Target="https://kazan.aif.ru/society/spasateli_iz_nizhnekamska_priehali_v_kafe_radi_predlozheniya_ruki_i_serdca" TargetMode="External" Type="http://schemas.openxmlformats.org/officeDocument/2006/relationships/hyperlink" /><Relationship Id="rId1262" Target="https://rodina.news/peterburge-vozbudili-ugolovnoe-delo-izza-pozhara-sklade-24011414071385.htm" TargetMode="External" Type="http://schemas.openxmlformats.org/officeDocument/2006/relationships/hyperlink" /><Relationship Id="rId1263" Target="https://27region.ru/news/incidents/99737-svodka-na-15-yanvarya-2024-goda-ot-mchs-rossii-po-khabarovskomu-krayu" TargetMode="External" Type="http://schemas.openxmlformats.org/officeDocument/2006/relationships/hyperlink" /><Relationship Id="rId1264" Target="https://47news.ru/articles/243956/" TargetMode="External" Type="http://schemas.openxmlformats.org/officeDocument/2006/relationships/hyperlink" /><Relationship Id="rId1265" Target="https://spb.aif.ru/incidents/wildberries_soobshchil_o_moshennikah_kotorye_hotyat_zarabotat_na_chp_so_skladom" TargetMode="External" Type="http://schemas.openxmlformats.org/officeDocument/2006/relationships/hyperlink" /><Relationship Id="rId1266" Target="https://spbdnevnik.ru/news/2024-01-14/posle-pozhara-na-sklade-wildberries-vozbuzhdeno-ugolovnoe-delo-po-statie-zloupotreblenie-polnomochiyami" TargetMode="External" Type="http://schemas.openxmlformats.org/officeDocument/2006/relationships/hyperlink" /><Relationship Id="rId1267" Target="https://life.ru/p/1633059" TargetMode="External" Type="http://schemas.openxmlformats.org/officeDocument/2006/relationships/hyperlink" /><Relationship Id="rId1268" Target="https://www.zaks.ru/new/archive/view/247474" TargetMode="External" Type="http://schemas.openxmlformats.org/officeDocument/2006/relationships/hyperlink" /><Relationship Id="rId1269" Target="https://news.ru/regions/v-wildberries-rasskazali-kak-pozhar-na-sklade-povliyal-na-logistiku/" TargetMode="External" Type="http://schemas.openxmlformats.org/officeDocument/2006/relationships/hyperlink" /><Relationship Id="rId1270" Target="https://spb.mk.ru/incident/2024/01/14/skr-vozbudil-ugolovnoe-delo-po-faktu-pozhara-na-sklade-wildberries.html" TargetMode="External" Type="http://schemas.openxmlformats.org/officeDocument/2006/relationships/hyperlink" /><Relationship Id="rId1271" Target="https://mos.news/news/novosti_mira/v_kirgizii_spasli_poluchivshuyu_travmu_v_gorakh_rossiyanku/" TargetMode="External" Type="http://schemas.openxmlformats.org/officeDocument/2006/relationships/hyperlink" /><Relationship Id="rId1272" Target="https://gorodskoyportal.ru/ekaterinburg/news/news/87630009/" TargetMode="External" Type="http://schemas.openxmlformats.org/officeDocument/2006/relationships/hyperlink" /><Relationship Id="rId1273" Target="https://samara.aif.ru/incidents/dtp/v_samare_stolknulis_dva_avtobusa_est_postradavshie" TargetMode="External" Type="http://schemas.openxmlformats.org/officeDocument/2006/relationships/hyperlink" /><Relationship Id="rId1274" Target="https://www.vedomosti.ru/society/news/2024/01/14/1014966-pozhara" TargetMode="External" Type="http://schemas.openxmlformats.org/officeDocument/2006/relationships/hyperlink" /><Relationship Id="rId1275" Target="https://patrol.spb.ru/news/2024/1/14/77485" TargetMode="External" Type="http://schemas.openxmlformats.org/officeDocument/2006/relationships/hyperlink" /><Relationship Id="rId1276" Target="https://www.rosbalt.ru/piter/2024/01/14/2002017.html" TargetMode="External" Type="http://schemas.openxmlformats.org/officeDocument/2006/relationships/hyperlink" /><Relationship Id="rId1277" Target="https://mos.news/news/proisshestviya/posle_pozhara_na_sklade_wildberries_vozbuzhdeno_ugolovnoe_delo/" TargetMode="External" Type="http://schemas.openxmlformats.org/officeDocument/2006/relationships/hyperlink" /><Relationship Id="rId1278" Target="https://www.m24.ru/news/proisshestviya/14012024/656835" TargetMode="External" Type="http://schemas.openxmlformats.org/officeDocument/2006/relationships/hyperlink" /><Relationship Id="rId1279" Target="https://ryazpressa.ru/na-pozhare-v-saraevskom-rajone-postradal-muzhchina/" TargetMode="External" Type="http://schemas.openxmlformats.org/officeDocument/2006/relationships/hyperlink" /><Relationship Id="rId1280" Target="https://grozny-news.net/incident/2024/01/14/144779.html" TargetMode="External" Type="http://schemas.openxmlformats.org/officeDocument/2006/relationships/hyperlink" /><Relationship Id="rId1281" Target="https://www.rbc.ru/business/14/01/2024/65a3bfb19a794709f66dd4db" TargetMode="External" Type="http://schemas.openxmlformats.org/officeDocument/2006/relationships/hyperlink" /><Relationship Id="rId1282" Target="https://www.fontanka.ru/2024/01/14/73119428/" TargetMode="External" Type="http://schemas.openxmlformats.org/officeDocument/2006/relationships/hyperlink" /><Relationship Id="rId1283" Target="https://news.myseldon.com/ru/news/index/305912837" TargetMode="External" Type="http://schemas.openxmlformats.org/officeDocument/2006/relationships/hyperlink" /><Relationship Id="rId1284" Target="https://www.ufa.kp.ru/online/news/5627616/" TargetMode="External" Type="http://schemas.openxmlformats.org/officeDocument/2006/relationships/hyperlink" /><Relationship Id="rId1285" Target="https://tr.ria.ru/news/1134569343" TargetMode="External" Type="http://schemas.openxmlformats.org/officeDocument/2006/relationships/hyperlink" /><Relationship Id="rId1286" Target="https://ruwest.ru/news/137511/" TargetMode="External" Type="http://schemas.openxmlformats.org/officeDocument/2006/relationships/hyperlink" /><Relationship Id="rId1287" Target="https://crimea.ria.ru/20240114/spasateli-dezhuryat-na-angarskom-perevale-i-na-plato-ay-petri-v-krymu-1134190397.html" TargetMode="External" Type="http://schemas.openxmlformats.org/officeDocument/2006/relationships/hyperlink" /><Relationship Id="rId1288" Target="https://www.vzsar.ru/news/2024/01/02/na-pojare-v-saratove-evakyirovali-pyateryh-detey-dymom-otravilas-86letnyaya-jenschina.html" TargetMode="External" Type="http://schemas.openxmlformats.org/officeDocument/2006/relationships/hyperlink" /><Relationship Id="rId1289" Target="https://vecherka-spb.ru/2024/01/14/peterburgskie-ognebortsi-likvidirovali-otkritoe-gorenie-na-sklade-wildberries-v-shusharakh" TargetMode="External" Type="http://schemas.openxmlformats.org/officeDocument/2006/relationships/hyperlink" /><Relationship Id="rId1290" Target="http://newsml.itar-tass.com/NewsML/NewsMLGenStore.nsf/NewsItem?openagent&amp;docid=686CD967E5D9786343258AA4003E474A" TargetMode="External" Type="http://schemas.openxmlformats.org/officeDocument/2006/relationships/hyperlink" /><Relationship Id="rId1291" Target="https://news.myseldon.com/ru/news/index/305912869" TargetMode="External" Type="http://schemas.openxmlformats.org/officeDocument/2006/relationships/hyperlink" /><Relationship Id="rId1292" Target="https://arh.tsargrad.tv/news/v-arhangelske-pri-pozhare-obnaruzhili-trup-muzhchiny_945584" TargetMode="External" Type="http://schemas.openxmlformats.org/officeDocument/2006/relationships/hyperlink" /><Relationship Id="rId1293" Target="https://yasniy.bezformata.com/listnews/spasli-iz-ognya-sotrudniki-politcii/126452344/" TargetMode="External" Type="http://schemas.openxmlformats.org/officeDocument/2006/relationships/hyperlink" /><Relationship Id="rId1294" Target="https://ktv-ray.ru/novost/na_staryy_novyy_god_v_syzrani_sgorelo_staroe_zabroshennoe_zdanie/136782/" TargetMode="External" Type="http://schemas.openxmlformats.org/officeDocument/2006/relationships/hyperlink" /><Relationship Id="rId1295" Target="https://news-life.pro/arh-obl/369816870/" TargetMode="External" Type="http://schemas.openxmlformats.org/officeDocument/2006/relationships/hyperlink" /><Relationship Id="rId1296" Target="https://ria.ru/20240114/pozhar-1921275536.html" TargetMode="External" Type="http://schemas.openxmlformats.org/officeDocument/2006/relationships/hyperlink" /><Relationship Id="rId1297" Target="http://newsml.itar-tass.com/NewsML/NewsMLGenStore.nsf/NewsItem?openagent&amp;docid=2B7BA6933B18EBBE43258AA4003E6723" TargetMode="External" Type="http://schemas.openxmlformats.org/officeDocument/2006/relationships/hyperlink" /><Relationship Id="rId1298" Target="https://samara.bezformata.com/listnews/uchastiem-dvuh-avtobusov-v-samare/126452373/" TargetMode="External" Type="http://schemas.openxmlformats.org/officeDocument/2006/relationships/hyperlink" /><Relationship Id="rId1299" Target="https://tass.ru/proisshestviya/19726395" TargetMode="External" Type="http://schemas.openxmlformats.org/officeDocument/2006/relationships/hyperlink" /><Relationship Id="rId1300" Target="https://habarovsk.bezformata.com/listnews/zavod-po-proizvodstvu-baykalov-migrantam/126452375/" TargetMode="External" Type="http://schemas.openxmlformats.org/officeDocument/2006/relationships/hyperlink" /><Relationship Id="rId1301" Target="https://ura.news/news/1052722752" TargetMode="External" Type="http://schemas.openxmlformats.org/officeDocument/2006/relationships/hyperlink" /><Relationship Id="rId1302" Target="https://russian.rt.com/russia/news/1257867-peterburg-pozhar-sklad-likvidaciya" TargetMode="External" Type="http://schemas.openxmlformats.org/officeDocument/2006/relationships/hyperlink" /><Relationship Id="rId1303" Target="https://smi2.ru/article/149649010" TargetMode="External" Type="http://schemas.openxmlformats.org/officeDocument/2006/relationships/hyperlink" /><Relationship Id="rId1304" Target="https://news.myseldon.com/ru/news/index/305912907" TargetMode="External" Type="http://schemas.openxmlformats.org/officeDocument/2006/relationships/hyperlink" /><Relationship Id="rId1305" Target="https://iz.ru/1634115/2024-01-14/mchs-rossii-likvidirovali-otkrytoe-gorenie-na-sklade-v-sankt-peterburge" TargetMode="External" Type="http://schemas.openxmlformats.org/officeDocument/2006/relationships/hyperlink" /><Relationship Id="rId1306" Target="https://smi2.ru/article/149648972" TargetMode="External" Type="http://schemas.openxmlformats.org/officeDocument/2006/relationships/hyperlink" /><Relationship Id="rId1307" Target="https://smi2.ru/article/149648906" TargetMode="External" Type="http://schemas.openxmlformats.org/officeDocument/2006/relationships/hyperlink" /><Relationship Id="rId1308" Target="https://360tv.ru/news/proisshestviya/otkrytoe-gorenie-na-sklade-wildberries-v-peterburge-likvidirovali/" TargetMode="External" Type="http://schemas.openxmlformats.org/officeDocument/2006/relationships/hyperlink" /><Relationship Id="rId1309" Target="https://sgpress.ru/news/427642" TargetMode="External" Type="http://schemas.openxmlformats.org/officeDocument/2006/relationships/hyperlink" /><Relationship Id="rId1310" Target="https://news.myseldon.com/ru/news/index/305912906" TargetMode="External" Type="http://schemas.openxmlformats.org/officeDocument/2006/relationships/hyperlink" /><Relationship Id="rId1311" Target="https://123ru.net/simferopol/369816898/" TargetMode="External" Type="http://schemas.openxmlformats.org/officeDocument/2006/relationships/hyperlink" /><Relationship Id="rId1312" Target="https://www.samara.kp.ru/online/news/5627622/" TargetMode="External" Type="http://schemas.openxmlformats.org/officeDocument/2006/relationships/hyperlink" /><Relationship Id="rId1313" Target="https://fn-volga.ru/news/view/id/219236" TargetMode="External" Type="http://schemas.openxmlformats.org/officeDocument/2006/relationships/hyperlink" /><Relationship Id="rId1314" Target="https://cheboksari.bezformata.com/listnews/chuvashii-viydet-noviy-vipusk/126452505/" TargetMode="External" Type="http://schemas.openxmlformats.org/officeDocument/2006/relationships/hyperlink" /><Relationship Id="rId1315" Target="https://tula.mk.ru/social/2024/01/14/v-tule-na-kanikuly-priekhali-782-belgorodskikh-shkolnikov.html" TargetMode="External" Type="http://schemas.openxmlformats.org/officeDocument/2006/relationships/hyperlink" /><Relationship Id="rId1316" Target="https://sevastopol.su/news/v-wildberries-nazvali-sroki-vyplat-kompensaciy-posle-pozhara" TargetMode="External" Type="http://schemas.openxmlformats.org/officeDocument/2006/relationships/hyperlink" /><Relationship Id="rId1317" Target="https://realnoevremya.ru/news/300420-pozhar-na-sklade-wildberries-pod-peterburgom-potushen" TargetMode="External" Type="http://schemas.openxmlformats.org/officeDocument/2006/relationships/hyperlink" /><Relationship Id="rId1318" Target="https://www.interfax.ru/russia/940137" TargetMode="External" Type="http://schemas.openxmlformats.org/officeDocument/2006/relationships/hyperlink" /><Relationship Id="rId1319" Target="https://smi2.ru/article/149649208" TargetMode="External" Type="http://schemas.openxmlformats.org/officeDocument/2006/relationships/hyperlink" /><Relationship Id="rId1320" Target="https://spb.mk.ru/social/2024/01/14/sotrudniki-mchs-likvidirovali-otkrytoe-gorenie-na-sklade-v-shusharakh.html" TargetMode="External" Type="http://schemas.openxmlformats.org/officeDocument/2006/relationships/hyperlink" /><Relationship Id="rId1321" Target="https://ru24.net/spb/369816614/" TargetMode="External" Type="http://schemas.openxmlformats.org/officeDocument/2006/relationships/hyperlink" /><Relationship Id="rId1322" Target="https://citytraffic.ru/2024/01/14/%d0%bf%d1%80%d0%be%d0%ba%d1%83%d1%80%d0%b0%d1%82%d1%83%d1%80%d0%b0-%d0%bf%d1%80%d0%be%d0%b2%d0%be%d0%b4%d0%b8%d1%82-%d0%bf%d1%80%d0%be%d0%b2%d0%b5%d1%80%d0%ba%d1%83-%d0%bf%d0%be-%d1%84%d0%b0%d0%ba-4/" TargetMode="External" Type="http://schemas.openxmlformats.org/officeDocument/2006/relationships/hyperlink" /><Relationship Id="rId1323" Target="https://regnum.ru/news/3859645" TargetMode="External" Type="http://schemas.openxmlformats.org/officeDocument/2006/relationships/hyperlink" /><Relationship Id="rId1324" Target="https://kuban24.tv/item/v-tsentre-sochi-iz-reki-dostali-trup-muzhchiny" TargetMode="External" Type="http://schemas.openxmlformats.org/officeDocument/2006/relationships/hyperlink" /><Relationship Id="rId1325" Target="https://www.gazetairkutsk.ru/city/spasateli-razyskivaut-propavshego-bez-vesti-rybaka-v-taishetskom-raione" TargetMode="External" Type="http://schemas.openxmlformats.org/officeDocument/2006/relationships/hyperlink" /><Relationship Id="rId1326" Target="https://vm.ru/news/1106837-otkrytoe-gorenie-na-sklade-wildberries-v-sankt-peterburge-likvidirovali" TargetMode="External" Type="http://schemas.openxmlformats.org/officeDocument/2006/relationships/hyperlink" /><Relationship Id="rId1327" Target="https://smi2.ru/article/149649119" TargetMode="External" Type="http://schemas.openxmlformats.org/officeDocument/2006/relationships/hyperlink" /><Relationship Id="rId1328" Target="https://vesti-k.ru/news/2024/01/14/na-plato-gory-aj-petri-i-na-angarskom-perevale-vedut-patrulirovanie-spasateli/" TargetMode="External" Type="http://schemas.openxmlformats.org/officeDocument/2006/relationships/hyperlink" /><Relationship Id="rId1329" Target="https://123ru.net/pics/369815438/" TargetMode="External" Type="http://schemas.openxmlformats.org/officeDocument/2006/relationships/hyperlink" /><Relationship Id="rId1330" Target="https://smi2.ru/article/149649136" TargetMode="External" Type="http://schemas.openxmlformats.org/officeDocument/2006/relationships/hyperlink" /><Relationship Id="rId1331" Target="https://ru24.net/spb/369816381/" TargetMode="External" Type="http://schemas.openxmlformats.org/officeDocument/2006/relationships/hyperlink" /><Relationship Id="rId1332" Target="https://news.myseldon.com/ru/news/index/305912961" TargetMode="External" Type="http://schemas.openxmlformats.org/officeDocument/2006/relationships/hyperlink" /><Relationship Id="rId1333" Target="https://www.kp.ru/online/news/5627625/" TargetMode="External" Type="http://schemas.openxmlformats.org/officeDocument/2006/relationships/hyperlink" /><Relationship Id="rId1334" Target="https://russia24.pro/kazan/369817438/" TargetMode="External" Type="http://schemas.openxmlformats.org/officeDocument/2006/relationships/hyperlink" /><Relationship Id="rId1335" Target="https://www.5-tv.ru/news/464722/ugolovnoe-delo-vozbuzdeno-vsvazi-spozarom-nasklade-wildberries-vpeterburge/" TargetMode="External" Type="http://schemas.openxmlformats.org/officeDocument/2006/relationships/hyperlink" /><Relationship Id="rId1336" Target="https://octagon.media/novosti/skr_vozbudil_delo_o_zloupotreblenii_polnomochiyami_posle_pozhara_na_sklade_wildberries.html" TargetMode="External" Type="http://schemas.openxmlformats.org/officeDocument/2006/relationships/hyperlink" /><Relationship Id="rId1337" Target="https://neva.today/news/2024/1/14/490078" TargetMode="External" Type="http://schemas.openxmlformats.org/officeDocument/2006/relationships/hyperlink" /><Relationship Id="rId1338" Target="https://portalvoronezh.ru/news/proisshestvija/sredi-ranennyh-v-smertelnom-dtp-na-voronezhskoi-trasse-okazalas-6-letnjaja-devochka.html" TargetMode="External" Type="http://schemas.openxmlformats.org/officeDocument/2006/relationships/hyperlink" /><Relationship Id="rId1339" Target="https://echomsk.spb.ru/nws/2172657-na-sklade-wildberries-v-peterburge-likvidirovali-otkrytoe-gorenie.html" TargetMode="External" Type="http://schemas.openxmlformats.org/officeDocument/2006/relationships/hyperlink" /><Relationship Id="rId1340" Target="https://bloknot-volgograd.ru/news/v-volgograde-v-moroz-ekstrenno-evakuirovali-trts-7-1689725" TargetMode="External" Type="http://schemas.openxmlformats.org/officeDocument/2006/relationships/hyperlink" /><Relationship Id="rId1341" Target="https://news.myseldon.com/ru/news/index/305913160" TargetMode="External" Type="http://schemas.openxmlformats.org/officeDocument/2006/relationships/hyperlink" /><Relationship Id="rId1342" Target="https://rv-ryazan.ru/v-ryazanskoj-oblasti-otstupyat-xoloda/" TargetMode="External" Type="http://schemas.openxmlformats.org/officeDocument/2006/relationships/hyperlink" /><Relationship Id="rId1343" Target="https://spbdnevnik.ru/news/2024-01-14/spasateli-likvidirovali-otkrytoe-gorenie-na-sklade-wildberries-v-peterburge" TargetMode="External" Type="http://schemas.openxmlformats.org/officeDocument/2006/relationships/hyperlink" /><Relationship Id="rId1344" Target="https://v1.ru/text/gorod/2024/01/14/73119533/" TargetMode="External" Type="http://schemas.openxmlformats.org/officeDocument/2006/relationships/hyperlink" /><Relationship Id="rId1345" Target="https://vecherka-spb.ru/2024/01/14/ugolovnoe-delo-vozbuzhdeno-po-faktu-pozhara-na-sklade-wildberries-v-shusharakh" TargetMode="External" Type="http://schemas.openxmlformats.org/officeDocument/2006/relationships/hyperlink" /><Relationship Id="rId1346" Target="https://trk7.ru/news/164642.html" TargetMode="External" Type="http://schemas.openxmlformats.org/officeDocument/2006/relationships/hyperlink" /><Relationship Id="rId1347" Target="https://forpost-sz.ru/a/2024-01-14/spasateli-likvidirovali-otkrytoe-gorenie-na-sklade-wildberries-v-shusharakh" TargetMode="External" Type="http://schemas.openxmlformats.org/officeDocument/2006/relationships/hyperlink" /><Relationship Id="rId1348" Target="https://63.ru/text/incidents/2024/01/14/73119368/" TargetMode="External" Type="http://schemas.openxmlformats.org/officeDocument/2006/relationships/hyperlink" /><Relationship Id="rId1349" Target="https://ro.today/25332-v-rostove-potushen-pozhar-na-avtoservise.html" TargetMode="External" Type="http://schemas.openxmlformats.org/officeDocument/2006/relationships/hyperlink" /><Relationship Id="rId1350" Target="https://ru24.net/spb/369818658/" TargetMode="External" Type="http://schemas.openxmlformats.org/officeDocument/2006/relationships/hyperlink" /><Relationship Id="rId1351" Target="https://news-life.pro/spb/369818658/" TargetMode="External" Type="http://schemas.openxmlformats.org/officeDocument/2006/relationships/hyperlink" /><Relationship Id="rId1352" Target="https://profile.ru/news/accidents/sk-vozbudil-ugolovnoe-delo-po-faktu-pozhara-na-sklade-wildberries-v-shusharah-1441801/" TargetMode="External" Type="http://schemas.openxmlformats.org/officeDocument/2006/relationships/hyperlink" /><Relationship Id="rId1353" Target="https://123ru.net/spb/369816625/" TargetMode="External" Type="http://schemas.openxmlformats.org/officeDocument/2006/relationships/hyperlink" /><Relationship Id="rId1354" Target="https://gorod-plus.tv/news/125427" TargetMode="External" Type="http://schemas.openxmlformats.org/officeDocument/2006/relationships/hyperlink" /><Relationship Id="rId1355" Target="https://life.ru/p/1633063" TargetMode="External" Type="http://schemas.openxmlformats.org/officeDocument/2006/relationships/hyperlink" /><Relationship Id="rId1356" Target="https://rwnews.ru/413746/Pozhar-na-sklade-Wildberries-obernulsya-delom-o-zloupotreblenii-polnomochiyami/" TargetMode="External" Type="http://schemas.openxmlformats.org/officeDocument/2006/relationships/hyperlink" /><Relationship Id="rId1357" Target="https://echomsk.spb.ru/nws/2172698-v-kurskoj-oblasti-sotrudniki-mchs-gotovyatsya-k-letnemu-pogaroopasnomu-sezonu.html" TargetMode="External" Type="http://schemas.openxmlformats.org/officeDocument/2006/relationships/hyperlink" /><Relationship Id="rId1358" Target="https://www.business-gazeta.ru/news/619771" TargetMode="External" Type="http://schemas.openxmlformats.org/officeDocument/2006/relationships/hyperlink" /><Relationship Id="rId1359" Target="http://fair.ru/otkrytoe-gorenie-likvidirovali-sklade-wildberries-peterburge-24011414360068.htm" TargetMode="External" Type="http://schemas.openxmlformats.org/officeDocument/2006/relationships/hyperlink" /><Relationship Id="rId1360" Target="https://rodina.news/otkrytoe-gorenie-likvidirovali-sklade-wildberries-peterburge-24011414360069.htm" TargetMode="External" Type="http://schemas.openxmlformats.org/officeDocument/2006/relationships/hyperlink" /><Relationship Id="rId1361" Target="https://7ooo.ru/group/2024/01/14/033-otkrytoe-gorenie-likvidirovali-na-sklade-wildberries-v-peterburge-grss-273388983.html" TargetMode="External" Type="http://schemas.openxmlformats.org/officeDocument/2006/relationships/hyperlink" /><Relationship Id="rId1362" Target="https://www.nakanune.ru/news/2024/01/14/22752505/" TargetMode="External" Type="http://schemas.openxmlformats.org/officeDocument/2006/relationships/hyperlink" /><Relationship Id="rId1363" Target="https://www.kommersant.ru/doc/6453259" TargetMode="External" Type="http://schemas.openxmlformats.org/officeDocument/2006/relationships/hyperlink" /><Relationship Id="rId1364" Target="https://smi2.ru/article/149649287" TargetMode="External" Type="http://schemas.openxmlformats.org/officeDocument/2006/relationships/hyperlink" /><Relationship Id="rId1365" Target="https://vz.ru/news/2024/1/14/1248500.html" TargetMode="External" Type="http://schemas.openxmlformats.org/officeDocument/2006/relationships/hyperlink" /><Relationship Id="rId1366" Target="https://www.fontanka.ru/2024/01/14/73119542/" TargetMode="External" Type="http://schemas.openxmlformats.org/officeDocument/2006/relationships/hyperlink" /><Relationship Id="rId1367" Target="https://rodina.news/peterburge-likvidirovali-otkrytoe-gorenie-sklade-wildberries-24011414371712.htm" TargetMode="External" Type="http://schemas.openxmlformats.org/officeDocument/2006/relationships/hyperlink" /><Relationship Id="rId1368" Target="https://patrol.spb.ru/news/2024/1/14/77489" TargetMode="External" Type="http://schemas.openxmlformats.org/officeDocument/2006/relationships/hyperlink" /><Relationship Id="rId1369" Target="http://www.stroyplan.ru/artcls.php?showitem=2146" TargetMode="External" Type="http://schemas.openxmlformats.org/officeDocument/2006/relationships/hyperlink" /><Relationship Id="rId1370" Target="https://crimea.ria.ru/20240114/sk-vozbudil-ugolovnoe-delo-posle-pozhara-na-sklade-wildberries-1134190688.html" TargetMode="External" Type="http://schemas.openxmlformats.org/officeDocument/2006/relationships/hyperlink" /><Relationship Id="rId1371" Target="https://mos.news/news/proisshestviya/otkrytoe_gorenie_likvidirovali_na_sklade_wildberries_v_peterburge/" TargetMode="External" Type="http://schemas.openxmlformats.org/officeDocument/2006/relationships/hyperlink" /><Relationship Id="rId1372" Target="https://123ru.net/spb/369816379/" TargetMode="External" Type="http://schemas.openxmlformats.org/officeDocument/2006/relationships/hyperlink" /><Relationship Id="rId1373" Target="https://www.osnmedia.ru/proisshestviya/bastrykin-poruchil-vozbudit-ugolovnoe-delo-posle-pozhara-na-sklade-v-shusharah/" TargetMode="External" Type="http://schemas.openxmlformats.org/officeDocument/2006/relationships/hyperlink" /><Relationship Id="rId1374" Target="https://123ru.net/bryansk/369815905/" TargetMode="External" Type="http://schemas.openxmlformats.org/officeDocument/2006/relationships/hyperlink" /><Relationship Id="rId1375" Target="https://ufa.mk.ru/incident/2024/01/14/sledkom-bashkirii-vyyasnyaet-obstoyatelstva-gibeli-suprugov-na-pozhare.html" TargetMode="External" Type="http://schemas.openxmlformats.org/officeDocument/2006/relationships/hyperlink" /><Relationship Id="rId1376" Target="https://gorodskoyportal.ru/syktyvkar/news/news/87630546/" TargetMode="External" Type="http://schemas.openxmlformats.org/officeDocument/2006/relationships/hyperlink" /><Relationship Id="rId1377" Target="https://start.sampo.ru/news/stolica/601381480" TargetMode="External" Type="http://schemas.openxmlformats.org/officeDocument/2006/relationships/hyperlink" /><Relationship Id="rId1378" Target="https://62info.ru/news/okruzhayushchaya-sreda/119090-v-ryazanskoy-oblasti-15-yanvarya-budet-metel-i-do-2-gradusov/" TargetMode="External" Type="http://schemas.openxmlformats.org/officeDocument/2006/relationships/hyperlink" /><Relationship Id="rId1379" Target="https://kadara.ru/novosti/obshhestvo/746274-v-wildberries-reshili-rasskazat-ob-izmenenii-logistiki-iz-za-pozhara-na-sklade/" TargetMode="External" Type="http://schemas.openxmlformats.org/officeDocument/2006/relationships/hyperlink" /><Relationship Id="rId1380" Target="https://123ru.net/spb/369818482/" TargetMode="External" Type="http://schemas.openxmlformats.org/officeDocument/2006/relationships/hyperlink" /><Relationship Id="rId1381" Target="https://www.spb.kp.ru/online/news/5627638/" TargetMode="External" Type="http://schemas.openxmlformats.org/officeDocument/2006/relationships/hyperlink" /><Relationship Id="rId1382" Target="https://ulan.mk.ru/social/2024/01/14/v-muyskom-rayone-buryatii-na-pozhare-pogib-muzhchina.html" TargetMode="External" Type="http://schemas.openxmlformats.org/officeDocument/2006/relationships/hyperlink" /><Relationship Id="rId1383" Target="https://smi2.ru/article/149649352" TargetMode="External" Type="http://schemas.openxmlformats.org/officeDocument/2006/relationships/hyperlink" /><Relationship Id="rId1384" Target="https://nsn.fm/incident/v-peterburge-likvidirovali-otkrytoe-gorenie-na-sklade-wildberries" TargetMode="External" Type="http://schemas.openxmlformats.org/officeDocument/2006/relationships/hyperlink" /><Relationship Id="rId1385" Target="https://izhlife.ru/incidents/muzhchina-otravilsya-ugarnym-gazom-iz-za-pozhara-v-zavyalovskom-rayone-udmurtii.html" TargetMode="External" Type="http://schemas.openxmlformats.org/officeDocument/2006/relationships/hyperlink" /><Relationship Id="rId1386" Target="https://123ru.net/izhevsk/369818002/" TargetMode="External" Type="http://schemas.openxmlformats.org/officeDocument/2006/relationships/hyperlink" /><Relationship Id="rId1387" Target="https://newsomsk.ru/news/140729-troe_omichey_pogibli_v_pojare_iz_za_kureniya_v_202/" TargetMode="External" Type="http://schemas.openxmlformats.org/officeDocument/2006/relationships/hyperlink" /><Relationship Id="rId1388" Target="https://howto-news.info/pozhar-na-sklade-spasenie-troih-i-polnoe-unichtozhenie/" TargetMode="External" Type="http://schemas.openxmlformats.org/officeDocument/2006/relationships/hyperlink" /><Relationship Id="rId1389" Target="https://mos.news/news/society/wildberries_otkryl_goryachuyu_liniyu_posle_pozhara_na_sklade_v_peterburge/" TargetMode="External" Type="http://schemas.openxmlformats.org/officeDocument/2006/relationships/hyperlink" /><Relationship Id="rId1390" Target="https://suzun.nso.ru/news/17038" TargetMode="External" Type="http://schemas.openxmlformats.org/officeDocument/2006/relationships/hyperlink" /><Relationship Id="rId1391" Target="https://tatarstan24.tv/news/incident/v-kazani-zagorelos-zdanie-gostinitsy-vozle-trts-kazanmall" TargetMode="External" Type="http://schemas.openxmlformats.org/officeDocument/2006/relationships/hyperlink" /><Relationship Id="rId1392" Target="https://vz-nn.ru/news/economica/58328/" TargetMode="External" Type="http://schemas.openxmlformats.org/officeDocument/2006/relationships/hyperlink" /><Relationship Id="rId1393" Target="https://monavista.ru/article/4800057/" TargetMode="External" Type="http://schemas.openxmlformats.org/officeDocument/2006/relationships/hyperlink" /><Relationship Id="rId1394" Target="https://lenta.ru/news/2024/01/14/otkrytoe-gorenie-likvidirovali-na-sklade-wildberries-v-peterburge/" TargetMode="External" Type="http://schemas.openxmlformats.org/officeDocument/2006/relationships/hyperlink" /><Relationship Id="rId1395" Target="https://rodina.news/pozharnye-likvidirovali-otkrytoe-gorenie-sklade-wildberries-24011414462733.htm" TargetMode="External" Type="http://schemas.openxmlformats.org/officeDocument/2006/relationships/hyperlink" /><Relationship Id="rId1396" Target="https://news.myseldon.com/ru/news/index/305913498" TargetMode="External" Type="http://schemas.openxmlformats.org/officeDocument/2006/relationships/hyperlink" /><Relationship Id="rId1397" Target="https://karelia-news.net/society/2024/01/14/217357.html" TargetMode="External" Type="http://schemas.openxmlformats.org/officeDocument/2006/relationships/hyperlink" /><Relationship Id="rId1398" Target="https://ria.ru/20240114/zanos-1921279928.html" TargetMode="External" Type="http://schemas.openxmlformats.org/officeDocument/2006/relationships/hyperlink" /><Relationship Id="rId1399" Target="https://megapolisonline.ru/pozhar-na-sklade-vajlberriz-udalos-potushit-pozharnye-prolivayut-zavaly/" TargetMode="External" Type="http://schemas.openxmlformats.org/officeDocument/2006/relationships/hyperlink" /><Relationship Id="rId1400" Target="https://izhlife.ru/crash/lada-granta-i-lada-priora-stolknulis-na-doroge-zavyalovo-kamennoe-v-udmurtii.html" TargetMode="External" Type="http://schemas.openxmlformats.org/officeDocument/2006/relationships/hyperlink" /><Relationship Id="rId1401" Target="https://sarnovosti.ru/news/saratovskuyu-oblast-nakroet-snegopad-s-metelyu/" TargetMode="External" Type="http://schemas.openxmlformats.org/officeDocument/2006/relationships/hyperlink" /><Relationship Id="rId1402" Target="https://newvesti.info/2024/01/14/v-peterburge-vozbudili-ugolovnoe-delo-iz-za-pozhara-na-sklade-wildberries.html" TargetMode="External" Type="http://schemas.openxmlformats.org/officeDocument/2006/relationships/hyperlink" /><Relationship Id="rId1403" Target="https://123ru.net/izhevsk/369818001/" TargetMode="External" Type="http://schemas.openxmlformats.org/officeDocument/2006/relationships/hyperlink" /><Relationship Id="rId1404" Target="https://piter.tv/event/V_Ufe_spasli_pozhiluyu_zhenschinu_pri_pozhare_v_bane/" TargetMode="External" Type="http://schemas.openxmlformats.org/officeDocument/2006/relationships/hyperlink" /><Relationship Id="rId1405" Target="https://tulapressa.ru/2024/01/na-kosoj-gore-zametili-dymorobus-video/" TargetMode="External" Type="http://schemas.openxmlformats.org/officeDocument/2006/relationships/hyperlink" /><Relationship Id="rId1406" Target="https://ti71.ru/news/society/po_porucheniyu_alekseya_dyumina_tulskaya_oblast_prinimaet_na_kanikuly_800_belgorodskikh_detey/" TargetMode="External" Type="http://schemas.openxmlformats.org/officeDocument/2006/relationships/hyperlink" /><Relationship Id="rId1407" Target="http://newsml.itar-tass.com/NewsML/NewsMLGenStore.nsf/NewsItem?openagent&amp;docid=685FB3F2BCE8145443258AA400410312" TargetMode="External" Type="http://schemas.openxmlformats.org/officeDocument/2006/relationships/hyperlink" /><Relationship Id="rId1408" Target="https://penza.bezformata.com/listnews/penzenskoy-oblasti-proydut-massovie/126452976/" TargetMode="External" Type="http://schemas.openxmlformats.org/officeDocument/2006/relationships/hyperlink" /><Relationship Id="rId1409" Target="https://kazan.bezformata.com/listnews/pozhare-v-gostinitce-astoriya-v-kazani/126452971/" TargetMode="External" Type="http://schemas.openxmlformats.org/officeDocument/2006/relationships/hyperlink" /><Relationship Id="rId1410" Target="https://omskzdes.ru/society/83856.html" TargetMode="External" Type="http://schemas.openxmlformats.org/officeDocument/2006/relationships/hyperlink" /><Relationship Id="rId1411" Target="https://123ru.net/omsk/369816924/" TargetMode="External" Type="http://schemas.openxmlformats.org/officeDocument/2006/relationships/hyperlink" /><Relationship Id="rId1412" Target="https://tula.bezformata.com/listnews/pribili-v-tulskie-ozdorovitelnie-lagerya/126453045/" TargetMode="External" Type="http://schemas.openxmlformats.org/officeDocument/2006/relationships/hyperlink" /><Relationship Id="rId1413" Target="https://samara.bezformata.com/listnews/dtp-s-dvumya-avtobusami-v-samare/126453071/" TargetMode="External" Type="http://schemas.openxmlformats.org/officeDocument/2006/relationships/hyperlink" /><Relationship Id="rId1414" Target="https://voronezh365.ru/news/ekonomika/na-sklade-wildberries-v-sankt-peterburge-sgorel-tovar-predprinimateley-iz-voronezha.htm" TargetMode="External" Type="http://schemas.openxmlformats.org/officeDocument/2006/relationships/hyperlink" /><Relationship Id="rId1415" Target="https://rostovnadonu.bezformata.com/listnews/virazh-rostovchane-ostayutsya-v-holodnih/126453120/" TargetMode="External" Type="http://schemas.openxmlformats.org/officeDocument/2006/relationships/hyperlink" /><Relationship Id="rId1416" Target="https://sevastopol-news.com/incident/2024/01/14/335463.html" TargetMode="External" Type="http://schemas.openxmlformats.org/officeDocument/2006/relationships/hyperlink" /><Relationship Id="rId1417" Target="https://svoyakolokolnya.ru/arkhiv/24688-lozh-kosmicheskogo-masshtaba" TargetMode="External" Type="http://schemas.openxmlformats.org/officeDocument/2006/relationships/hyperlink" /><Relationship Id="rId1418" Target="https://bloknot-samara.ru/news/na-moskovskom-shosse-v-samare-stolknulis-dva-passa-1689723" TargetMode="External" Type="http://schemas.openxmlformats.org/officeDocument/2006/relationships/hyperlink" /><Relationship Id="rId1419" Target="https://eadaily.com/ru/news/2024/01/14/sledstvennyy-komitet-vozbudil-ugolovnoe-delo-po-faktu-pozhara-na-sklade-wildberries" TargetMode="External" Type="http://schemas.openxmlformats.org/officeDocument/2006/relationships/hyperlink" /><Relationship Id="rId1420" Target="https://47news.ru/articles/243958/" TargetMode="External" Type="http://schemas.openxmlformats.org/officeDocument/2006/relationships/hyperlink" /><Relationship Id="rId1421" Target="http://www.vsesmi.ru/digital/2024/01/14/3971230/" TargetMode="External" Type="http://schemas.openxmlformats.org/officeDocument/2006/relationships/hyperlink" /><Relationship Id="rId1422" Target="https://www.bfm.ru/news/542087" TargetMode="External" Type="http://schemas.openxmlformats.org/officeDocument/2006/relationships/hyperlink" /><Relationship Id="rId1423" Target="https://www.bfm.ru/news/542084" TargetMode="External" Type="http://schemas.openxmlformats.org/officeDocument/2006/relationships/hyperlink" /><Relationship Id="rId1424" Target="https://viralife.ru/gorit-krupneyshiy-sklad-wildberries-chto-izvestno/" TargetMode="External" Type="http://schemas.openxmlformats.org/officeDocument/2006/relationships/hyperlink" /><Relationship Id="rId1425" Target="http://cod71.ru/gorodskie-sobytiia/38740-v-tule-proizosel-pozar-est-pogibsaia.html" TargetMode="External" Type="http://schemas.openxmlformats.org/officeDocument/2006/relationships/hyperlink" /><Relationship Id="rId1426" Target="https://mos.news/news/novosti_mira/v_kazakhstane_iz_snezhnogo_zanosa_spasli_39_chelovek/" TargetMode="External" Type="http://schemas.openxmlformats.org/officeDocument/2006/relationships/hyperlink" /><Relationship Id="rId1427" Target="https://realnoevremya.ru/news/300421--v-kazani-gorit-otel-astoriya" TargetMode="External" Type="http://schemas.openxmlformats.org/officeDocument/2006/relationships/hyperlink" /><Relationship Id="rId1428" Target="https://www.vedomosti.ru/society/news/2024/01/14/1014970-mchs-soobschilo-o-likvidatsii-otkritogo-goreniya" TargetMode="External" Type="http://schemas.openxmlformats.org/officeDocument/2006/relationships/hyperlink" /><Relationship Id="rId1429" Target="https://103news.com/spb/369819244/" TargetMode="External" Type="http://schemas.openxmlformats.org/officeDocument/2006/relationships/hyperlink" /><Relationship Id="rId1430" Target="https://www.gazeta.ru/social/news/2024/01/14/22109167.shtml" TargetMode="External" Type="http://schemas.openxmlformats.org/officeDocument/2006/relationships/hyperlink" /><Relationship Id="rId1431" Target="https://yamal-news.net/incident/2024/01/14/239979.html" TargetMode="External" Type="http://schemas.openxmlformats.org/officeDocument/2006/relationships/hyperlink" /><Relationship Id="rId1432" Target="https://rossaprimavera.ru/news/d2cc412a" TargetMode="External" Type="http://schemas.openxmlformats.org/officeDocument/2006/relationships/hyperlink" /><Relationship Id="rId1433" Target="http://sharypovo.today/news/23764-zhiteley-kraya-vnov-preduprezhdayut-o-silnom-vetre-s-poryvami-do-30-m-s-i-meteli.html" TargetMode="External" Type="http://schemas.openxmlformats.org/officeDocument/2006/relationships/hyperlink" /><Relationship Id="rId1434" Target="https://www.m24.ru/news/proisshestviya/14012024/656846" TargetMode="External" Type="http://schemas.openxmlformats.org/officeDocument/2006/relationships/hyperlink" /><Relationship Id="rId1435" Target="https://kem-live.ru/news/view/zitelej-kuzbassa-predupredili-ob-uhudsenii-pogody" TargetMode="External" Type="http://schemas.openxmlformats.org/officeDocument/2006/relationships/hyperlink" /><Relationship Id="rId1436" Target="https://tula.mk.ru/social/2024/01/14/15-yanvarya-v-tulskoy-oblasti-ozhidaetsya-poteplenie-na-10-gradusov.html" TargetMode="External" Type="http://schemas.openxmlformats.org/officeDocument/2006/relationships/hyperlink" /><Relationship Id="rId1437" Target="https://patrol.spb.ru/news/2024/1/14/77496" TargetMode="External" Type="http://schemas.openxmlformats.org/officeDocument/2006/relationships/hyperlink" /><Relationship Id="rId1438" Target="https://www.tatar-inform.ru/news/iz-za-pozara-v-astorii-v-kazani-vremenno-ograniceno-dvizenie-po-ulice-pavlyuxina-5932247" TargetMode="External" Type="http://schemas.openxmlformats.org/officeDocument/2006/relationships/hyperlink" /><Relationship Id="rId1439" Target="https://www.pnp.ru/incident/vozbuzhdeno-ugolovnoe-delo-po-faktu-pozhara-na-sklade-wildberries-v-peterburge.html" TargetMode="External" Type="http://schemas.openxmlformats.org/officeDocument/2006/relationships/hyperlink" /><Relationship Id="rId1440" Target="https://www.rbc.ru/rbcfreenews/65a3c5919a79477cd51fbb74" TargetMode="External" Type="http://schemas.openxmlformats.org/officeDocument/2006/relationships/hyperlink" /><Relationship Id="rId1441" Target="https://www.sovsekretno.ru/news/pozhar-na-sklade-wildberries-v-peterburge-potushen/" TargetMode="External" Type="http://schemas.openxmlformats.org/officeDocument/2006/relationships/hyperlink" /><Relationship Id="rId1442" Target="https://103news.com/orel/369822164/" TargetMode="External" Type="http://schemas.openxmlformats.org/officeDocument/2006/relationships/hyperlink" /><Relationship Id="rId1443" Target="http://lentka.com/a/1379278/" TargetMode="External" Type="http://schemas.openxmlformats.org/officeDocument/2006/relationships/hyperlink" /><Relationship Id="rId1444" Target="https://ryazan-news.net/other/2024/01/14/199027.html" TargetMode="External" Type="http://schemas.openxmlformats.org/officeDocument/2006/relationships/hyperlink" /><Relationship Id="rId1445" Target="https://rwnews.ru/413780/RT-sotrudnica-postradala-pri-pozhare-na-sklade-Wildberries-v-Peterburge/" TargetMode="External" Type="http://schemas.openxmlformats.org/officeDocument/2006/relationships/hyperlink" /><Relationship Id="rId1446" Target="https://www.business-gazeta.ru/news/619773" TargetMode="External" Type="http://schemas.openxmlformats.org/officeDocument/2006/relationships/hyperlink" /><Relationship Id="rId1447" Target="https://kaskad.tv/novosti/47860-v-sovetske-zagorelas-pivnushka" TargetMode="External" Type="http://schemas.openxmlformats.org/officeDocument/2006/relationships/hyperlink" /><Relationship Id="rId1448" Target="https://news.ru/regions/restoran-otel-astoriya-zagorelsya-v-kazani/" TargetMode="External" Type="http://schemas.openxmlformats.org/officeDocument/2006/relationships/hyperlink" /><Relationship Id="rId1449" Target="https://abnews.ru/szfo/news/spb/2024/1/14/sk-vozbudil-ugolovnoe-delo-iz-za-pozhara-na-sklade-wildberries" TargetMode="External" Type="http://schemas.openxmlformats.org/officeDocument/2006/relationships/hyperlink" /><Relationship Id="rId1450" Target="https://kazanreporter.ru/news/58250_v-kazani-gorit-gostinica-astoria" TargetMode="External" Type="http://schemas.openxmlformats.org/officeDocument/2006/relationships/hyperlink" /><Relationship Id="rId1451" Target="https://news.myseldon.com/ru/news/index/305914569" TargetMode="External" Type="http://schemas.openxmlformats.org/officeDocument/2006/relationships/hyperlink" /><Relationship Id="rId1452" Target="https://brief24.ru/tula/2024/1/14/97024" TargetMode="External" Type="http://schemas.openxmlformats.org/officeDocument/2006/relationships/hyperlink" /><Relationship Id="rId1453" Target="https://ya62.ru/news/incidents/v_ryazanskuyu_oblast_oblasti_pridet_shtormovoy_veter_i_metel/" TargetMode="External" Type="http://schemas.openxmlformats.org/officeDocument/2006/relationships/hyperlink" /><Relationship Id="rId1454" Target="https://www.donetsk.kp.ru/online/news/5627645/" TargetMode="External" Type="http://schemas.openxmlformats.org/officeDocument/2006/relationships/hyperlink" /><Relationship Id="rId1455" Target="https://www.izh.kp.ru/online/news/5627660/" TargetMode="External" Type="http://schemas.openxmlformats.org/officeDocument/2006/relationships/hyperlink" /><Relationship Id="rId1456" Target="https://biwork.ru/news/64647-v-wildberries-rasskazali-kak-budut-vyplacivat-kompensaciu-prodavcam" TargetMode="External" Type="http://schemas.openxmlformats.org/officeDocument/2006/relationships/hyperlink" /><Relationship Id="rId1457" Target="https://ftimes.ru/543081-kreshhenie-gospodne-2024-tradiczii-molitvy-i-raspisanie-sluzhb.html" TargetMode="External" Type="http://schemas.openxmlformats.org/officeDocument/2006/relationships/hyperlink" /><Relationship Id="rId1458" Target="http://fair.ru/likvidirovano-otkrytoe-gorenie-sklade-wildberries-24011415070021.htm" TargetMode="External" Type="http://schemas.openxmlformats.org/officeDocument/2006/relationships/hyperlink" /><Relationship Id="rId1459" Target="https://trt-tv.ru/news/v-kazani-zagorelsya-restoran-astoriya/" TargetMode="External" Type="http://schemas.openxmlformats.org/officeDocument/2006/relationships/hyperlink" /><Relationship Id="rId1460" Target="https://fedpress.ru/news/78/incidents/3292100#" TargetMode="External" Type="http://schemas.openxmlformats.org/officeDocument/2006/relationships/hyperlink" /><Relationship Id="rId1461" Target="https://35media.ru/news/2024/01/14/Neobichnuyu-kormushku-dlya-ptits-sdelali-pozharnie-v-Vologde" TargetMode="External" Type="http://schemas.openxmlformats.org/officeDocument/2006/relationships/hyperlink" /><Relationship Id="rId1462" Target="https://www.tatar-inform.ru/news/kazancy-publikuyut-foto-i-video-s-mesta-pozara-na-pavlyuxina-v-kazani-5932248" TargetMode="External" Type="http://schemas.openxmlformats.org/officeDocument/2006/relationships/hyperlink" /><Relationship Id="rId1463" Target="https://kaspyinfo.ru/news/gorod/93707" TargetMode="External" Type="http://schemas.openxmlformats.org/officeDocument/2006/relationships/hyperlink" /><Relationship Id="rId1464" Target="https://29.ru/text/gorod/2024/01/14/73119335/" TargetMode="External" Type="http://schemas.openxmlformats.org/officeDocument/2006/relationships/hyperlink" /><Relationship Id="rId1465" Target="https://news-life.pro/omsk-obl/369821761/" TargetMode="External" Type="http://schemas.openxmlformats.org/officeDocument/2006/relationships/hyperlink" /><Relationship Id="rId1466" Target="https://www.ural56.ru/news/711718/" TargetMode="External" Type="http://schemas.openxmlformats.org/officeDocument/2006/relationships/hyperlink" /><Relationship Id="rId1467" Target="https://103news.com/spb/369821411/" TargetMode="External" Type="http://schemas.openxmlformats.org/officeDocument/2006/relationships/hyperlink" /><Relationship Id="rId1468" Target="https://moika78.ru/news/2024-01-14/949249-v-wildberries-otkryli-goryachuyu-liniyu-dlya-blizkih-dlya-sotrudnikov-sklada-v-shusharah/" TargetMode="External" Type="http://schemas.openxmlformats.org/officeDocument/2006/relationships/hyperlink" /><Relationship Id="rId1469" Target="https://news.myseldon.com/ru/news/index/305914765" TargetMode="External" Type="http://schemas.openxmlformats.org/officeDocument/2006/relationships/hyperlink" /><Relationship Id="rId1470" Target="https://my.kribrum.ru/document/1755599490036424860" TargetMode="External" Type="http://schemas.openxmlformats.org/officeDocument/2006/relationships/hyperlink" /><Relationship Id="rId1471" Target="https://russia24.pro/kazan/369818037/" TargetMode="External" Type="http://schemas.openxmlformats.org/officeDocument/2006/relationships/hyperlink" /><Relationship Id="rId1472" Target="http://newsml.itar-tass.com/NewsML/NewsMLGenStore.nsf/NewsItem?openagent&amp;docid=141E0D8838F8E66143258AA400432C66" TargetMode="External" Type="http://schemas.openxmlformats.org/officeDocument/2006/relationships/hyperlink" /><Relationship Id="rId1473" Target="https://vesti-k.ru/news/2024/01/14/v-krymu-ozhidayut-snegopad-v-sevastopole--usilenie-vetra/" TargetMode="External" Type="http://schemas.openxmlformats.org/officeDocument/2006/relationships/hyperlink" /><Relationship Id="rId1474" Target="http://elabuga-rt.ru/news/tema-dnya/kreshhenie-eto-ne-sou-rekomendacii-sviashhennosluzitelei-i-vracei-elabugi" TargetMode="External" Type="http://schemas.openxmlformats.org/officeDocument/2006/relationships/hyperlink" /><Relationship Id="rId1475" Target="https://103news.com/moscow/369819316/" TargetMode="External" Type="http://schemas.openxmlformats.org/officeDocument/2006/relationships/hyperlink" /><Relationship Id="rId1476" Target="https://www.trud.ru/article/14-01-2024/1579191_pozharnye_potushili_otkrytyj_ogon_na_sklade_wildberries.html" TargetMode="External" Type="http://schemas.openxmlformats.org/officeDocument/2006/relationships/hyperlink" /><Relationship Id="rId1477" Target="https://i-gazeta.com/news/pogoda/2024-01-14/zhiteley-bashkirii-predupredili-ob-uhudshenii-pogodnyh-usloviy-3602264" TargetMode="External" Type="http://schemas.openxmlformats.org/officeDocument/2006/relationships/hyperlink" /><Relationship Id="rId1478" Target="https://news.myseldon.com/ru/news/index/305914845" TargetMode="External" Type="http://schemas.openxmlformats.org/officeDocument/2006/relationships/hyperlink" /><Relationship Id="rId1479" Target="https://www.kommersant.ru/doc/6453268" TargetMode="External" Type="http://schemas.openxmlformats.org/officeDocument/2006/relationships/hyperlink" /><Relationship Id="rId1480" Target="https://www.ryazan-v.ru/news/111031" TargetMode="External" Type="http://schemas.openxmlformats.org/officeDocument/2006/relationships/hyperlink" /><Relationship Id="rId1481" Target="https://tatarstan24.tv/news/novosti-tatarstana/iz-za-pozhara-na-ulitse-pavlyukhina-na-dorogakh-ogranichili-dvizhenie" TargetMode="External" Type="http://schemas.openxmlformats.org/officeDocument/2006/relationships/hyperlink" /><Relationship Id="rId1482" Target="https://gatchina-news.ru/novosti/lenoblast-gotovitsya-k-prazdniku-kreweniya/" TargetMode="External" Type="http://schemas.openxmlformats.org/officeDocument/2006/relationships/hyperlink" /><Relationship Id="rId1483" Target="https://62info.ru/news/okruzhayushchaya-sreda/119091-ryazantsev-predupredili-o-meteli-v-blizhayshiy-chas/" TargetMode="External" Type="http://schemas.openxmlformats.org/officeDocument/2006/relationships/hyperlink" /><Relationship Id="rId1484" Target="https://bloknot-volgograd.ru/news/na-vykhode-uzhe-stoyali-7-pozharnykh-i-skoraya-voz-1689738" TargetMode="External" Type="http://schemas.openxmlformats.org/officeDocument/2006/relationships/hyperlink" /><Relationship Id="rId1485" Target="https://123ru.net/ru24-pro/369818804/" TargetMode="External" Type="http://schemas.openxmlformats.org/officeDocument/2006/relationships/hyperlink" /><Relationship Id="rId1486" Target="https://news.myseldon.com/ru/news/index/305915483" TargetMode="External" Type="http://schemas.openxmlformats.org/officeDocument/2006/relationships/hyperlink" /><Relationship Id="rId1487" Target="https://www.dp.ru/a/2024/01/14/borba-s-otkritim-ognjom-na" TargetMode="External" Type="http://schemas.openxmlformats.org/officeDocument/2006/relationships/hyperlink" /><Relationship Id="rId1488" Target="https://tvspb.ru/news/2024/01/14/na-sklade-v-shusharah-likvidirovali-otkrytoe-gorenie-pozharnye-borolis-s-ognyom-30-chasov" TargetMode="External" Type="http://schemas.openxmlformats.org/officeDocument/2006/relationships/hyperlink" /><Relationship Id="rId1489" Target="https://ryazan.bezformata.com/listnews/ryazantcev-vipustili-meteopreduprezhdenie/126453362/" TargetMode="External" Type="http://schemas.openxmlformats.org/officeDocument/2006/relationships/hyperlink" /><Relationship Id="rId1490" Target="https://abnews.ru/szfo/news/spb/2024/1/14/pozhar-na-sklade-wildberries-v-shusharah-potushili" TargetMode="External" Type="http://schemas.openxmlformats.org/officeDocument/2006/relationships/hyperlink" /><Relationship Id="rId1491" Target="https://ijevsk.bezformata.com/listnews/stolknulis-na-trasse-v-udmurtii/126453456/" TargetMode="External" Type="http://schemas.openxmlformats.org/officeDocument/2006/relationships/hyperlink" /><Relationship Id="rId1492" Target="https://nedelya40.ru/mchs-po-kaluzhskoj-oblasti-preduprezhdaet-gorozhan-ob-ugroze-sosulek_230966/" TargetMode="External" Type="http://schemas.openxmlformats.org/officeDocument/2006/relationships/hyperlink" /><Relationship Id="rId1493" Target="https://www.bashinform.ru/news/svo/2024-01-14/bashkiriya-otpravila-vtoroy-gumanitarnyy-gruz-v-palestinu-3602225" TargetMode="External" Type="http://schemas.openxmlformats.org/officeDocument/2006/relationships/hyperlink" /><Relationship Id="rId1494" Target="https://www.osnmedia.ru/proisshestviya/spasateli-likvidirovali-otkrytoe-gorenie-na-sklade-wildberries-v-peterburge/" TargetMode="External" Type="http://schemas.openxmlformats.org/officeDocument/2006/relationships/hyperlink" /><Relationship Id="rId1495" Target="https://78.ru/news/2024-1-14/v-mchs-peterburzhcam-napomnili-pravila-bezopasnosti-pri-kupanii-v-kupelyah" TargetMode="External" Type="http://schemas.openxmlformats.org/officeDocument/2006/relationships/hyperlink" /><Relationship Id="rId1496" Target="https://ru24.net/kazan/369820664/" TargetMode="External" Type="http://schemas.openxmlformats.org/officeDocument/2006/relationships/hyperlink" /><Relationship Id="rId1497" Target="https://news-life.pro/udmurtia/369822114/" TargetMode="External" Type="http://schemas.openxmlformats.org/officeDocument/2006/relationships/hyperlink" /><Relationship Id="rId1498" Target="https://argumenti.ru/society/2024/01/877527" TargetMode="External" Type="http://schemas.openxmlformats.org/officeDocument/2006/relationships/hyperlink" /><Relationship Id="rId1499" Target="https://nta-pfo.ru/news/accidents/2024/news_683634/" TargetMode="External" Type="http://schemas.openxmlformats.org/officeDocument/2006/relationships/hyperlink" /><Relationship Id="rId1500" Target="https://ru24.net/mix/369819238/" TargetMode="External" Type="http://schemas.openxmlformats.org/officeDocument/2006/relationships/hyperlink" /><Relationship Id="rId1501" Target="https://daytimenews.ru/auto/v-krymu-prodlili-shtormovoe-preduprezhdenie-127022.html" TargetMode="External" Type="http://schemas.openxmlformats.org/officeDocument/2006/relationships/hyperlink" /><Relationship Id="rId1502" Target="https://www.gazeta.ru/social/news/2024/01/14/22109341.shtml" TargetMode="External" Type="http://schemas.openxmlformats.org/officeDocument/2006/relationships/hyperlink" /><Relationship Id="rId1503" Target="https://tr.ria.ru/news/1134570837" TargetMode="External" Type="http://schemas.openxmlformats.org/officeDocument/2006/relationships/hyperlink" /><Relationship Id="rId1504" Target="https://rzn.mk.ru/social/2024/01/14/v-ryazanskoy-oblasti-obyavleno-meteopreduprezhdenie-izza-vetra-i-meteli.html" TargetMode="External" Type="http://schemas.openxmlformats.org/officeDocument/2006/relationships/hyperlink" /><Relationship Id="rId1505" Target="https://72.ru/text/incidents/2024/01/14/73119722/" TargetMode="External" Type="http://schemas.openxmlformats.org/officeDocument/2006/relationships/hyperlink" /><Relationship Id="rId1506" Target="https://chel.mk.ru/incident/2024/01/14/yuzhnouralskie-spasateli-evakuirovali-chetyryokh-podrostkov-s-tonkogo-lda.html" TargetMode="External" Type="http://schemas.openxmlformats.org/officeDocument/2006/relationships/hyperlink" /><Relationship Id="rId1507" Target="https://pln-pskov.ru/allworld/507889.html" TargetMode="External" Type="http://schemas.openxmlformats.org/officeDocument/2006/relationships/hyperlink" /><Relationship Id="rId1508" Target="https://kurer-sreda.ru/2024/01/14/pozhar-na-wildberries-ustroili-migranty-ushcherb-10-milliardov-sliozy-bakalchuk-isk-ot-sotrudnitsy-nadyshavsheisia-iadami-vinovnikov-posadiat-news-ar" TargetMode="External" Type="http://schemas.openxmlformats.org/officeDocument/2006/relationships/hyperlink" /><Relationship Id="rId1509" Target="https://informpskov.ru/news/442787.html" TargetMode="External" Type="http://schemas.openxmlformats.org/officeDocument/2006/relationships/hyperlink" /><Relationship Id="rId1510" Target="https://www.news29.ru/novosti/proishestvija/V_poselke_Vaskovo_ognennoe_ChP_uneslo_zhizn_60_letnego_muzhchiny/103080" TargetMode="External" Type="http://schemas.openxmlformats.org/officeDocument/2006/relationships/hyperlink" /><Relationship Id="rId1511" Target="https://gorodskoyportal.ru/peterburg/news/news/87631227/" TargetMode="External" Type="http://schemas.openxmlformats.org/officeDocument/2006/relationships/hyperlink" /><Relationship Id="rId1512" Target="https://paperpaper.ru/papernews/2024/1/14/vchera-v-shusharah-zagorelsya-sklad-wildberries-cher/" TargetMode="External" Type="http://schemas.openxmlformats.org/officeDocument/2006/relationships/hyperlink" /><Relationship Id="rId1513" Target="https://ren.tv/news/v-rossii/1180851-pozhar-v-gostinitse-kazani-lokalizovali-na-ploshchadi-v-930-kvadratov" TargetMode="External" Type="http://schemas.openxmlformats.org/officeDocument/2006/relationships/hyperlink" /><Relationship Id="rId1514" Target="https://russian.rt.com/russia/news/1257888-kazan-gostinica-pozhar" TargetMode="External" Type="http://schemas.openxmlformats.org/officeDocument/2006/relationships/hyperlink" /><Relationship Id="rId1515" Target="https://7ooo.ru/group/2024/01/14/921-v-kazani-na-krovle-gostinicy-astoriya-proizoshel-pozhar-grss-273402592.html" TargetMode="External" Type="http://schemas.openxmlformats.org/officeDocument/2006/relationships/hyperlink" /><Relationship Id="rId1516" Target="https://63.ru/text/incidents/2024/01/14/73119548/" TargetMode="External" Type="http://schemas.openxmlformats.org/officeDocument/2006/relationships/hyperlink" /><Relationship Id="rId1517" Target="https://www.novorosinform.org/v-harkove-neizvestnye-vzorvali-i-ograbili-bankomat-29853.html" TargetMode="External" Type="http://schemas.openxmlformats.org/officeDocument/2006/relationships/hyperlink" /><Relationship Id="rId1518" Target="https://gorodskoyportal.ru/petrozavodsk/news/news/87630988/" TargetMode="External" Type="http://schemas.openxmlformats.org/officeDocument/2006/relationships/hyperlink" /><Relationship Id="rId1519" Target="https://all-news.net/accidents/1448100" TargetMode="External" Type="http://schemas.openxmlformats.org/officeDocument/2006/relationships/hyperlink" /><Relationship Id="rId1520" Target="http://fair.ru/krysha-gostinitsy-astoriya-gorit-tsentre-kazani-24011415320631.htm" TargetMode="External" Type="http://schemas.openxmlformats.org/officeDocument/2006/relationships/hyperlink" /><Relationship Id="rId1521" Target="https://ru24.net/kazan/369819518/" TargetMode="External" Type="http://schemas.openxmlformats.org/officeDocument/2006/relationships/hyperlink" /><Relationship Id="rId1522" Target="https://petrozavodsk.bezformata.com/listnews/tolshinu-lda-v-meste-oborudovaniya/126453151/" TargetMode="External" Type="http://schemas.openxmlformats.org/officeDocument/2006/relationships/hyperlink" /><Relationship Id="rId1523" Target="https://iz.ru/1634150/2024-01-14/v-kazani-v-gostinitce-proizoshel-pozhar" TargetMode="External" Type="http://schemas.openxmlformats.org/officeDocument/2006/relationships/hyperlink" /><Relationship Id="rId1524" Target="https://smi2.ru/article/149650482" TargetMode="External" Type="http://schemas.openxmlformats.org/officeDocument/2006/relationships/hyperlink" /><Relationship Id="rId1525" Target="https://gtrk-kostroma.ru/news/inspektory-gims-kontroliruyut-situatsiyu-na-ledovykh-perepravakh-kostromskoy-oblasti/" TargetMode="External" Type="http://schemas.openxmlformats.org/officeDocument/2006/relationships/hyperlink" /><Relationship Id="rId1526" Target="https://tvsamara.ru/news/poyavilos-video-momenta-stolknoveniya-avtobusov-v-samare/" TargetMode="External" Type="http://schemas.openxmlformats.org/officeDocument/2006/relationships/hyperlink" /><Relationship Id="rId1527" Target="https://www.kommersant.ru/doc/6453267" TargetMode="External" Type="http://schemas.openxmlformats.org/officeDocument/2006/relationships/hyperlink" /><Relationship Id="rId1528" Target="https://lipeck.bezformata.com/listnews/mesta-kommunalnih-avariy-v-lipetcke/126453673/" TargetMode="External" Type="http://schemas.openxmlformats.org/officeDocument/2006/relationships/hyperlink" /><Relationship Id="rId1529" Target="https://1prime.ru/consumer_markets/20240114/842794194.html" TargetMode="External" Type="http://schemas.openxmlformats.org/officeDocument/2006/relationships/hyperlink" /><Relationship Id="rId1530" Target="https://123ru.net/pics/369819552/" TargetMode="External" Type="http://schemas.openxmlformats.org/officeDocument/2006/relationships/hyperlink" /><Relationship Id="rId1531" Target="https://rg.ru/2024/01/14/reg-urfo/v-tiumeni-na-ulice-zagorelas-marshrutka.html" TargetMode="External" Type="http://schemas.openxmlformats.org/officeDocument/2006/relationships/hyperlink" /><Relationship Id="rId1532" Target="https://kgd.ru/news/society/item/107590-vecherom-v-ponedelnik-v-kaliningradskoj-oblasti-ozhidaetsya-usilenie-vetra" TargetMode="External" Type="http://schemas.openxmlformats.org/officeDocument/2006/relationships/hyperlink" /><Relationship Id="rId1533" Target="https://news-life.pro/spb/369819562/" TargetMode="External" Type="http://schemas.openxmlformats.org/officeDocument/2006/relationships/hyperlink" /><Relationship Id="rId1534" Target="https://capost.media/news/obshchestvo/poteryavshim-imushchestvo-zhitelyam-dagestana-okazali-pomoshch/" TargetMode="External" Type="http://schemas.openxmlformats.org/officeDocument/2006/relationships/hyperlink" /><Relationship Id="rId1535" Target="https://russia24.pro/astrahan/369823056/" TargetMode="External" Type="http://schemas.openxmlformats.org/officeDocument/2006/relationships/hyperlink" /><Relationship Id="rId1536" Target="https://www.kp.ru/online/news/5627684/" TargetMode="External" Type="http://schemas.openxmlformats.org/officeDocument/2006/relationships/hyperlink" /><Relationship Id="rId1537" Target="https://news-life.pro/lesnoy/369820978/" TargetMode="External" Type="http://schemas.openxmlformats.org/officeDocument/2006/relationships/hyperlink" /><Relationship Id="rId1538" Target="https://yamal-news.net/incident/2024/01/14/239986.html" TargetMode="External" Type="http://schemas.openxmlformats.org/officeDocument/2006/relationships/hyperlink" /><Relationship Id="rId1539" Target="https://www.fontanka.ru/2024/01/14/73119611/" TargetMode="External" Type="http://schemas.openxmlformats.org/officeDocument/2006/relationships/hyperlink" /><Relationship Id="rId1540" Target="https://123ru.net/incidents/369820098/" TargetMode="External" Type="http://schemas.openxmlformats.org/officeDocument/2006/relationships/hyperlink" /><Relationship Id="rId1541" Target="https://news.rambler.ru/incidents/52090164-v-kazani-zagorelas-gostinitsa-astoriya/" TargetMode="External" Type="http://schemas.openxmlformats.org/officeDocument/2006/relationships/hyperlink" /><Relationship Id="rId1542" Target="https://123ru.net/spb/369819772/" TargetMode="External" Type="http://schemas.openxmlformats.org/officeDocument/2006/relationships/hyperlink" /><Relationship Id="rId1543" Target="https://echomsk.spb.ru/nws/2172870-spasateli-likvidirovali-otkrytoe-gorenie-na-sklade-wildberries-v-peterburge.html" TargetMode="External" Type="http://schemas.openxmlformats.org/officeDocument/2006/relationships/hyperlink" /><Relationship Id="rId1544" Target="https://zona.media/news/2024/01/14/wildberries" TargetMode="External" Type="http://schemas.openxmlformats.org/officeDocument/2006/relationships/hyperlink" /><Relationship Id="rId1545" Target="https://smi2.ru/article/149650647" TargetMode="External" Type="http://schemas.openxmlformats.org/officeDocument/2006/relationships/hyperlink" /><Relationship Id="rId1546" Target="http://newsml.itar-tass.com/NewsML/NewsMLGenStore.nsf/NewsItem?openagent&amp;docid=F22BA04E2ACFE6D843258AA40045A779" TargetMode="External" Type="http://schemas.openxmlformats.org/officeDocument/2006/relationships/hyperlink" /><Relationship Id="rId1547" Target="https://rg.ru/2024/01/14/v-kazani-zagorelas-krovlia-gostinicy-astoriia.html" TargetMode="External" Type="http://schemas.openxmlformats.org/officeDocument/2006/relationships/hyperlink" /><Relationship Id="rId1548" Target="https://gorodskoyportal.ru/tula/news/news/87631267/" TargetMode="External" Type="http://schemas.openxmlformats.org/officeDocument/2006/relationships/hyperlink" /><Relationship Id="rId1549" Target="https://ru24.net/belgorod/369825586/" TargetMode="External" Type="http://schemas.openxmlformats.org/officeDocument/2006/relationships/hyperlink" /><Relationship Id="rId1550" Target="https://103news.com/tula/369819770/" TargetMode="External" Type="http://schemas.openxmlformats.org/officeDocument/2006/relationships/hyperlink" /><Relationship Id="rId1551" Target="https://tula.mk.ru/social/2024/01/14/pod-tuloy-reka-oka-promerzla-do-30-santimetrov.html" TargetMode="External" Type="http://schemas.openxmlformats.org/officeDocument/2006/relationships/hyperlink" /><Relationship Id="rId1552" Target="https://tvspb.ru/news/2024/01/14/po-faktu-pozhara-na-sklade-wildberries-v-shusharah-vozbudili-ugolovnoe-delo" TargetMode="External" Type="http://schemas.openxmlformats.org/officeDocument/2006/relationships/hyperlink" /><Relationship Id="rId1553" Target="https://crimea.ria.ru/20240114/shtormovoy-veter-v-sevastopole-mchs-prizyvayut-k-ostorozhnosti-1134191554.html" TargetMode="External" Type="http://schemas.openxmlformats.org/officeDocument/2006/relationships/hyperlink" /><Relationship Id="rId1554" Target="https://ru24.net/spb/369820355/" TargetMode="External" Type="http://schemas.openxmlformats.org/officeDocument/2006/relationships/hyperlink" /><Relationship Id="rId1555" Target="https://astrahan.bezformata.com/listnews/oblasti-zagorelos-pyat-avtomobiley/126453878/" TargetMode="External" Type="http://schemas.openxmlformats.org/officeDocument/2006/relationships/hyperlink" /><Relationship Id="rId1556" Target="https://karelia-news.net/society/2024/01/14/217360.html" TargetMode="External" Type="http://schemas.openxmlformats.org/officeDocument/2006/relationships/hyperlink" /><Relationship Id="rId1557" Target="https://news.myseldon.com/ru/news/index/305916826" TargetMode="External" Type="http://schemas.openxmlformats.org/officeDocument/2006/relationships/hyperlink" /><Relationship Id="rId1558" Target="https://www.tatar-inform.ru/news/pozar-v-gostinice-astoriya-v-kazani-potusen-5932251" TargetMode="External" Type="http://schemas.openxmlformats.org/officeDocument/2006/relationships/hyperlink" /><Relationship Id="rId1559" Target="https://news-life.pro/spb/369821061/" TargetMode="External" Type="http://schemas.openxmlformats.org/officeDocument/2006/relationships/hyperlink" /><Relationship Id="rId1560" Target="https://www.scat-tv.ru/prokuratura-nachala-proverku-po-faktu-dtp-s-dvumja-avtobusami-v-samare/" TargetMode="External" Type="http://schemas.openxmlformats.org/officeDocument/2006/relationships/hyperlink" /><Relationship Id="rId1561" Target="https://guberniya.tv/proisshestviya/_dyatkovskom_posyolke_tar_sgorela_kvartira_v_pyatietazhke_est_postradavshii_265522" TargetMode="External" Type="http://schemas.openxmlformats.org/officeDocument/2006/relationships/hyperlink" /><Relationship Id="rId1562" Target="https://russia24.pro/ufa/369821690/" TargetMode="External" Type="http://schemas.openxmlformats.org/officeDocument/2006/relationships/hyperlink" /><Relationship Id="rId1563" Target="https://smi2.ru/article/149650753" TargetMode="External" Type="http://schemas.openxmlformats.org/officeDocument/2006/relationships/hyperlink" /><Relationship Id="rId1564" Target="https://123ru.net/simferopol/369821176/" TargetMode="External" Type="http://schemas.openxmlformats.org/officeDocument/2006/relationships/hyperlink" /><Relationship Id="rId1565" Target="https://crimea-news.com/society/2024/01/14/1279369.html" TargetMode="External" Type="http://schemas.openxmlformats.org/officeDocument/2006/relationships/hyperlink" /><Relationship Id="rId1566" Target="https://news-life.pro/spb/369822413/" TargetMode="External" Type="http://schemas.openxmlformats.org/officeDocument/2006/relationships/hyperlink" /><Relationship Id="rId1567" Target="https://info24.ru/news/v-kazani-zagorelas-gostinica-astoriya.html" TargetMode="External" Type="http://schemas.openxmlformats.org/officeDocument/2006/relationships/hyperlink" /><Relationship Id="rId1568" Target="https://news.myseldon.com/ru/news/index/305916860" TargetMode="External" Type="http://schemas.openxmlformats.org/officeDocument/2006/relationships/hyperlink" /><Relationship Id="rId1569" Target="https://tvernews.ru/news/307916/" TargetMode="External" Type="http://schemas.openxmlformats.org/officeDocument/2006/relationships/hyperlink" /><Relationship Id="rId1570" Target="https://kirov-portal.ru/news/poslednie-novosti/sledkom-vozbudil-ugolovno-delo-iz-za-pozhara-na-sklade-wildberries-30950/" TargetMode="External" Type="http://schemas.openxmlformats.org/officeDocument/2006/relationships/hyperlink" /><Relationship Id="rId1571" Target="https://glavufa.ru/301222" TargetMode="External" Type="http://schemas.openxmlformats.org/officeDocument/2006/relationships/hyperlink" /><Relationship Id="rId1572" Target="https://portalvoronezh.ru/news/proisshestvija/v-voronezhe-pri-pozhare-v-zhilom-dome-postradal-75-letnii-muzhchina.html" TargetMode="External" Type="http://schemas.openxmlformats.org/officeDocument/2006/relationships/hyperlink" /><Relationship Id="rId1573" Target="https://116.ru/text/incidents/2024/01/14/73119608/" TargetMode="External" Type="http://schemas.openxmlformats.org/officeDocument/2006/relationships/hyperlink" /><Relationship Id="rId1574" Target="https://rodina.news/mchs-kazani-zagorelas-krysha-gostinitsy-astoriya-predvaritelnym-24011415480753.htm" TargetMode="External" Type="http://schemas.openxmlformats.org/officeDocument/2006/relationships/hyperlink" /><Relationship Id="rId1575" Target="https://vz.ru/news/2024/1/14/1248511.html" TargetMode="External" Type="http://schemas.openxmlformats.org/officeDocument/2006/relationships/hyperlink" /><Relationship Id="rId1576" Target="https://komi.aif.ru/incidents/v_komi_na_pozhare_pogib_chelovek" TargetMode="External" Type="http://schemas.openxmlformats.org/officeDocument/2006/relationships/hyperlink" /><Relationship Id="rId1577" Target="https://www.forbes.ru/biznes/504234-sk-vozbudil-ugolovnoe-delo-posle-pozara-na-sklade-wildberries-pod-peterburgom" TargetMode="External" Type="http://schemas.openxmlformats.org/officeDocument/2006/relationships/hyperlink" /><Relationship Id="rId1578" Target="https://sanktpeterburg.bezformata.com/listnews/pozhara-na-sklade-wildberries-v-shusharah/126453928/" TargetMode="External" Type="http://schemas.openxmlformats.org/officeDocument/2006/relationships/hyperlink" /><Relationship Id="rId1579" Target="https://perm-open.ru/422702" TargetMode="External" Type="http://schemas.openxmlformats.org/officeDocument/2006/relationships/hyperlink" /><Relationship Id="rId1580" Target="https://pskov.bezformata.com/listnews/pozhara-na-sklade-wildberries-v-peterburge/126453983/" TargetMode="External" Type="http://schemas.openxmlformats.org/officeDocument/2006/relationships/hyperlink" /><Relationship Id="rId1581" Target="https://rossaprimavera.ru/news/b320b722" TargetMode="External" Type="http://schemas.openxmlformats.org/officeDocument/2006/relationships/hyperlink" /><Relationship Id="rId1582" Target="https://ekb-on-air.ru/308147" TargetMode="External" Type="http://schemas.openxmlformats.org/officeDocument/2006/relationships/hyperlink" /><Relationship Id="rId1583" Target="https://ijevsk.bezformata.com/listnews/rezultate-dtp-na-doroge-zavyalovo/126454025/" TargetMode="External" Type="http://schemas.openxmlformats.org/officeDocument/2006/relationships/hyperlink" /><Relationship Id="rId1584" Target="https://news.myseldon.com/ru/news/index/305917698" TargetMode="External" Type="http://schemas.openxmlformats.org/officeDocument/2006/relationships/hyperlink" /><Relationship Id="rId1585" Target="https://kemerovo.bezformata.com/listnews/zazhivo-sgorel-u-okna-shokiruyushee/126454022/" TargetMode="External" Type="http://schemas.openxmlformats.org/officeDocument/2006/relationships/hyperlink" /><Relationship Id="rId1586" Target="https://ryazan.bezformata.com/listnews/ryazanskuyu-oblast-idet-metel/126454030/" TargetMode="External" Type="http://schemas.openxmlformats.org/officeDocument/2006/relationships/hyperlink" /><Relationship Id="rId1587" Target="https://www.dp.ru/a/2024/01/14/wildberries-otkril-gorjachuju" TargetMode="External" Type="http://schemas.openxmlformats.org/officeDocument/2006/relationships/hyperlink" /><Relationship Id="rId1588" Target="https://fn-volga.ru/news/view/id/219240" TargetMode="External" Type="http://schemas.openxmlformats.org/officeDocument/2006/relationships/hyperlink" /><Relationship Id="rId1589" Target="https://news.myseldon.com/ru/news/index/305917800" TargetMode="External" Type="http://schemas.openxmlformats.org/officeDocument/2006/relationships/hyperlink" /><Relationship Id="rId1590" Target="https://gazeta.spb.ru/2555898-v-pozhara-na-sklade-wildberries-v-peterburge-postradala-odna-iz-sotrudnits/" TargetMode="External" Type="http://schemas.openxmlformats.org/officeDocument/2006/relationships/hyperlink" /><Relationship Id="rId1591" Target="https://pressa40.ru/15-noyabrya-v-kaluzhskoy-oblasti-morozy-prodolzhat-oslabevat/#" TargetMode="External" Type="http://schemas.openxmlformats.org/officeDocument/2006/relationships/hyperlink" /><Relationship Id="rId1592" Target="https://www.bfm.ru/news/542088" TargetMode="External" Type="http://schemas.openxmlformats.org/officeDocument/2006/relationships/hyperlink" /><Relationship Id="rId1593" Target="https://newsland.com/post/7747343-pozhar-v-kazani-gostinica-astoriya-ohvachena-ognem-postradavshih-net-soobschaet-mchs" TargetMode="External" Type="http://schemas.openxmlformats.org/officeDocument/2006/relationships/hyperlink" /><Relationship Id="rId1594" Target="https://tvernews.ru/news/307917/" TargetMode="External" Type="http://schemas.openxmlformats.org/officeDocument/2006/relationships/hyperlink" /><Relationship Id="rId1595" Target="https://neva.today/news/2024/1/14/490092" TargetMode="External" Type="http://schemas.openxmlformats.org/officeDocument/2006/relationships/hyperlink" /><Relationship Id="rId1596" Target="https://ru24.net/spb/369821829/" TargetMode="External" Type="http://schemas.openxmlformats.org/officeDocument/2006/relationships/hyperlink" /><Relationship Id="rId1597" Target="https://www.tver.kp.ru/online/news/5627707/" TargetMode="External" Type="http://schemas.openxmlformats.org/officeDocument/2006/relationships/hyperlink" /><Relationship Id="rId1598" Target="https://realnoevremya.ru/news/300423-v-zelenodolskom-rayone-tatarstana-muzhchina-pogib-na-pozhare" TargetMode="External" Type="http://schemas.openxmlformats.org/officeDocument/2006/relationships/hyperlink" /><Relationship Id="rId1599" Target="https://103news.com/kazan/369822138/" TargetMode="External" Type="http://schemas.openxmlformats.org/officeDocument/2006/relationships/hyperlink" /><Relationship Id="rId1600" Target="https://daytimenews.ru/omsk/rabochaya-nedelya-v-omske-nachnetsya-s-poholodaniya-i-meteli-122976.html" TargetMode="External" Type="http://schemas.openxmlformats.org/officeDocument/2006/relationships/hyperlink" /><Relationship Id="rId1601" Target="https://tula.mk.ru/incident/2024/01/14/v-tule-zametili-dymyashhiysya-avtobus.html" TargetMode="External" Type="http://schemas.openxmlformats.org/officeDocument/2006/relationships/hyperlink" /><Relationship Id="rId1602" Target="https://gorodskoyportal.ru/tver/news/society/87631586/" TargetMode="External" Type="http://schemas.openxmlformats.org/officeDocument/2006/relationships/hyperlink" /><Relationship Id="rId1603" Target="https://gorodskoyportal.ru/peterburg/news/news/87631566/" TargetMode="External" Type="http://schemas.openxmlformats.org/officeDocument/2006/relationships/hyperlink" /><Relationship Id="rId1604" Target="https://ufa1.ru/text/incidents/2024/01/14/73119626/" TargetMode="External" Type="http://schemas.openxmlformats.org/officeDocument/2006/relationships/hyperlink" /><Relationship Id="rId1605" Target="https://www.business-gazeta.ru/news/619777" TargetMode="External" Type="http://schemas.openxmlformats.org/officeDocument/2006/relationships/hyperlink" /><Relationship Id="rId1606" Target="https://simferopol-gid.ru/news/proisshestviya/v-krymu-ozhidayut-snegopad-v-sevastopole-usilenie-vetra.htm" TargetMode="External" Type="http://schemas.openxmlformats.org/officeDocument/2006/relationships/hyperlink" /><Relationship Id="rId1607" Target="https://irkutskmedia.ru/news/1661477/" TargetMode="External" Type="http://schemas.openxmlformats.org/officeDocument/2006/relationships/hyperlink" /><Relationship Id="rId1608" Target="https://rodina.news/kazani-gorit-gostinitsa-astoriya-chto-izvestno-etomu-chasu-24011416000061.htm" TargetMode="External" Type="http://schemas.openxmlformats.org/officeDocument/2006/relationships/hyperlink" /><Relationship Id="rId1609" Target="https://echomsk.spb.ru/nws/2172909-mchs-v-kazani-zagorelas-krysha-gostinitsy-astoriya-po-predvaritelnym-dannym-postradavshih-net.html" TargetMode="External" Type="http://schemas.openxmlformats.org/officeDocument/2006/relationships/hyperlink" /><Relationship Id="rId1610" Target="https://petropavlovskkamchatskiy.bezformata.com/listnews/gostinitca-vspihnula-v-kazani-ogon/126454278/" TargetMode="External" Type="http://schemas.openxmlformats.org/officeDocument/2006/relationships/hyperlink" /><Relationship Id="rId1611" Target="https://kaluganews.ru/fn_1430835.html" TargetMode="External" Type="http://schemas.openxmlformats.org/officeDocument/2006/relationships/hyperlink" /><Relationship Id="rId1612" Target="https://newsbryansk.ru/fn_1430855.html" TargetMode="External" Type="http://schemas.openxmlformats.org/officeDocument/2006/relationships/hyperlink" /><Relationship Id="rId1613" Target="https://karelia.news/news/10109371/iz-sgorevshego-v-peterburge-sklada-wildberries-otgruzhalos-pochti-9-procentov-vsekh-zakazov/" TargetMode="External" Type="http://schemas.openxmlformats.org/officeDocument/2006/relationships/hyperlink" /><Relationship Id="rId1614" Target="https://penzavzglyad.ru/news/158515/v-bessonovskom-rayone-pri-pozhare-pogibli-troe-" TargetMode="External" Type="http://schemas.openxmlformats.org/officeDocument/2006/relationships/hyperlink" /><Relationship Id="rId1615" Target="https://rostov.ru/society/v-rostove-potushili-pozhar-v-avtomojke-na-metallurgicheskoj.html" TargetMode="External" Type="http://schemas.openxmlformats.org/officeDocument/2006/relationships/hyperlink" /><Relationship Id="rId1616" Target="https://103news.com/saratov/369823617/" TargetMode="External" Type="http://schemas.openxmlformats.org/officeDocument/2006/relationships/hyperlink" /><Relationship Id="rId1617" Target="https://news.myseldon.com/ru/news/index/305917970" TargetMode="External" Type="http://schemas.openxmlformats.org/officeDocument/2006/relationships/hyperlink" /><Relationship Id="rId1618" Target="https://svpressa.ru/accidents/news/401397/" TargetMode="External" Type="http://schemas.openxmlformats.org/officeDocument/2006/relationships/hyperlink" /><Relationship Id="rId1619" Target="https://russia24.pro/samara/369826662/" TargetMode="External" Type="http://schemas.openxmlformats.org/officeDocument/2006/relationships/hyperlink" /><Relationship Id="rId1620" Target="https://regnum.ru/news/3859658" TargetMode="External" Type="http://schemas.openxmlformats.org/officeDocument/2006/relationships/hyperlink" /><Relationship Id="rId1621" Target="https://donday.ru/v-rostove-potushili-krupnyj-pozhar-na-avtomojke.html" TargetMode="External" Type="http://schemas.openxmlformats.org/officeDocument/2006/relationships/hyperlink" /><Relationship Id="rId1622" Target="https://ru24.net/kazan/369824401/" TargetMode="External" Type="http://schemas.openxmlformats.org/officeDocument/2006/relationships/hyperlink" /><Relationship Id="rId1623" Target="https://smi2.ru/article/149651140" TargetMode="External" Type="http://schemas.openxmlformats.org/officeDocument/2006/relationships/hyperlink" /><Relationship Id="rId1624" Target="https://levencovka.ru/2024/01/14/%d0%b2-%d1%80%d0%be%d1%81%d1%82%d0%be%d0%b2%d0%b5-%d0%bd%d0%b0-%d1%81%d1%82%d0%b0%d1%80%d1%8b%d0%b9-%d0%bd%d0%be%d0%b2%d1%8b%d0%b9-%d0%b3%d0%be%d0%b4-%d0%b2%d0%bd%d0%be%d0%b2%d1%8c-%d0%bf%d1%83%d1%81/" TargetMode="External" Type="http://schemas.openxmlformats.org/officeDocument/2006/relationships/hyperlink" /><Relationship Id="rId1625" Target="https://ivbg.ru/8350296-nazvany-vinovnye-v-pozhare-na-sortirovochnom-centre-wildberries-v-shusharax.html" TargetMode="External" Type="http://schemas.openxmlformats.org/officeDocument/2006/relationships/hyperlink" /><Relationship Id="rId1626" Target="https://smartmoney.one/news/transkonteyner-predlozhil-wildberries/2635762" TargetMode="External" Type="http://schemas.openxmlformats.org/officeDocument/2006/relationships/hyperlink" /><Relationship Id="rId1627" Target="https://rv-ryazan.ru/v-ryazanskoj-oblasti-potushili-pozhar-v-zhilom-dome/" TargetMode="External" Type="http://schemas.openxmlformats.org/officeDocument/2006/relationships/hyperlink" /><Relationship Id="rId1628" Target="https://perm.aif.ru/incidents/v_prikame_ot_sgorevshego_vmeste_s_garazhom_avtomobilya_edva_ne_zagorelsya_dom" TargetMode="External" Type="http://schemas.openxmlformats.org/officeDocument/2006/relationships/hyperlink" /><Relationship Id="rId1629" Target="https://spb.aif.ru/incidents/otkrytoe_gorenie_na_sklade_wildberries_v_peterburge_udalos_likvidirovat" TargetMode="External" Type="http://schemas.openxmlformats.org/officeDocument/2006/relationships/hyperlink" /><Relationship Id="rId1630" Target="https://komionline.ru/news/kortkerosecz-pogib-na-pozhare-2" TargetMode="External" Type="http://schemas.openxmlformats.org/officeDocument/2006/relationships/hyperlink" /><Relationship Id="rId1631" Target="https://pressa40.ru/v-kirove-na-vorovskogo-stolknulis-opel-i-vaz/#" TargetMode="External" Type="http://schemas.openxmlformats.org/officeDocument/2006/relationships/hyperlink" /><Relationship Id="rId1632" Target="https://tvsamara.ru/news/v-samarskoi-oblasti-snova-budet-chereda-pogodnykh-napastei/" TargetMode="External" Type="http://schemas.openxmlformats.org/officeDocument/2006/relationships/hyperlink" /><Relationship Id="rId1633" Target="https://dnr-news.ru/society/2024/01/14/592687.html" TargetMode="External" Type="http://schemas.openxmlformats.org/officeDocument/2006/relationships/hyperlink" /><Relationship Id="rId1634" Target="https://tvrain.tv/news/ugolovnoe_delo_o_zloupotreblenii_polnomochijami_vozbuzhdeno_posle_pozhara_na_sklade_wildberries_v_sankt_peterburge-555025/" TargetMode="External" Type="http://schemas.openxmlformats.org/officeDocument/2006/relationships/hyperlink" /><Relationship Id="rId1635" Target="https://sanktpeterburg.bezformata.com/listnews/ozhidaetsya-snegopad-gololed-i-21-gradus/126454344/" TargetMode="External" Type="http://schemas.openxmlformats.org/officeDocument/2006/relationships/hyperlink" /><Relationship Id="rId1636" Target="https://info24.ru/news/sgorevshij-sklad-wildberries-v-shusharah-chto-izvestno-o-masshtabnom-pozhare-v-pitere.html" TargetMode="External" Type="http://schemas.openxmlformats.org/officeDocument/2006/relationships/hyperlink" /><Relationship Id="rId1637" Target="https://news.ru/regions/wildberries-ne-mozhet-svyazatsya-s-80-sotrudnikam-posle-pozhara-na-sklade/" TargetMode="External" Type="http://schemas.openxmlformats.org/officeDocument/2006/relationships/hyperlink" /><Relationship Id="rId1638" Target="https://rossaprimavera.ru/news/5d436ace" TargetMode="External" Type="http://schemas.openxmlformats.org/officeDocument/2006/relationships/hyperlink" /><Relationship Id="rId1639" Target="https://iz.ru/1634163/2024-01-14/izvestiia-pokazali-novye-kadry-posledstvii-pozhara-na-sklade-wildberries" TargetMode="External" Type="http://schemas.openxmlformats.org/officeDocument/2006/relationships/hyperlink" /><Relationship Id="rId1640" Target="http://shatura-hlam.ru/news_view/chaturskie_pojarnye_spasli_rebyenka_iz_goryashego_doma" TargetMode="External" Type="http://schemas.openxmlformats.org/officeDocument/2006/relationships/hyperlink" /><Relationship Id="rId1641" Target="http://newsml.itar-tass.com/NewsML/NewsMLGenStore.nsf/NewsItem?openagent&amp;docid=05E7D64597C110AC43258AA4004895ED" TargetMode="External" Type="http://schemas.openxmlformats.org/officeDocument/2006/relationships/hyperlink" /><Relationship Id="rId1642" Target="https://komi-news.net/incident/2024/01/14/53569.html" TargetMode="External" Type="http://schemas.openxmlformats.org/officeDocument/2006/relationships/hyperlink" /><Relationship Id="rId1643" Target="https://overclockers.ru/blog/kefirNET/show/131912/Pozhar-na-sklade-Wildberries-Vyplata-kompensacij-i-vozbuzhdenie-ugolovnogo-dela" TargetMode="External" Type="http://schemas.openxmlformats.org/officeDocument/2006/relationships/hyperlink" /><Relationship Id="rId1644" Target="https://news.myseldon.com/ru/news/index/305919694" TargetMode="External" Type="http://schemas.openxmlformats.org/officeDocument/2006/relationships/hyperlink" /><Relationship Id="rId1645" Target="https://gorod-kimry.ru/news/9416/" TargetMode="External" Type="http://schemas.openxmlformats.org/officeDocument/2006/relationships/hyperlink" /><Relationship Id="rId1646" Target="https://crimea.ria.ru/20240114/morskoy-transport-v-sevastopole-prekratil-rabotu-1134192195.html" TargetMode="External" Type="http://schemas.openxmlformats.org/officeDocument/2006/relationships/hyperlink" /><Relationship Id="rId1647" Target="https://echomsk.spb.ru/nws/2173014-mchs-rossii-likvidirovali-otkrytoe-gorenie-na-sklade-v-sanktpeterburge.html" TargetMode="External" Type="http://schemas.openxmlformats.org/officeDocument/2006/relationships/hyperlink" /><Relationship Id="rId1648" Target="https://dddkursk.ru/lenta/2024/01/14/104879/" TargetMode="External" Type="http://schemas.openxmlformats.org/officeDocument/2006/relationships/hyperlink" /><Relationship Id="rId1649" Target="https://smolgazeta.ru/accident/116965-pojar-v-smolenskoy-oblasti-unichtojil.html" TargetMode="External" Type="http://schemas.openxmlformats.org/officeDocument/2006/relationships/hyperlink" /><Relationship Id="rId1650" Target="https://news-life.pro/omsk-obl/369821760/" TargetMode="External" Type="http://schemas.openxmlformats.org/officeDocument/2006/relationships/hyperlink" /><Relationship Id="rId1651" Target="https://retailer.ru/sk-vozbudil-ugolovnoe-delo-po-faktu-pozhara-na-sklade-wildberries-v-shusharah/" TargetMode="External" Type="http://schemas.openxmlformats.org/officeDocument/2006/relationships/hyperlink" /><Relationship Id="rId1652" Target="https://www.uralinform.ru/news/crime/366080-pojar-na-sklade-wildberries-v-sankt-peterburge-razgorelsya-do-ugolovnogo-dela/" TargetMode="External" Type="http://schemas.openxmlformats.org/officeDocument/2006/relationships/hyperlink" /><Relationship Id="rId1653" Target="http://birsk.org/bashkiria/%d1%81%d0%bb%d0%b5%d0%b4%d0%ba%d0%be%d0%bc-%d0%b1%d0%b0%d1%88%d0%ba%d0%b8%d1%80%d0%b8%d0%b8-%d0%bd%d0%b0%d1%87%d0%b0%d0%bb-%d0%bf%d1%80%d0%be%d0%b2%d0%b5%d1%80%d0%ba%d1%83-%d0%bf%d0%be-%d1%84%d0%b0-3/" TargetMode="External" Type="http://schemas.openxmlformats.org/officeDocument/2006/relationships/hyperlink" /><Relationship Id="rId1654" Target="https://www.samara.kp.ru/online/news/5627727/" TargetMode="External" Type="http://schemas.openxmlformats.org/officeDocument/2006/relationships/hyperlink" /><Relationship Id="rId1655" Target="https://guberniya.tv/proisshestviya/od_ochepom_v_goryaschem_dome_pogibli_dvoe_muzhchin_265524" TargetMode="External" Type="http://schemas.openxmlformats.org/officeDocument/2006/relationships/hyperlink" /><Relationship Id="rId1656" Target="https://realnoevremya.ru/news/300425-pozhar-v-kazanskom-mini-otele-astoriya-prodolzhayut-tushit" TargetMode="External" Type="http://schemas.openxmlformats.org/officeDocument/2006/relationships/hyperlink" /><Relationship Id="rId1657" Target="https://crimea-news.info/nepogoda-v-sevastopole-rossiiskie-vlasti-soobshili-o-40-santimetrov-snega-policiia-rf-zafiksirovala-24-dtp/" TargetMode="External" Type="http://schemas.openxmlformats.org/officeDocument/2006/relationships/hyperlink" /><Relationship Id="rId1658" Target="https://gorodskoyportal.ru/smolensk/news/news/87631667/" TargetMode="External" Type="http://schemas.openxmlformats.org/officeDocument/2006/relationships/hyperlink" /><Relationship Id="rId1659" Target="https://crimea-news.info/v-krymy-na-dva-dnia-prodlili-deistvie-shtormovogo-predyprejdeniia-iz-za-ojidaushihsia-silnyh-snegopadov/" TargetMode="External" Type="http://schemas.openxmlformats.org/officeDocument/2006/relationships/hyperlink" /><Relationship Id="rId1660" Target="https://kazan.bezformata.com/listnews/pozhar-v-gostinitce-astoriya-v-tcentre/126454394/" TargetMode="External" Type="http://schemas.openxmlformats.org/officeDocument/2006/relationships/hyperlink" /><Relationship Id="rId1661" Target="https://prim.news/2024/01/14/posle-tragicheskogo-pozhara-v-primore-provedut-dosledstvennuyu-proverku/" TargetMode="External" Type="http://schemas.openxmlformats.org/officeDocument/2006/relationships/hyperlink" /><Relationship Id="rId1662" Target="https://news-life.pro/nnov-obl/369822361/" TargetMode="External" Type="http://schemas.openxmlformats.org/officeDocument/2006/relationships/hyperlink" /><Relationship Id="rId1663" Target="https://ufa.bezformata.com/listnews/gumanitarniy-konvoy-v-palestinu/126454452/" TargetMode="External" Type="http://schemas.openxmlformats.org/officeDocument/2006/relationships/hyperlink" /><Relationship Id="rId1664" Target="https://ryazan.bezformata.com/listnews/ryazanskoy-oblasti-obyavleno/126454491/" TargetMode="External" Type="http://schemas.openxmlformats.org/officeDocument/2006/relationships/hyperlink" /><Relationship Id="rId1665" Target="https://irkutsk.bezformata.com/listnews/samih-populyarnih-novostey-za-14-yanvarya/126454441/" TargetMode="External" Type="http://schemas.openxmlformats.org/officeDocument/2006/relationships/hyperlink" /><Relationship Id="rId1666" Target="https://novos.mk.ru/social/2024/01/14/v-novosibirskoy-oblasti-15-yanvarya-obyavili-shtormovoe-preduprezhdenie.html" TargetMode="External" Type="http://schemas.openxmlformats.org/officeDocument/2006/relationships/hyperlink" /><Relationship Id="rId1667" Target="https://saransk-gid.ru/news/proisshestviya/s-zhitelyami-temnikovskogo-i-tengushevskogo-rayonov-byla-provedena-profilakticheskaya-rabota.htm" TargetMode="External" Type="http://schemas.openxmlformats.org/officeDocument/2006/relationships/hyperlink" /><Relationship Id="rId1668" Target="https://www.niann.ru/?id=600196" TargetMode="External" Type="http://schemas.openxmlformats.org/officeDocument/2006/relationships/hyperlink" /><Relationship Id="rId1669" Target="https://retailer.ru/wildberries-otkryli-gorjachuju-liniju-i-nazvali-sroki-nachala-vyplat-prodavcam-posle-pozhara-na-sklade/" TargetMode="External" Type="http://schemas.openxmlformats.org/officeDocument/2006/relationships/hyperlink" /><Relationship Id="rId1670" Target="https://arhangelsk.bezformata.com/listnews/ognennoe-chp-uneslo-zhizn-60-letnego/126453989/" TargetMode="External" Type="http://schemas.openxmlformats.org/officeDocument/2006/relationships/hyperlink" /><Relationship Id="rId1671" Target="https://smi2.ru/article/149651569" TargetMode="External" Type="http://schemas.openxmlformats.org/officeDocument/2006/relationships/hyperlink" /><Relationship Id="rId1672" Target="https://regnum.ru/news/3859664" TargetMode="External" Type="http://schemas.openxmlformats.org/officeDocument/2006/relationships/hyperlink" /><Relationship Id="rId1673" Target="https://news.ru/regions/nazvana-predvaritelnaya-prichina-pozhara-v-kazanskom-restorane-otele/" TargetMode="External" Type="http://schemas.openxmlformats.org/officeDocument/2006/relationships/hyperlink" /><Relationship Id="rId1674" Target="https://ru24.net/kazan/369821836/" TargetMode="External" Type="http://schemas.openxmlformats.org/officeDocument/2006/relationships/hyperlink" /><Relationship Id="rId1675" Target="https://ufa-news.net/society/2024/01/14/373065.html" TargetMode="External" Type="http://schemas.openxmlformats.org/officeDocument/2006/relationships/hyperlink" /><Relationship Id="rId1676" Target="https://www.kazan.kp.ru/online/news/5627741/" TargetMode="External" Type="http://schemas.openxmlformats.org/officeDocument/2006/relationships/hyperlink" /><Relationship Id="rId1677" Target="https://properm.ru/news/2024-01-14/bastrykin-rasporyadilsya-vozbudit-ugolovnoe-delo-po-faktu-pozhara-na-sklade-wildberries-3151856" TargetMode="External" Type="http://schemas.openxmlformats.org/officeDocument/2006/relationships/hyperlink" /><Relationship Id="rId1678" Target="https://xn--b1acdsycapm.com/2024/01/ozhidaetsya-metel-shtormovoe-preduprezhdenie-obyavleno-v-lnr-s-14-po-15-yanvarya/" TargetMode="External" Type="http://schemas.openxmlformats.org/officeDocument/2006/relationships/hyperlink" /><Relationship Id="rId1679" Target="https://103news.com/spb/369821858/" TargetMode="External" Type="http://schemas.openxmlformats.org/officeDocument/2006/relationships/hyperlink" /><Relationship Id="rId1680" Target="https://www.lenpravda.ru/reporter/290353.html" TargetMode="External" Type="http://schemas.openxmlformats.org/officeDocument/2006/relationships/hyperlink" /><Relationship Id="rId1681" Target="https://chr.mk.ru/social/2024/01/14/v-kurskoy-oblasti-startovala-podgotovka-k-pozharoopasnomu-sezonu-leta2024.html" TargetMode="External" Type="http://schemas.openxmlformats.org/officeDocument/2006/relationships/hyperlink" /><Relationship Id="rId1682" Target="https://spb.mk.ru/social/2024/01/14/sk-opublikoval-video-s-posledstviyami-pozhara-na-sklade-v-shusharakh.html" TargetMode="External" Type="http://schemas.openxmlformats.org/officeDocument/2006/relationships/hyperlink" /><Relationship Id="rId1683" Target="https://tver.aif.ru/incidents/fire/v_tverskoy_oblasti_na_pozhare_spasli_kotyonka" TargetMode="External" Type="http://schemas.openxmlformats.org/officeDocument/2006/relationships/hyperlink" /><Relationship Id="rId1684" Target="https://retailer.ru/piterskie-vlasti-zajavili-chto-sgorevshij-sklad-wildberries-rabotal-bez-razreshenija/" TargetMode="External" Type="http://schemas.openxmlformats.org/officeDocument/2006/relationships/hyperlink" /><Relationship Id="rId1685" Target="https://lnr-news.ru/society/2024/01/14/311743.html" TargetMode="External" Type="http://schemas.openxmlformats.org/officeDocument/2006/relationships/hyperlink" /><Relationship Id="rId1686" Target="https://www.fontanka.ru/2024/01/14/73119650/" TargetMode="External" Type="http://schemas.openxmlformats.org/officeDocument/2006/relationships/hyperlink" /><Relationship Id="rId1687" Target="https://mos.news/news/proisshestviya/v_kazani_zagorelas_krysha_gostinitsy/" TargetMode="External" Type="http://schemas.openxmlformats.org/officeDocument/2006/relationships/hyperlink" /><Relationship Id="rId1688" Target="https://www.amic.ru/news/trassu-v-altayskom-krae-perekryli-iz-za-nepogody-536428" TargetMode="External" Type="http://schemas.openxmlformats.org/officeDocument/2006/relationships/hyperlink" /><Relationship Id="rId1689" Target="https://www.marimedia.ru/news/crime/item/163454/" TargetMode="External" Type="http://schemas.openxmlformats.org/officeDocument/2006/relationships/hyperlink" /><Relationship Id="rId1690" Target="https://ural.aif.ru/incidents/krupnyy_pozhar_sluchilsya_v_mnogoetazhke_v_verhnem_tagile" TargetMode="External" Type="http://schemas.openxmlformats.org/officeDocument/2006/relationships/hyperlink" /><Relationship Id="rId1691" Target="https://tolyatti.bezformata.com/listnews/tolyatti-inomarka-viletela-s-dorogi/126454544/" TargetMode="External" Type="http://schemas.openxmlformats.org/officeDocument/2006/relationships/hyperlink" /><Relationship Id="rId1692" Target="https://sampotv360.ru/2024/01/14/karelskie-spasateli-proveli-izmereniya-tolshhiny-lda-v-meste-organizaczii-kreshhenskoj-kupeli/" TargetMode="External" Type="http://schemas.openxmlformats.org/officeDocument/2006/relationships/hyperlink" /><Relationship Id="rId1693" Target="https://travelvesti.ru/news/pozhar-v-gostinitse-astoriya-v-tsentre-kazani.html" TargetMode="External" Type="http://schemas.openxmlformats.org/officeDocument/2006/relationships/hyperlink" /><Relationship Id="rId1694" Target="https://www.volgograd.kp.ru/online/news/5627744/" TargetMode="External" Type="http://schemas.openxmlformats.org/officeDocument/2006/relationships/hyperlink" /><Relationship Id="rId1695" Target="https://news-life.pro/novokuznetsk/369822424/" TargetMode="External" Type="http://schemas.openxmlformats.org/officeDocument/2006/relationships/hyperlink" /><Relationship Id="rId1696" Target="https://www.tatar-inform.ru/news/pozar-v-kazanskoi-gostinice-polnostyu-potusen-5932253" TargetMode="External" Type="http://schemas.openxmlformats.org/officeDocument/2006/relationships/hyperlink" /><Relationship Id="rId1697" Target="https://tatarstan24.tv/news/incident/muzhchina-pogib-pri-pozhare-v-chastnom-dome-v-zelenodolskom-rayone-rt" TargetMode="External" Type="http://schemas.openxmlformats.org/officeDocument/2006/relationships/hyperlink" /><Relationship Id="rId1698" Target="https://msk1.ru/text/gorod/2024/01/14/73119662/" TargetMode="External" Type="http://schemas.openxmlformats.org/officeDocument/2006/relationships/hyperlink" /><Relationship Id="rId1699" Target="https://profile.ru/news/society/chto-sluchilos-k-etomu-chasu-glavnye-novosti-dnya-k-16-00-14-yanvarya-1441821/" TargetMode="External" Type="http://schemas.openxmlformats.org/officeDocument/2006/relationships/hyperlink" /><Relationship Id="rId1700" Target="https://tvzvezda.ru/news/20241141614-tV3Il.html" TargetMode="External" Type="http://schemas.openxmlformats.org/officeDocument/2006/relationships/hyperlink" /><Relationship Id="rId1701" Target="https://rodina.news/kazani-zagorelas-krysha-gostinitsy-24011416320144.htm" TargetMode="External" Type="http://schemas.openxmlformats.org/officeDocument/2006/relationships/hyperlink" /><Relationship Id="rId1702" Target="https://www.vedomosti.ru/society/news/2024/01/14/1014978-v-moskve-ozhidaetsya-vipadenie" TargetMode="External" Type="http://schemas.openxmlformats.org/officeDocument/2006/relationships/hyperlink" /><Relationship Id="rId1703" Target="https://piter.tv/event/Wildberries_ne_mozhet_svyazatsya_s_66_sotrudnikami_posle_pozhara_na_sklade_v_Peterburge/" TargetMode="External" Type="http://schemas.openxmlformats.org/officeDocument/2006/relationships/hyperlink" /><Relationship Id="rId1704" Target="https://gorodskoyportal.ru/tver/news/news/87631926/" TargetMode="External" Type="http://schemas.openxmlformats.org/officeDocument/2006/relationships/hyperlink" /><Relationship Id="rId1705" Target="https://47news.ru/articles/243960/" TargetMode="External" Type="http://schemas.openxmlformats.org/officeDocument/2006/relationships/hyperlink" /><Relationship Id="rId1706" Target="https://prim.news/2024/01/14/vo-vladivostoke-proizoshyol-pozhar-v-pyatietazhnom-dome-pogib-muzhchina/" TargetMode="External" Type="http://schemas.openxmlformats.org/officeDocument/2006/relationships/hyperlink" /><Relationship Id="rId1707" Target="https://ru24.net/vladivostok/369822876/" TargetMode="External" Type="http://schemas.openxmlformats.org/officeDocument/2006/relationships/hyperlink" /><Relationship Id="rId1708" Target="https://tverigrad.ru/publication/pozharnye-spasli-kotjonka-iz-gorjashhego-doma-v-tverskoj-oblasti/" TargetMode="External" Type="http://schemas.openxmlformats.org/officeDocument/2006/relationships/hyperlink" /><Relationship Id="rId1709" Target="https://www.donnews.ru/massovye-otklyucheniya-sveta-v-rostove-gibel-dvuh-maloletnih-detey-na-vodoeme-i-rost-chisla-tyazhkih-i-osobo-tyazhkih-prestupleniy" TargetMode="External" Type="http://schemas.openxmlformats.org/officeDocument/2006/relationships/hyperlink" /><Relationship Id="rId1710" Target="https://sochi24.tv/v-centre-sochi-spasateli-izvlekli-iz-reki-telo-muzhchiny/" TargetMode="External" Type="http://schemas.openxmlformats.org/officeDocument/2006/relationships/hyperlink" /><Relationship Id="rId1711" Target="https://rwnews.ru/413885/Dve-vooruzhennye-pistoletom-rossiyanki-otnyali-u-pensionerki-benzopilu-i-drel/" TargetMode="External" Type="http://schemas.openxmlformats.org/officeDocument/2006/relationships/hyperlink" /><Relationship Id="rId1712" Target="https://fedpress.ru/news/16/incidents/3292105#" TargetMode="External" Type="http://schemas.openxmlformats.org/officeDocument/2006/relationships/hyperlink" /><Relationship Id="rId1713" Target="https://www.lenpravda.ru/today/290354.html" TargetMode="External" Type="http://schemas.openxmlformats.org/officeDocument/2006/relationships/hyperlink" /><Relationship Id="rId1714" Target="https://izhlife.ru/weather/poryvy-vetra-do-18-m-s-prognoziruyut-v-udmurtii.html" TargetMode="External" Type="http://schemas.openxmlformats.org/officeDocument/2006/relationships/hyperlink" /><Relationship Id="rId1715" Target="https://smi2.ru/article/149651769" TargetMode="External" Type="http://schemas.openxmlformats.org/officeDocument/2006/relationships/hyperlink" /><Relationship Id="rId1716" Target="https://russia24.pro/kazan/369823372/" TargetMode="External" Type="http://schemas.openxmlformats.org/officeDocument/2006/relationships/hyperlink" /><Relationship Id="rId1717" Target="https://orengrad.ru/obshhestvo/v-subbotu-vecherom-v-orenburgskom-snt-gorel-zhiloy-dom/" TargetMode="External" Type="http://schemas.openxmlformats.org/officeDocument/2006/relationships/hyperlink" /><Relationship Id="rId1718" Target="https://123ru.net/izhevsk/369822885/" TargetMode="External" Type="http://schemas.openxmlformats.org/officeDocument/2006/relationships/hyperlink" /><Relationship Id="rId1719" Target="https://klops.ru/kaliningrad/2024-01-14/287085-kaliningradtsam-rasskazali-o-pogode-v-regione-na-ponedelnik" TargetMode="External" Type="http://schemas.openxmlformats.org/officeDocument/2006/relationships/hyperlink" /><Relationship Id="rId1720" Target="https://udm.aif.ru/incidents/emergency/v_zayayalovskom_rayone_udmurtii_muzhchina_otravilsya_ugarnym_gazom" TargetMode="External" Type="http://schemas.openxmlformats.org/officeDocument/2006/relationships/hyperlink" /><Relationship Id="rId1721" Target="https://volgograd-trv.ru/news/proisshestvija/80835-v-torgovom-centre-volgograda-zagorelas-shashlychnaja.html" TargetMode="External" Type="http://schemas.openxmlformats.org/officeDocument/2006/relationships/hyperlink" /><Relationship Id="rId1722" Target="http://www.n71.ru/news/section193/show283287/" TargetMode="External" Type="http://schemas.openxmlformats.org/officeDocument/2006/relationships/hyperlink" /><Relationship Id="rId1723" Target="https://ria.ru/20240114/pozhar-1921294360.html" TargetMode="External" Type="http://schemas.openxmlformats.org/officeDocument/2006/relationships/hyperlink" /><Relationship Id="rId1724" Target="https://oblast45.ru/publication/61857" TargetMode="External" Type="http://schemas.openxmlformats.org/officeDocument/2006/relationships/hyperlink" /><Relationship Id="rId1725" Target="http://lentka.com/a/1379299/" TargetMode="External" Type="http://schemas.openxmlformats.org/officeDocument/2006/relationships/hyperlink" /><Relationship Id="rId1726" Target="https://ru24.net/volgograd/369825042/" TargetMode="External" Type="http://schemas.openxmlformats.org/officeDocument/2006/relationships/hyperlink" /><Relationship Id="rId1727" Target="https://kurskcity.ru/news/citynews/221928" TargetMode="External" Type="http://schemas.openxmlformats.org/officeDocument/2006/relationships/hyperlink" /><Relationship Id="rId1728" Target="https://123ru.net/kazan/369823195/" TargetMode="External" Type="http://schemas.openxmlformats.org/officeDocument/2006/relationships/hyperlink" /><Relationship Id="rId1729" Target="https://123ru.net/kazan/369823645/" TargetMode="External" Type="http://schemas.openxmlformats.org/officeDocument/2006/relationships/hyperlink" /><Relationship Id="rId1730" Target="https://news.myseldon.com/ru/news/index/305921560" TargetMode="External" Type="http://schemas.openxmlformats.org/officeDocument/2006/relationships/hyperlink" /><Relationship Id="rId1731" Target="http://newsml.itar-tass.com/NewsML/NewsMLGenStore.nsf/NewsItem?openagent&amp;docid=4909131FDA8AA45943258AA4004B21BE" TargetMode="External" Type="http://schemas.openxmlformats.org/officeDocument/2006/relationships/hyperlink" /><Relationship Id="rId1732" Target="https://www.gazeta.ru/social/news/2024/01/14/22109671.shtml" TargetMode="External" Type="http://schemas.openxmlformats.org/officeDocument/2006/relationships/hyperlink" /><Relationship Id="rId1733" Target="https://tass.ru/obschestvo/19726881" TargetMode="External" Type="http://schemas.openxmlformats.org/officeDocument/2006/relationships/hyperlink" /><Relationship Id="rId1734" Target="https://tvspb.ru/news/2024/01/14/sk-pokazal-kadry-sgorevshego-sklada-wildberries-v-shusharah" TargetMode="External" Type="http://schemas.openxmlformats.org/officeDocument/2006/relationships/hyperlink" /><Relationship Id="rId1735" Target="https://crimea-news.info/vzryvoopasnye-predmety-vremen-velikoi-otechestvennoi-voiny-obezvredili-v-kerchi/" TargetMode="External" Type="http://schemas.openxmlformats.org/officeDocument/2006/relationships/hyperlink" /><Relationship Id="rId1736" Target="https://imag.one/news/v-sankt-peterburge-zagorelsya-sklad-4/14247445" TargetMode="External" Type="http://schemas.openxmlformats.org/officeDocument/2006/relationships/hyperlink" /><Relationship Id="rId1737" Target="https://kostroma-gid.ru/news/proisshestviya/na-pozhare-v-kostromskoy-oblasti-pogib-muzhchina.htm" TargetMode="External" Type="http://schemas.openxmlformats.org/officeDocument/2006/relationships/hyperlink" /><Relationship Id="rId1738" Target="https://strana.life/news/v_rossii/wildberries_kompensiruet_prodavtsam_stoimost_sgorevshikh_v_shusharakh_tovarov_i_vernyet_pokupatelyam/" TargetMode="External" Type="http://schemas.openxmlformats.org/officeDocument/2006/relationships/hyperlink" /><Relationship Id="rId1739" Target="https://www.penzainform.ru/news/incidents/2024/01/14/v_sele_chemodanovka_tri_cheloveka_pogibli_pri_pozhare.html" TargetMode="External" Type="http://schemas.openxmlformats.org/officeDocument/2006/relationships/hyperlink" /><Relationship Id="rId1740" Target="https://www.rbc.ru/rbcfreenews/65a3d7019a79474cb06d911d" TargetMode="External" Type="http://schemas.openxmlformats.org/officeDocument/2006/relationships/hyperlink" /><Relationship Id="rId1741" Target="https://news.myseldon.com/ru/news/index/305921720" TargetMode="External" Type="http://schemas.openxmlformats.org/officeDocument/2006/relationships/hyperlink" /><Relationship Id="rId1742" Target="https://lug-info.com/news/shtormovoe-preduprezhdenie-obuyavleno-v-lnr-iz-za-snegopada" TargetMode="External" Type="http://schemas.openxmlformats.org/officeDocument/2006/relationships/hyperlink" /><Relationship Id="rId1743" Target="https://regnum.ru/news/3859670" TargetMode="External" Type="http://schemas.openxmlformats.org/officeDocument/2006/relationships/hyperlink" /><Relationship Id="rId1744" Target="https://brief24.ru/kz/2024/1/14/97036" TargetMode="External" Type="http://schemas.openxmlformats.org/officeDocument/2006/relationships/hyperlink" /><Relationship Id="rId1745" Target="http://newsml.itar-tass.com/NewsML/NewsMLGenStore.nsf/NewsItem?openagent&amp;docid=436E67EAA1C8DB4F43258AA4004B8822" TargetMode="External" Type="http://schemas.openxmlformats.org/officeDocument/2006/relationships/hyperlink" /><Relationship Id="rId1746" Target="https://www.marimedia.ru/news/religion/item/163458/" TargetMode="External" Type="http://schemas.openxmlformats.org/officeDocument/2006/relationships/hyperlink" /><Relationship Id="rId1747" Target="https://news.myseldon.com/ru/news/index/305923497" TargetMode="External" Type="http://schemas.openxmlformats.org/officeDocument/2006/relationships/hyperlink" /><Relationship Id="rId1748" Target="https://mos.news/news/proisshestviya/v_kazani_lokalizovali_pozhar_v_mini_otele_na_936_kvadratakh/" TargetMode="External" Type="http://schemas.openxmlformats.org/officeDocument/2006/relationships/hyperlink" /><Relationship Id="rId1749" Target="https://abnews.ru/ug/news/astrakhan/2024/1/14/v-astrahanskom-mchs-proverili-tolshhinu-lda-na-gorodskih-vodoemah" TargetMode="External" Type="http://schemas.openxmlformats.org/officeDocument/2006/relationships/hyperlink" /><Relationship Id="rId1750" Target="https://e-gorod.ru/%d0%b2-%d1%82%d0%b2%d0%b5%d1%80%d0%b8-%d0%bd%d0%b0%d1%87%d0%b0%d0%bb%d0%b0%d1%81%d1%8c-%d0%bf%d0%be%d0%b4%d0%b3%d0%be%d1%82%d0%be%d0%b2%d0%ba%d0%b0-%d0%ba-%d0%ba%d1%80%d0%b5%d1%89%d0%b5%d0%bd%d1%81/" TargetMode="External" Type="http://schemas.openxmlformats.org/officeDocument/2006/relationships/hyperlink" /><Relationship Id="rId1751" Target="https://novostivl.ru/news/20240114/577042/" TargetMode="External" Type="http://schemas.openxmlformats.org/officeDocument/2006/relationships/hyperlink" /><Relationship Id="rId1752" Target="https://izvestiy-kamen.ru/2024/01/14/v-altajskom-krae-zakryto-tri-uchastka-dorog-dlja-gruzovyh-i-passazhirskih-transportnyh-sredstv/" TargetMode="External" Type="http://schemas.openxmlformats.org/officeDocument/2006/relationships/hyperlink" /><Relationship Id="rId1753" Target="https://penza-news.net/incident/2024/01/14/319392.html" TargetMode="External" Type="http://schemas.openxmlformats.org/officeDocument/2006/relationships/hyperlink" /><Relationship Id="rId1754" Target="https://tr.ria.ru/news/1134572652" TargetMode="External" Type="http://schemas.openxmlformats.org/officeDocument/2006/relationships/hyperlink" /><Relationship Id="rId1755" Target="https://riapo.ru/penza/proisshestviya-i-bezopasnost-1/pri-pozhare-v-chemodanovke-pogibli-tri-cheloveka" TargetMode="External" Type="http://schemas.openxmlformats.org/officeDocument/2006/relationships/hyperlink" /><Relationship Id="rId1756" Target="https://123ru.net/kazan/369824906/" TargetMode="External" Type="http://schemas.openxmlformats.org/officeDocument/2006/relationships/hyperlink" /><Relationship Id="rId1757" Target="https://rodina.news/kazani-zagorelas-gostinitsa-astoriya-24011416491562.htm" TargetMode="External" Type="http://schemas.openxmlformats.org/officeDocument/2006/relationships/hyperlink" /><Relationship Id="rId1758" Target="https://life.ru/p/1633089" TargetMode="External" Type="http://schemas.openxmlformats.org/officeDocument/2006/relationships/hyperlink" /><Relationship Id="rId1759" Target="https://blvesti.ru/news/novosti/2024-01-14/13-yanvarya-pod-sankt-peterburgom-proizoshyol-krupnyy-pozhar-3602252" TargetMode="External" Type="http://schemas.openxmlformats.org/officeDocument/2006/relationships/hyperlink" /><Relationship Id="rId1760" Target="https://tmn.sm.news/v-tyumenskom-sele-vagaj-pri-pozhare-pogib-rebenok-71641-u3t5/" TargetMode="External" Type="http://schemas.openxmlformats.org/officeDocument/2006/relationships/hyperlink" /><Relationship Id="rId1761" Target="https://eburg.mk.ru/incident/2024/01/14/volkswagen-polo-i-daewoo-matiz-stolknulis-na-vize-v-ekaterinburge.html" TargetMode="External" Type="http://schemas.openxmlformats.org/officeDocument/2006/relationships/hyperlink" /><Relationship Id="rId1762" Target="https://news-life.pro/ekaterinburg/369830300/" TargetMode="External" Type="http://schemas.openxmlformats.org/officeDocument/2006/relationships/hyperlink" /><Relationship Id="rId1763" Target="https://news-life.pro/saratov-obl/369823376/" TargetMode="External" Type="http://schemas.openxmlformats.org/officeDocument/2006/relationships/hyperlink" /><Relationship Id="rId1764" Target="https://penzasmi.ru/news/89303/v-penzenskoy-oblasti-pri-pozhare-v-chastnom-dome-pogibli-tri-cheloveka" TargetMode="External" Type="http://schemas.openxmlformats.org/officeDocument/2006/relationships/hyperlink" /><Relationship Id="rId1765" Target="https://kazan.bezformata.com/listnews/gostinitce-astoriya-v-tcentre-kazani/126454953/" TargetMode="External" Type="http://schemas.openxmlformats.org/officeDocument/2006/relationships/hyperlink" /><Relationship Id="rId1766" Target="https://newvesti.info/2024/01/14/pozharnye-likvidirovali-otkrytoe-gorenie-na-sklade-wildberries-v-peterburge.html" TargetMode="External" Type="http://schemas.openxmlformats.org/officeDocument/2006/relationships/hyperlink" /><Relationship Id="rId1767" Target="https://thisnews.ru/2024/01/14/v-ponedelnik-15-ianvaria-na-territoriu-bashkirii-obryshitsia-moshnyi-ciklon/" TargetMode="External" Type="http://schemas.openxmlformats.org/officeDocument/2006/relationships/hyperlink" /><Relationship Id="rId1768" Target="https://forpost-sz.ru/a/2024-01-14/v-wildberries-zayavili-chto-nikto-iz-sotrudnikov-sklada-v-shusharakh-ne-chislitsya" TargetMode="External" Type="http://schemas.openxmlformats.org/officeDocument/2006/relationships/hyperlink" /><Relationship Id="rId1769" Target="https://103news.com/kazan/369823620/" TargetMode="External" Type="http://schemas.openxmlformats.org/officeDocument/2006/relationships/hyperlink" /><Relationship Id="rId1770" Target="https://volgograd.bezformata.com/listnews/volgograde-zagorelas-shashlichnaya/126455021/" TargetMode="External" Type="http://schemas.openxmlformats.org/officeDocument/2006/relationships/hyperlink" /><Relationship Id="rId1771" Target="https://samara.bezformata.com/listnews/samarskuyu-oblast-vernutsya-metel/126454979/" TargetMode="External" Type="http://schemas.openxmlformats.org/officeDocument/2006/relationships/hyperlink" /><Relationship Id="rId1772" Target="https://vecherka-spb.ru/2024/01/14/peterburgskie-sledovateli-provodyat-osmotr-sgorevshego-sklada-wildberries-" TargetMode="External" Type="http://schemas.openxmlformats.org/officeDocument/2006/relationships/hyperlink" /><Relationship Id="rId1773" Target="https://www.5-tv.ru/news/464736/plameni-net-noeto-nekonec-novye-kadry-posledstvij-pozara-nasklade-wildberries/" TargetMode="External" Type="http://schemas.openxmlformats.org/officeDocument/2006/relationships/hyperlink" /><Relationship Id="rId1774" Target="https://news.myseldon.com/ru/news/index/305924232" TargetMode="External" Type="http://schemas.openxmlformats.org/officeDocument/2006/relationships/hyperlink" /><Relationship Id="rId1775" Target="https://www.newkaliningrad.ru/news/briefs/incidents/24076725-mchs-preduprezhdaet-ob-usilenii-vetra-v-ponedelnik.html" TargetMode="External" Type="http://schemas.openxmlformats.org/officeDocument/2006/relationships/hyperlink" /><Relationship Id="rId1776" Target="https://103news.com/penza/369823471/" TargetMode="External" Type="http://schemas.openxmlformats.org/officeDocument/2006/relationships/hyperlink" /><Relationship Id="rId1777" Target="https://smi2.ru/article/149652105" TargetMode="External" Type="http://schemas.openxmlformats.org/officeDocument/2006/relationships/hyperlink" /><Relationship Id="rId1778" Target="https://pg11.ru/news/104658" TargetMode="External" Type="http://schemas.openxmlformats.org/officeDocument/2006/relationships/hyperlink" /><Relationship Id="rId1779" Target="https://ru24.net/syktyvkar/369824741/" TargetMode="External" Type="http://schemas.openxmlformats.org/officeDocument/2006/relationships/hyperlink" /><Relationship Id="rId1780" Target="https://gorodskoyportal.ru/peterburg/news/news/87631907/" TargetMode="External" Type="http://schemas.openxmlformats.org/officeDocument/2006/relationships/hyperlink" /><Relationship Id="rId1781" Target="https://news.myseldon.com/ru/news/index/305923501" TargetMode="External" Type="http://schemas.openxmlformats.org/officeDocument/2006/relationships/hyperlink" /><Relationship Id="rId1782" Target="https://123ru.net/moscow/369823513/" TargetMode="External" Type="http://schemas.openxmlformats.org/officeDocument/2006/relationships/hyperlink" /><Relationship Id="rId1783" Target="https://www.novorosinform.org/angely-dobroj-nadezhdy-u-majdanova-vyshel-klip-o-rabote-pozharnyh-i-spasatelej-86332.html" TargetMode="External" Type="http://schemas.openxmlformats.org/officeDocument/2006/relationships/hyperlink" /><Relationship Id="rId1784" Target="https://oren.aif.ru/auto/v_orenburzhe_prodlili_ogranicheniya_dvizheniya_po_trasse_do_22_00" TargetMode="External" Type="http://schemas.openxmlformats.org/officeDocument/2006/relationships/hyperlink" /><Relationship Id="rId1785" Target="https://smotrim.ru/video/2743817" TargetMode="External" Type="http://schemas.openxmlformats.org/officeDocument/2006/relationships/hyperlink" /><Relationship Id="rId1786" Target="https://ru24.net/kazan/369825192/" TargetMode="External" Type="http://schemas.openxmlformats.org/officeDocument/2006/relationships/hyperlink" /><Relationship Id="rId1787" Target="https://123ru.net/kazan/369826104/" TargetMode="External" Type="http://schemas.openxmlformats.org/officeDocument/2006/relationships/hyperlink" /><Relationship Id="rId1788" Target="https://bloknot-rossosh.ru/vozbuzhdeno-ugolovnoe-delo-posle-pozhara-na-sklade-wildberries-v-peterburge/" TargetMode="External" Type="http://schemas.openxmlformats.org/officeDocument/2006/relationships/hyperlink" /><Relationship Id="rId1789" Target="https://fn-volga.ru/news/view/id/219243" TargetMode="External" Type="http://schemas.openxmlformats.org/officeDocument/2006/relationships/hyperlink" /><Relationship Id="rId1790" Target="http://biektaw.ru/news/v-respublike/v-tatarstane-nacalas-podgotovka-vodoemov-k-kreshheniiu" TargetMode="External" Type="http://schemas.openxmlformats.org/officeDocument/2006/relationships/hyperlink" /><Relationship Id="rId1791" Target="https://www.bfm.ru/news/542089" TargetMode="External" Type="http://schemas.openxmlformats.org/officeDocument/2006/relationships/hyperlink" /><Relationship Id="rId1792" Target="http://gazeta-efremov.ru/n593148.html" TargetMode="External" Type="http://schemas.openxmlformats.org/officeDocument/2006/relationships/hyperlink" /><Relationship Id="rId1793" Target="https://penzavzglyad.ru/news/158516/sredi-troih-pogibshih-pri-pozhare-v-chemodanovke-okazalsya-nesovershennoletniy" TargetMode="External" Type="http://schemas.openxmlformats.org/officeDocument/2006/relationships/hyperlink" /><Relationship Id="rId1794" Target="https://battime.ru/v-batajske-semja-s-dvumja-detmi-ostalas-bez-kryshi-nad-golovoj-iz-za-pozhara.html" TargetMode="External" Type="http://schemas.openxmlformats.org/officeDocument/2006/relationships/hyperlink" /><Relationship Id="rId1795" Target="https://tumentoday.ru/2024/01/14/13letnyaya_devochka_pogibla_na_pozhare_v_tyumenskoy_oblasti/" TargetMode="External" Type="http://schemas.openxmlformats.org/officeDocument/2006/relationships/hyperlink" /><Relationship Id="rId1796" Target="https://103news.com/samara/369824261/" TargetMode="External" Type="http://schemas.openxmlformats.org/officeDocument/2006/relationships/hyperlink" /><Relationship Id="rId1797" Target="https://saratov.mk.ru/social/2024/01/14/obyavlena-povyshennaya-opasnost-izza-silnogo-vetra.html" TargetMode="External" Type="http://schemas.openxmlformats.org/officeDocument/2006/relationships/hyperlink" /><Relationship Id="rId1798" Target="https://gorodskoyportal.ru/volgograd/news/news/87632106/" TargetMode="External" Type="http://schemas.openxmlformats.org/officeDocument/2006/relationships/hyperlink" /><Relationship Id="rId1799" Target="https://nikatv.ru/news/proisshestviya/v-kaluzhskoy-oblasti-ne-razehalis-dva-avtolyubitelya" TargetMode="External" Type="http://schemas.openxmlformats.org/officeDocument/2006/relationships/hyperlink" /><Relationship Id="rId1800" Target="https://life.ru/p/1633086" TargetMode="External" Type="http://schemas.openxmlformats.org/officeDocument/2006/relationships/hyperlink" /><Relationship Id="rId1801" Target="https://chita.bezformata.com/listnews/sbornaya-glavnogo-upravleniya-zavoevala/126454727/" TargetMode="External" Type="http://schemas.openxmlformats.org/officeDocument/2006/relationships/hyperlink" /><Relationship Id="rId1802" Target="https://103news.com/volgograd/369824523/" TargetMode="External" Type="http://schemas.openxmlformats.org/officeDocument/2006/relationships/hyperlink" /><Relationship Id="rId1803" Target="https://vesti-tver.ru/dailynews/v-kimrakh-pozharnye-spasli-ryzhego-kotenka-iz-goryashchego-doma/" TargetMode="External" Type="http://schemas.openxmlformats.org/officeDocument/2006/relationships/hyperlink" /><Relationship Id="rId1804" Target="https://meduza.io/news/2024/01/14/sk-vozbudil-ugolovnoe-delo-o-zloupotreblenii-polnomochiyami-iz-za-pozhara-na-sklade-wildberries-v-peterburge-ego-tushili-30-chasov" TargetMode="External" Type="http://schemas.openxmlformats.org/officeDocument/2006/relationships/hyperlink" /><Relationship Id="rId1805" Target="https://123ru.net/saratov/369824333/" TargetMode="External" Type="http://schemas.openxmlformats.org/officeDocument/2006/relationships/hyperlink" /><Relationship Id="rId1806" Target="https://vpravda.ru/proisshestviya/v-volgograde-evakuirovali-torgovyy-centr-iz-za-vozgoraniya-174443/" TargetMode="External" Type="http://schemas.openxmlformats.org/officeDocument/2006/relationships/hyperlink" /><Relationship Id="rId1807" Target="https://blagoveshchensk-gid.ru/news/zdorove/amurskiy-spasatel-rasskazal-kak-pravilno-okunatsya-v-prorub-i-izbezhat-neochevidnyh-opasnostey.htm" TargetMode="External" Type="http://schemas.openxmlformats.org/officeDocument/2006/relationships/hyperlink" /><Relationship Id="rId1808" Target="https://www.vzsar.ru/news/2024/01/14/v-leninskom-rayone-v-sgorevshem-garaje-nashli-telo-neizvestnogo.html" TargetMode="External" Type="http://schemas.openxmlformats.org/officeDocument/2006/relationships/hyperlink" /><Relationship Id="rId1809" Target="https://news.myseldon.com/ru/news/index/305924263" TargetMode="External" Type="http://schemas.openxmlformats.org/officeDocument/2006/relationships/hyperlink" /><Relationship Id="rId1810" Target="https://ufa.mk.ru/incident/2024/01/14/spasatel-iz-bashkirii-chashhe-vsego-pozhary-proiskhodyat-v-prazdniki-i-v-nochnoe-vremya.html" TargetMode="External" Type="http://schemas.openxmlformats.org/officeDocument/2006/relationships/hyperlink" /><Relationship Id="rId1811" Target="https://ufatime.ru/news/2024/01/14/v-torgovom-centre-ufy-srabotala-pozharnaya-signalizaciya/" TargetMode="External" Type="http://schemas.openxmlformats.org/officeDocument/2006/relationships/hyperlink" /><Relationship Id="rId1812" Target="https://realnoevremya.ru/news/300427-v-kazani-likvidirovali-otkrytoe-gorenie-v-otele-astoriya" TargetMode="External" Type="http://schemas.openxmlformats.org/officeDocument/2006/relationships/hyperlink" /><Relationship Id="rId1813" Target="https://123ru.net/syktyvkar/369824748/" TargetMode="External" Type="http://schemas.openxmlformats.org/officeDocument/2006/relationships/hyperlink" /><Relationship Id="rId1814" Target="https://www.province.ru/news/4308196-reg72-v-tyumenskoy-oblasti-v-sgorevshem-dome-obnarujeno-telo-devochki/" TargetMode="External" Type="http://schemas.openxmlformats.org/officeDocument/2006/relationships/hyperlink" /><Relationship Id="rId1815" Target="https://ru24.net/voronezh/369827581/" TargetMode="External" Type="http://schemas.openxmlformats.org/officeDocument/2006/relationships/hyperlink" /><Relationship Id="rId1816" Target="https://syktyvkar-city.ru/news/zdorove/operativnyy-ezhednevnyy-prognoz-na-15-yanvarya-2024-goda.htm" TargetMode="External" Type="http://schemas.openxmlformats.org/officeDocument/2006/relationships/hyperlink" /><Relationship Id="rId1817" Target="https://nversia.ru/news/v-sgorevshem-garazha-nashli-telo-neizvestnogo-muzhchiny/" TargetMode="External" Type="http://schemas.openxmlformats.org/officeDocument/2006/relationships/hyperlink" /><Relationship Id="rId1818" Target="https://echomsk.spb.ru/nws/2173179-krysha-gostinitsy-astoriya-gorit-v-tsentre-kazani.html" TargetMode="External" Type="http://schemas.openxmlformats.org/officeDocument/2006/relationships/hyperlink" /><Relationship Id="rId1819" Target="https://retailer.ru/pozhar-na-sklade-wildberries-pod-sankt-peterburgom-kak-jeto-bylo/" TargetMode="External" Type="http://schemas.openxmlformats.org/officeDocument/2006/relationships/hyperlink" /><Relationship Id="rId1820" Target="https://www.fontanka.ru/2024/01/14/73119701/" TargetMode="External" Type="http://schemas.openxmlformats.org/officeDocument/2006/relationships/hyperlink" /><Relationship Id="rId1821" Target="https://www.penzainform.ru/news/incidents/2024/01/14/na_ulitce_voronova_na_taksi_upala_opora_osvesheniya.html" TargetMode="External" Type="http://schemas.openxmlformats.org/officeDocument/2006/relationships/hyperlink" /><Relationship Id="rId1822" Target="https://tmn.sm.news/prokuror-tyumenskoj-oblasti-poruchil-provesti-proverku-po-faktu-pozhara-v-kotorom-pogibla-13-letnyaya-devochka-71641-u3t5/" TargetMode="External" Type="http://schemas.openxmlformats.org/officeDocument/2006/relationships/hyperlink" /><Relationship Id="rId1823" Target="https://daytimenews.ru/piter/v-shusharah-sgorel-sklad-wildberries-243245.html" TargetMode="External" Type="http://schemas.openxmlformats.org/officeDocument/2006/relationships/hyperlink" /><Relationship Id="rId1824" Target="https://daytimenews.ru/piter/sklad-wildeberries-tushili-vsyu-noch-243244.html" TargetMode="External" Type="http://schemas.openxmlformats.org/officeDocument/2006/relationships/hyperlink" /><Relationship Id="rId1825" Target="https://penza.aif.ru/incidents/tri_cheloveka_pogibli_pri_pozhare_v_chastnom_dome_v_sele_chemodanovka" TargetMode="External" Type="http://schemas.openxmlformats.org/officeDocument/2006/relationships/hyperlink" /><Relationship Id="rId1826" Target="https://www.kaluga-poisk.ru/news/dtp/v-dtp-na-vstrechke-v-kaluzhskoy-oblasti-pogibla-zhenschina-postradali-vzroslye-i-deti" TargetMode="External" Type="http://schemas.openxmlformats.org/officeDocument/2006/relationships/hyperlink" /><Relationship Id="rId1827" Target="https://news.sarbc.ru/main/2024/01/14/293439.html" TargetMode="External" Type="http://schemas.openxmlformats.org/officeDocument/2006/relationships/hyperlink" /><Relationship Id="rId1828" Target="https://ren.tv/news/v-rossii/1180857-tri-cheloveka-stali-zhertvami-pozhara-v-chastnom-dome-v-penzenskoi-oblasti" TargetMode="External" Type="http://schemas.openxmlformats.org/officeDocument/2006/relationships/hyperlink" /><Relationship Id="rId1829" Target="https://regnum.ru/news/3859677" TargetMode="External" Type="http://schemas.openxmlformats.org/officeDocument/2006/relationships/hyperlink" /><Relationship Id="rId1830" Target="https://vkirove.ru/news/2024/01/14/kirovskie_pozharnye_prosyat_gadat_na_svyatki_s_ostorozhnostyu.html" TargetMode="External" Type="http://schemas.openxmlformats.org/officeDocument/2006/relationships/hyperlink" /><Relationship Id="rId1831" Target="https://103news.com/ryazan/369827923/" TargetMode="External" Type="http://schemas.openxmlformats.org/officeDocument/2006/relationships/hyperlink" /><Relationship Id="rId1832" Target="https://rzn.mk.ru/social/2024/01/14/mchs-opublikovalo-prognoz-pogody-na-15-yanvarya-v-ryazanskoy-oblasti.html" TargetMode="External" Type="http://schemas.openxmlformats.org/officeDocument/2006/relationships/hyperlink" /><Relationship Id="rId1833" Target="https://smoldaily.ru/na-smolenshhinu-vozvrashhaetsya-poteplenie-3" TargetMode="External" Type="http://schemas.openxmlformats.org/officeDocument/2006/relationships/hyperlink" /><Relationship Id="rId1834" Target="https://103news.com/moscow/369826326/" TargetMode="External" Type="http://schemas.openxmlformats.org/officeDocument/2006/relationships/hyperlink" /><Relationship Id="rId1835" Target="https://123ru.net/kazan/369825559/" TargetMode="External" Type="http://schemas.openxmlformats.org/officeDocument/2006/relationships/hyperlink" /><Relationship Id="rId1836" Target="https://smi2.ru/article/149652659" TargetMode="External" Type="http://schemas.openxmlformats.org/officeDocument/2006/relationships/hyperlink" /><Relationship Id="rId1837" Target="https://saratov24.tv/news/v-poselke-zhasminnyy-v-sgorevshem-garazhe-obnaruzhili-trup-muzhchiny/" TargetMode="External" Type="http://schemas.openxmlformats.org/officeDocument/2006/relationships/hyperlink" /><Relationship Id="rId1838" Target="https://www.kommersant.ru/doc/6453290" TargetMode="External" Type="http://schemas.openxmlformats.org/officeDocument/2006/relationships/hyperlink" /><Relationship Id="rId1839" Target="https://www.ufa.kp.ru/online/news/5627779/" TargetMode="External" Type="http://schemas.openxmlformats.org/officeDocument/2006/relationships/hyperlink" /><Relationship Id="rId1840" Target="https://kazan.bezformata.com/listnews/otkuda-nachalsya-pozhar-v-astorii/126455488/" TargetMode="External" Type="http://schemas.openxmlformats.org/officeDocument/2006/relationships/hyperlink" /><Relationship Id="rId1841" Target="https://trt-tv.ru/news/v-kazani-potushili-pozhar-v-gostinice-astoriya/" TargetMode="External" Type="http://schemas.openxmlformats.org/officeDocument/2006/relationships/hyperlink" /><Relationship Id="rId1842" Target="https://sevastopol.su/news/nochnoy-pozhar-v-streleckoy-balke-vysvetil-problemy-haotichnoy-zastroyki-sevastopolya" TargetMode="External" Type="http://schemas.openxmlformats.org/officeDocument/2006/relationships/hyperlink" /><Relationship Id="rId1843" Target="https://adi19.ru/news/98353-pozar-na-wildberries-userb-10-milliardov-slezy-bakal-cuk-isk-ot-sotrudnicy-nadysavsejsa-adami" TargetMode="External" Type="http://schemas.openxmlformats.org/officeDocument/2006/relationships/hyperlink" /><Relationship Id="rId1844" Target="https://punkt-a.info/news/novosti-kratko/na-yuge-astrakhanskoy-oblasti-voznikli-pereboi-s-kholodnym-vodosnabzheniem-sel-ikryaninskogo-rayona" TargetMode="External" Type="http://schemas.openxmlformats.org/officeDocument/2006/relationships/hyperlink" /><Relationship Id="rId1845" Target="https://ru24.net/petrozavodsk/369828806/" TargetMode="External" Type="http://schemas.openxmlformats.org/officeDocument/2006/relationships/hyperlink" /><Relationship Id="rId1846" Target="https://echomsk.spb.ru/nws/2173221-v-peterburge-likvidirovali-otkrytoe-gorenie-na-sklade-wildberries.html" TargetMode="External" Type="http://schemas.openxmlformats.org/officeDocument/2006/relationships/hyperlink" /><Relationship Id="rId1847" Target="https://a24.press/news/incidents/2024-01-14/v-astrahani-na-ulitse-nikolaya-ostrovskogo-gorel-avtomobil-152610" TargetMode="External" Type="http://schemas.openxmlformats.org/officeDocument/2006/relationships/hyperlink" /><Relationship Id="rId1848" Target="https://gorodskoyportal.ru/barnaul/news/news/87632667/" TargetMode="External" Type="http://schemas.openxmlformats.org/officeDocument/2006/relationships/hyperlink" /><Relationship Id="rId1849" Target="https://news-life.pro/altai-krai/369831168/" TargetMode="External" Type="http://schemas.openxmlformats.org/officeDocument/2006/relationships/hyperlink" /><Relationship Id="rId1850" Target="https://v1.ru/text/gorod/2024/01/14/73119710/" TargetMode="External" Type="http://schemas.openxmlformats.org/officeDocument/2006/relationships/hyperlink" /><Relationship Id="rId1851" Target="https://7info.ru/v-polkovo-pod-rjazanju-sgorel-zhiloj-dom/" TargetMode="External" Type="http://schemas.openxmlformats.org/officeDocument/2006/relationships/hyperlink" /><Relationship Id="rId1852" Target="https://golos-tuhteta.ru/news/m-ch-s-preduprezhdaet-zhitelej-krasnoyarskogo-kraya-o-neblagopriyatnyh-pogodnyh-usloviyah/" TargetMode="External" Type="http://schemas.openxmlformats.org/officeDocument/2006/relationships/hyperlink" /><Relationship Id="rId1853" Target="https://news.myseldon.com/ru/news/index/305928068" TargetMode="External" Type="http://schemas.openxmlformats.org/officeDocument/2006/relationships/hyperlink" /><Relationship Id="rId1854" Target="https://smi2.ru/article/149653166" TargetMode="External" Type="http://schemas.openxmlformats.org/officeDocument/2006/relationships/hyperlink" /><Relationship Id="rId1855" Target="https://www.mk-kaliningrad.ru/social/2024/01/14/mchs-preduprezhdaet-ob-usilenii-vetra-v-kaliningradskoy-oblasti-15-yanvarya.html" TargetMode="External" Type="http://schemas.openxmlformats.org/officeDocument/2006/relationships/hyperlink" /><Relationship Id="rId1856" Target="https://realnoevremya.ru/news/300428-pozhar-v-mini-otele-astoriya---chto-izvestno-k-etomu-chasu" TargetMode="External" Type="http://schemas.openxmlformats.org/officeDocument/2006/relationships/hyperlink" /><Relationship Id="rId1857" Target="https://udmurt.media/rubrics/obshchestvo/535536-pogoda-v-udmurtii-15-yanvarya-oblachno-s-proyasneniyami/" TargetMode="External" Type="http://schemas.openxmlformats.org/officeDocument/2006/relationships/hyperlink" /><Relationship Id="rId1858" Target="https://www.xn----etbbecbrbp5ahkja1ae7v.xn--p1ai/news/block-19136/" TargetMode="External" Type="http://schemas.openxmlformats.org/officeDocument/2006/relationships/hyperlink" /><Relationship Id="rId1859" Target="https://123ru.net/ufa/369833143/" TargetMode="External" Type="http://schemas.openxmlformats.org/officeDocument/2006/relationships/hyperlink" /><Relationship Id="rId1860" Target="https://63.ru/text/winter/2024/01/14/73119632/" TargetMode="External" Type="http://schemas.openxmlformats.org/officeDocument/2006/relationships/hyperlink" /><Relationship Id="rId1861" Target="https://news.ru/regions/opublikovano-video-s-mesta-pozhara-sklada-wildberries-v-shusharah/" TargetMode="External" Type="http://schemas.openxmlformats.org/officeDocument/2006/relationships/hyperlink" /><Relationship Id="rId1862" Target="https://tumen.bezformata.com/listnews/devochka-pogibla-na-pozhare-v-tyumenskoy/126455591/" TargetMode="External" Type="http://schemas.openxmlformats.org/officeDocument/2006/relationships/hyperlink" /><Relationship Id="rId1863" Target="https://www.penzainform.ru/news/incidents/2024/01/14/pri_pozhare_v_chemodanovke_pogibli_deti_7_i_18_let.html" TargetMode="External" Type="http://schemas.openxmlformats.org/officeDocument/2006/relationships/hyperlink" /><Relationship Id="rId1864" Target="https://gorodskoyportal.ru/cheboksary/news/news/87632506/" TargetMode="External" Type="http://schemas.openxmlformats.org/officeDocument/2006/relationships/hyperlink" /><Relationship Id="rId1865" Target="https://pravda-news.ru/news/proisshestviya/v-chemodanovke-pri-pozhare-pogibli-tri-cheloveka-v-tom-chisle-7-letniy-malchik/" TargetMode="External" Type="http://schemas.openxmlformats.org/officeDocument/2006/relationships/hyperlink" /><Relationship Id="rId1866" Target="https://news-life.pro/penza-obl/369832211/" TargetMode="External" Type="http://schemas.openxmlformats.org/officeDocument/2006/relationships/hyperlink" /><Relationship Id="rId1867" Target="http://birsk.org/bashkiria/%d0%b1%d0%b0%d1%88%d0%ba%d0%b8%d1%80%d0%b8%d1%8f-%d0%be%d1%82%d0%bf%d1%80%d0%b0%d0%b2%d0%b8%d0%bb%d0%b0-%d0%b5%d1%89%d1%91-%d0%be%d0%b4%d0%b8%d0%bd-%d0%b3%d1%83%d0%bc%d0%b0%d0%bd%d0%b8%d1%82%d0%b0/" TargetMode="External" Type="http://schemas.openxmlformats.org/officeDocument/2006/relationships/hyperlink" /><Relationship Id="rId1868" Target="https://123ru.net/ru24-pro/369826325/" TargetMode="External" Type="http://schemas.openxmlformats.org/officeDocument/2006/relationships/hyperlink" /><Relationship Id="rId1869" Target="http://birsk.org/bashkiria/%d0%b2-%d1%82%d0%be%d1%80%d0%b3%d0%be%d0%b2%d0%be%d0%bc-%d1%86%d0%b5%d0%bd%d1%82%d1%80%d0%b5-%d1%83%d1%84%d1%8b-%d1%81%d1%80%d0%b0%d0%b1%d0%be%d1%82%d0%b0%d0%bb%d0%b0-%d0%bf%d0%be%d0%b6%d0%b0%d1%80/" TargetMode="External" Type="http://schemas.openxmlformats.org/officeDocument/2006/relationships/hyperlink" /><Relationship Id="rId1870" Target="https://penza-news.net/incident/2024/01/14/319400.html" TargetMode="External" Type="http://schemas.openxmlformats.org/officeDocument/2006/relationships/hyperlink" /><Relationship Id="rId1871" Target="https://news.myseldon.com/ru/news/index/305927431" TargetMode="External" Type="http://schemas.openxmlformats.org/officeDocument/2006/relationships/hyperlink" /><Relationship Id="rId1872" Target="https://47news.ru/articles/243964/" TargetMode="External" Type="http://schemas.openxmlformats.org/officeDocument/2006/relationships/hyperlink" /><Relationship Id="rId1873" Target="https://penzaobzor.ru/news/2024363517/v-chemodanovke-pri-pozhare-pogibli-semiletnij-malchik-i-eshhe-dva-cheloveka/" TargetMode="External" Type="http://schemas.openxmlformats.org/officeDocument/2006/relationships/hyperlink" /><Relationship Id="rId1874" Target="https://megapolisonline.ru/menedzherov-sklada-vajldberriz-podozrevayut-v-zloupotreblenii-polnomochiyami/" TargetMode="External" Type="http://schemas.openxmlformats.org/officeDocument/2006/relationships/hyperlink" /><Relationship Id="rId1875" Target="http://eparhia-klintsy.ru/novosti/kletnjanskoe-blagochinie-pozdravlenie-s--12181.html" TargetMode="External" Type="http://schemas.openxmlformats.org/officeDocument/2006/relationships/hyperlink" /><Relationship Id="rId1876" Target="https://123ru.net/saratov/369827629/" TargetMode="External" Type="http://schemas.openxmlformats.org/officeDocument/2006/relationships/hyperlink" /><Relationship Id="rId1877" Target="https://dubna.ru/article/2024/01/pozharnye-v-kimrah-spasli-iz-goryashchego-doma-kotenka" TargetMode="External" Type="http://schemas.openxmlformats.org/officeDocument/2006/relationships/hyperlink" /><Relationship Id="rId1878" Target="https://smi2.ru/article/149653118" TargetMode="External" Type="http://schemas.openxmlformats.org/officeDocument/2006/relationships/hyperlink" /><Relationship Id="rId1879" Target="https://gorodskoyportal.ru/ekaterinburg/news/news/87632427/" TargetMode="External" Type="http://schemas.openxmlformats.org/officeDocument/2006/relationships/hyperlink" /><Relationship Id="rId1880" Target="https://ura.news/news/1052722790" TargetMode="External" Type="http://schemas.openxmlformats.org/officeDocument/2006/relationships/hyperlink" /><Relationship Id="rId1881" Target="https://www.dp.ru/a/2024/01/14/sledovateli-pokazali-sgorevshij" TargetMode="External" Type="http://schemas.openxmlformats.org/officeDocument/2006/relationships/hyperlink" /><Relationship Id="rId1882" Target="https://pg12.ru/news/78907" TargetMode="External" Type="http://schemas.openxmlformats.org/officeDocument/2006/relationships/hyperlink" /><Relationship Id="rId1883" Target="https://russia24.pro/mari/369826110/" TargetMode="External" Type="http://schemas.openxmlformats.org/officeDocument/2006/relationships/hyperlink" /><Relationship Id="rId1884" Target="https://fotkaew.ru/v-kazani-zagorelas-gostinitsa-astoriya" TargetMode="External" Type="http://schemas.openxmlformats.org/officeDocument/2006/relationships/hyperlink" /><Relationship Id="rId1885" Target="https://sanktpeterburg.bezformata.com/listnews/terminale-ultramar-v-lenoblasti/126455700/" TargetMode="External" Type="http://schemas.openxmlformats.org/officeDocument/2006/relationships/hyperlink" /><Relationship Id="rId1886" Target="https://ufa.aif.ru/incidents/details/iz_tc_bashkiriya_v_ufe_evakuirovano_500_chelovek" TargetMode="External" Type="http://schemas.openxmlformats.org/officeDocument/2006/relationships/hyperlink" /><Relationship Id="rId1887" Target="https://astrahan.bezformata.com/listnews/ulitce-nikolaya-ostrovskogo-gorel/126455666/" TargetMode="External" Type="http://schemas.openxmlformats.org/officeDocument/2006/relationships/hyperlink" /><Relationship Id="rId1888" Target="https://t-l.ru/354786.html" TargetMode="External" Type="http://schemas.openxmlformats.org/officeDocument/2006/relationships/hyperlink" /><Relationship Id="rId1889" Target="https://abnews.ru/ug/news/astrakhan/2024/1/14/sotrudniki-gibdd-proveli-rejdovye-meropriyatiya-v-czentre-astrahani" TargetMode="External" Type="http://schemas.openxmlformats.org/officeDocument/2006/relationships/hyperlink" /><Relationship Id="rId1890" Target="https://smi2.ru/article/149653206" TargetMode="External" Type="http://schemas.openxmlformats.org/officeDocument/2006/relationships/hyperlink" /><Relationship Id="rId1891" Target="https://newsroom24.ru/news/zhizn/2024/news_275119/" TargetMode="External" Type="http://schemas.openxmlformats.org/officeDocument/2006/relationships/hyperlink" /><Relationship Id="rId1892" Target="https://omet-rb.com/articles/-mgyyat/2024-01-14/palestinaga-yard-mg-3602338" TargetMode="External" Type="http://schemas.openxmlformats.org/officeDocument/2006/relationships/hyperlink" /><Relationship Id="rId1893" Target="https://ngs22.ru/text/transport/2024/01/14/73119728/" TargetMode="External" Type="http://schemas.openxmlformats.org/officeDocument/2006/relationships/hyperlink" /><Relationship Id="rId1894" Target="https://tr.ria.ru/news/1134574008" TargetMode="External" Type="http://schemas.openxmlformats.org/officeDocument/2006/relationships/hyperlink" /><Relationship Id="rId1895" Target="https://klg.aif.ru/society/details/v_kaliningradskoy_oblasti_ozhidaetsya_usilenie_vetra" TargetMode="External" Type="http://schemas.openxmlformats.org/officeDocument/2006/relationships/hyperlink" /><Relationship Id="rId1896" Target="https://www.business-gazeta.ru/news/619786" TargetMode="External" Type="http://schemas.openxmlformats.org/officeDocument/2006/relationships/hyperlink" /><Relationship Id="rId1897" Target="https://nversia.ru/news/zhit-zdes-sovsem-nelzya-zhiteli-gorevshego-doma-v-leninskom-rayone/" TargetMode="External" Type="http://schemas.openxmlformats.org/officeDocument/2006/relationships/hyperlink" /><Relationship Id="rId1898" Target="https://mediaryazan.ru/news/detail/546923.html" TargetMode="External" Type="http://schemas.openxmlformats.org/officeDocument/2006/relationships/hyperlink" /><Relationship Id="rId1899" Target="https://103news.com/kazan/369826407/" TargetMode="External" Type="http://schemas.openxmlformats.org/officeDocument/2006/relationships/hyperlink" /><Relationship Id="rId1900" Target="https://www.marimedia.ru/news/crime/item/163456/" TargetMode="External" Type="http://schemas.openxmlformats.org/officeDocument/2006/relationships/hyperlink" /><Relationship Id="rId1901" Target="https://yoshkarola.bezformata.com/listnews/dnya-proizoshlo-sem-vozgoraniy/126455849/" TargetMode="External" Type="http://schemas.openxmlformats.org/officeDocument/2006/relationships/hyperlink" /><Relationship Id="rId1902" Target="https://ufa.bezformata.com/listnews/pozharnaya-signalizatciya-evakuirovali/126455871/" TargetMode="External" Type="http://schemas.openxmlformats.org/officeDocument/2006/relationships/hyperlink" /><Relationship Id="rId1903" Target="https://topnews-ru.ru/2024/01/14/zakaz-sgorel-v-shysharah-urist-raskryla-perspektivy-polycheniia-kompensacii-ot-wildberries/" TargetMode="External" Type="http://schemas.openxmlformats.org/officeDocument/2006/relationships/hyperlink" /><Relationship Id="rId1904" Target="https://ria.ru/20240114/pozhar-1921303430.html" TargetMode="External" Type="http://schemas.openxmlformats.org/officeDocument/2006/relationships/hyperlink" /><Relationship Id="rId1905" Target="https://almetevsk-gid.ru/news/region/v-kazani-gorit-mini-otel-i-banketnyy-zal-na-pavlyuhina.htm" TargetMode="External" Type="http://schemas.openxmlformats.org/officeDocument/2006/relationships/hyperlink" /><Relationship Id="rId1906" Target="https://nnovgorod.bezformata.com/listnews/cheloveka-pogibli-na-pozhare-v-bashkirii/126455877/" TargetMode="External" Type="http://schemas.openxmlformats.org/officeDocument/2006/relationships/hyperlink" /><Relationship Id="rId1907" Target="https://ufa.bezformata.com/listnews/signalizatciya-v-torgovom-tcentre/126455864/" TargetMode="External" Type="http://schemas.openxmlformats.org/officeDocument/2006/relationships/hyperlink" /><Relationship Id="rId1908" Target="https://velikiynovgorod.bezformata.com/listnews/pristav-po-oupds-spas-devushku/126455889/" TargetMode="External" Type="http://schemas.openxmlformats.org/officeDocument/2006/relationships/hyperlink" /><Relationship Id="rId1909" Target="https://ryazan.bezformata.com/listnews/ryazanskoy-oblasti-15-yanvarya-ozhidaetsya/126455899/" TargetMode="External" Type="http://schemas.openxmlformats.org/officeDocument/2006/relationships/hyperlink" /><Relationship Id="rId1910" Target="http://smolensk.holme.ru/news/65a3f03567f2ec30abd99de5/" TargetMode="External" Type="http://schemas.openxmlformats.org/officeDocument/2006/relationships/hyperlink" /><Relationship Id="rId1911" Target="https://www.mk-smolensk.ru/incident/2024/01/14/ocherednoe-vozgoranie-bani-proizoshlo-v-smolenskom-rayone.html" TargetMode="External" Type="http://schemas.openxmlformats.org/officeDocument/2006/relationships/hyperlink" /><Relationship Id="rId1912" Target="https://www.rostov.kp.ru/online/news/5627799/" TargetMode="External" Type="http://schemas.openxmlformats.org/officeDocument/2006/relationships/hyperlink" /><Relationship Id="rId1913" Target="https://daytimenews.ru/kazan/mchs-rossii-opublikovalo-kadry-tusheniya-astorii-v-kazani-158692.html" TargetMode="External" Type="http://schemas.openxmlformats.org/officeDocument/2006/relationships/hyperlink" /><Relationship Id="rId1914" Target="https://gorodskoyportal.ru/peterburg/news/news/87633406/" TargetMode="External" Type="http://schemas.openxmlformats.org/officeDocument/2006/relationships/hyperlink" /><Relationship Id="rId1915" Target="https://sol-meridian.ru/?action=view&amp;id=2538&amp;module=news" TargetMode="External" Type="http://schemas.openxmlformats.org/officeDocument/2006/relationships/hyperlink" /><Relationship Id="rId1916" Target="https://gazeta-don.ru/n593735.html" TargetMode="External" Type="http://schemas.openxmlformats.org/officeDocument/2006/relationships/hyperlink" /><Relationship Id="rId1917" Target="https://penzasmi.ru/news/89304/stali-izvestny-podrobnosti-smertelnogo-pozhara-v-chemodanovke" TargetMode="External" Type="http://schemas.openxmlformats.org/officeDocument/2006/relationships/hyperlink" /><Relationship Id="rId1918" Target="https://www.tumen.kp.ru/online/news/5627803/" TargetMode="External" Type="http://schemas.openxmlformats.org/officeDocument/2006/relationships/hyperlink" /><Relationship Id="rId1919" Target="https://123ru.net/incidents/369840070/" TargetMode="External" Type="http://schemas.openxmlformats.org/officeDocument/2006/relationships/hyperlink" /><Relationship Id="rId1920" Target="https://my.kribrum.ru/document/6897318249871481142" TargetMode="External" Type="http://schemas.openxmlformats.org/officeDocument/2006/relationships/hyperlink" /><Relationship Id="rId1921" Target="https://www.komi.kp.ru/online/news/5627674/" TargetMode="External" Type="http://schemas.openxmlformats.org/officeDocument/2006/relationships/hyperlink" /><Relationship Id="rId1922" Target="https://pg21.ru/news/92839" TargetMode="External" Type="http://schemas.openxmlformats.org/officeDocument/2006/relationships/hyperlink" /><Relationship Id="rId1923" Target="https://gorvesti.ru/accidents/v-volgograde-evakuirovali-posetiteley-tr-sem-zvezd-iz-za-pozhara-157026.html" TargetMode="External" Type="http://schemas.openxmlformats.org/officeDocument/2006/relationships/hyperlink" /><Relationship Id="rId1924" Target="https://ren.tv/news/v-rossii/1180863-rabotnikam-sklada-wildberries-v-shusharakh-vydaiut-zabytye-pri-pozhare-veshchi" TargetMode="External" Type="http://schemas.openxmlformats.org/officeDocument/2006/relationships/hyperlink" /><Relationship Id="rId1925" Target="https://gorodskoyportal.ru/ekaterinburg/news/news/87632727/" TargetMode="External" Type="http://schemas.openxmlformats.org/officeDocument/2006/relationships/hyperlink" /><Relationship Id="rId1926" Target="https://my.kribrum.ru/document/1823474302337295537" TargetMode="External" Type="http://schemas.openxmlformats.org/officeDocument/2006/relationships/hyperlink" /><Relationship Id="rId1927" Target="https://www.bfm.ru/news/542093" TargetMode="External" Type="http://schemas.openxmlformats.org/officeDocument/2006/relationships/hyperlink" /><Relationship Id="rId1928" Target="https://tolyatty.ru/text/winter/2024/01/14/73119758/" TargetMode="External" Type="http://schemas.openxmlformats.org/officeDocument/2006/relationships/hyperlink" /><Relationship Id="rId1929" Target="https://www.tatar-inform.ru/news/v-mcs-rasskazali-kakie-sloznosti-voznikli-pri-tusenii-pozara-v-gostinice-astoriya-5932258" TargetMode="External" Type="http://schemas.openxmlformats.org/officeDocument/2006/relationships/hyperlink" /><Relationship Id="rId1930" Target="https://glavnayatema.com/?p=131233" TargetMode="External" Type="http://schemas.openxmlformats.org/officeDocument/2006/relationships/hyperlink" /><Relationship Id="rId1931" Target="https://newsbryansk.ru/fn_1430893.html" TargetMode="External" Type="http://schemas.openxmlformats.org/officeDocument/2006/relationships/hyperlink" /><Relationship Id="rId1932" Target="https://iz.ru/1634176/iana-shturma-elena-balaian/produkty-v-gorenii-chto-privelo-k-pozharu-na-sklade-wildberries-pod-peterburgom" TargetMode="External" Type="http://schemas.openxmlformats.org/officeDocument/2006/relationships/hyperlink" /><Relationship Id="rId1933" Target="https://news.myseldon.com/ru/news/index/305931134" TargetMode="External" Type="http://schemas.openxmlformats.org/officeDocument/2006/relationships/hyperlink" /><Relationship Id="rId1934" Target="https://golos-tuhteta.ru/news/sovet-dnya-lyubitelyam-katatsya-na-gorkah/" TargetMode="External" Type="http://schemas.openxmlformats.org/officeDocument/2006/relationships/hyperlink" /><Relationship Id="rId1935" Target="https://glavnayatema.com/?p=131235" TargetMode="External" Type="http://schemas.openxmlformats.org/officeDocument/2006/relationships/hyperlink" /><Relationship Id="rId1936" Target="https://78.ru/news/2024-1-14/wildberries-ne-smog-dozvonitsya-do-54-sotrudnikov-sgorevshego-sklada-v-peterburge" TargetMode="External" Type="http://schemas.openxmlformats.org/officeDocument/2006/relationships/hyperlink" /><Relationship Id="rId1937" Target="https://www.fontanka.ru/2024/01/14/73119764/" TargetMode="External" Type="http://schemas.openxmlformats.org/officeDocument/2006/relationships/hyperlink" /><Relationship Id="rId1938" Target="https://svpressa.ru/accidents/news/401406/" TargetMode="External" Type="http://schemas.openxmlformats.org/officeDocument/2006/relationships/hyperlink" /><Relationship Id="rId1939" Target="https://123ru.net/ru24-pro/369827846/" TargetMode="External" Type="http://schemas.openxmlformats.org/officeDocument/2006/relationships/hyperlink" /><Relationship Id="rId1940" Target="https://103news.com/tyumen/369831350/" TargetMode="External" Type="http://schemas.openxmlformats.org/officeDocument/2006/relationships/hyperlink" /><Relationship Id="rId1941" Target="http://fair.ru/wildberries-mozhet-dozvonitsya-sotrudnikov-sgorevshego-24011418101290.htm" TargetMode="External" Type="http://schemas.openxmlformats.org/officeDocument/2006/relationships/hyperlink" /><Relationship Id="rId1942" Target="https://aif.ru/incidents/wildberries_ne_mozhet_svyazatsya_s_54_sotrudnikami_sgorevshego_sklada" TargetMode="External" Type="http://schemas.openxmlformats.org/officeDocument/2006/relationships/hyperlink" /><Relationship Id="rId1943" Target="https://news-life.pro/naberezhnye_chelny/369829782/" TargetMode="External" Type="http://schemas.openxmlformats.org/officeDocument/2006/relationships/hyperlink" /><Relationship Id="rId1944" Target="https://ren.tv/news/v-rossii/1180935-wildberries-prodolzhaet-iskat-16-sotrudnikov-sgorevshego-sklada" TargetMode="External" Type="http://schemas.openxmlformats.org/officeDocument/2006/relationships/hyperlink" /><Relationship Id="rId1945" Target="https://kursk.bezformata.com/listnews/kurske-na-ulitce-50-let-oktyabrya/126456298/" TargetMode="External" Type="http://schemas.openxmlformats.org/officeDocument/2006/relationships/hyperlink" /><Relationship Id="rId1946" Target="https://daytimenews.ru/ufa/iz-tc-bashkiriya-v-ufe-evakuirovano-500-chelovek-97325.html" TargetMode="External" Type="http://schemas.openxmlformats.org/officeDocument/2006/relationships/hyperlink" /><Relationship Id="rId1947" Target="https://realnoevremya.ru/news/300430-wildberries-ne-smogla-svyazatsya-s-54-sotrudnikami-sklada-v-sankt-peterburge" TargetMode="External" Type="http://schemas.openxmlformats.org/officeDocument/2006/relationships/hyperlink" /><Relationship Id="rId1948" Target="https://perm.bezformata.com/listnews/moroz-progulkam-ne-pomeha/126456337/" TargetMode="External" Type="http://schemas.openxmlformats.org/officeDocument/2006/relationships/hyperlink" /><Relationship Id="rId1949" Target="https://daytimenews.ru/piter/wildberries-nikto-iz-sotrudnikov-sklada-v-shusharah-ne-chislitsya-propavshim-bez-vesti-243264.html" TargetMode="External" Type="http://schemas.openxmlformats.org/officeDocument/2006/relationships/hyperlink" /><Relationship Id="rId1950" Target="https://realnoevremya.ru/news/300431-v-kazani-iz-za-pozhara-v-otele-astoriya" TargetMode="External" Type="http://schemas.openxmlformats.org/officeDocument/2006/relationships/hyperlink" /><Relationship Id="rId1951" Target="https://kamchatka-news.net/society/2024/01/15/126571.html" TargetMode="External" Type="http://schemas.openxmlformats.org/officeDocument/2006/relationships/hyperlink" /><Relationship Id="rId1952" Target="https://www.business-gazeta.ru/news/619790" TargetMode="External" Type="http://schemas.openxmlformats.org/officeDocument/2006/relationships/hyperlink" /><Relationship Id="rId1953" Target="https://csn-tv.ru/posts/id251482-wildberries-do-sih-por-ne-mozhet-svjazatsja-s-54-sotrudnikami-sgorevshego-sklada" TargetMode="External" Type="http://schemas.openxmlformats.org/officeDocument/2006/relationships/hyperlink" /><Relationship Id="rId1954" Target="https://rostov-news.net/incident/2024/01/14/295892.html" TargetMode="External" Type="http://schemas.openxmlformats.org/officeDocument/2006/relationships/hyperlink" /><Relationship Id="rId1955" Target="https://ru24.net/murmansk/369831365/" TargetMode="External" Type="http://schemas.openxmlformats.org/officeDocument/2006/relationships/hyperlink" /><Relationship Id="rId1956" Target="https://kazan.bezformata.com/listnews/astorii-voznikli-problemi-s-gidrantami/126456388/" TargetMode="External" Type="http://schemas.openxmlformats.org/officeDocument/2006/relationships/hyperlink" /><Relationship Id="rId1957" Target="https://tumen.bezformata.com/listnews/oblasti-posle-tusheniya-pozhara/126456425/" TargetMode="External" Type="http://schemas.openxmlformats.org/officeDocument/2006/relationships/hyperlink" /><Relationship Id="rId1958" Target="https://rodgor-vlg.ru/v-volgograde-potushili-pozhar-v-torgovom-centre.html" TargetMode="External" Type="http://schemas.openxmlformats.org/officeDocument/2006/relationships/hyperlink" /><Relationship Id="rId1959" Target="https://ru24.net/volgograd/369829405/" TargetMode="External" Type="http://schemas.openxmlformats.org/officeDocument/2006/relationships/hyperlink" /><Relationship Id="rId1960" Target="https://ru24.net/bryansk/369830903/" TargetMode="External" Type="http://schemas.openxmlformats.org/officeDocument/2006/relationships/hyperlink" /><Relationship Id="rId1961" Target="https://murmansk-news.net/society/2024/01/14/165518.html" TargetMode="External" Type="http://schemas.openxmlformats.org/officeDocument/2006/relationships/hyperlink" /><Relationship Id="rId1962" Target="https://7info.ru/mchs-predupredilo-rjazancev-ob-uhudshenii-pogoda/" TargetMode="External" Type="http://schemas.openxmlformats.org/officeDocument/2006/relationships/hyperlink" /><Relationship Id="rId1963" Target="https://armizonskoe.bezformata.com/listnews/mchs-soobshaet/126456442/" TargetMode="External" Type="http://schemas.openxmlformats.org/officeDocument/2006/relationships/hyperlink" /><Relationship Id="rId1964" Target="https://orenburg.bezformata.com/listnews/zhdat-otkritiya-orskoy-trassi/126456444/" TargetMode="External" Type="http://schemas.openxmlformats.org/officeDocument/2006/relationships/hyperlink" /><Relationship Id="rId1965" Target="https://chr.mk.ru/incident/2024/01/14/v-kurskoy-oblasti-za-sutki-potushili-pozhar-v-trekh-domakh.html" TargetMode="External" Type="http://schemas.openxmlformats.org/officeDocument/2006/relationships/hyperlink" /><Relationship Id="rId1966" Target="https://tr.ria.ru/news/1134574905" TargetMode="External" Type="http://schemas.openxmlformats.org/officeDocument/2006/relationships/hyperlink" /><Relationship Id="rId1967" Target="https://rg.ru/2024/01/14/reg-szfo/sklad-kotorogo-ne-bylo.html" TargetMode="External" Type="http://schemas.openxmlformats.org/officeDocument/2006/relationships/hyperlink" /><Relationship Id="rId1968" Target="https://news.myseldon.com/ru/news/index/305932781" TargetMode="External" Type="http://schemas.openxmlformats.org/officeDocument/2006/relationships/hyperlink" /><Relationship Id="rId1969" Target="https://mos.news/news/novosti_rossii/sk_vozbudil_ugolovnoe_delo_iz_za_pozhara_na_sklade_wildberies_v_sankt_peterburge/" TargetMode="External" Type="http://schemas.openxmlformats.org/officeDocument/2006/relationships/hyperlink" /><Relationship Id="rId1970" Target="https://xn--b1acdsycapm.com/2024/01/mokryj-sneg-i-silnyj-veter-prognoz-pogody-v-lnr-na-15-yanvarya/" TargetMode="External" Type="http://schemas.openxmlformats.org/officeDocument/2006/relationships/hyperlink" /><Relationship Id="rId1971" Target="https://www.nnov.kp.ru/online/news/5627819/" TargetMode="External" Type="http://schemas.openxmlformats.org/officeDocument/2006/relationships/hyperlink" /><Relationship Id="rId1972" Target="http://newsml.itar-tass.com/NewsML/NewsMLGenStore.nsf/NewsItem?openagent&amp;docid=E04F37517E098B1C43258AA40054E24F" TargetMode="External" Type="http://schemas.openxmlformats.org/officeDocument/2006/relationships/hyperlink" /><Relationship Id="rId1973" Target="https://www.samara.kp.ru/online/news/5627822/" TargetMode="External" Type="http://schemas.openxmlformats.org/officeDocument/2006/relationships/hyperlink" /><Relationship Id="rId1974" Target="https://infotatarstan.ru/?action=view&amp;id=23655&amp;module=articles" TargetMode="External" Type="http://schemas.openxmlformats.org/officeDocument/2006/relationships/hyperlink" /><Relationship Id="rId1975" Target="https://kazan.bezformata.com/listnews/tatarstanetc-kuril-v-dome-i-umer/126456552/" TargetMode="External" Type="http://schemas.openxmlformats.org/officeDocument/2006/relationships/hyperlink" /><Relationship Id="rId1976" Target="https://spbdnevnik.ru/news/2024-01-14/v-ponedelnik-v-lenoblasti-ozhidaetsya-uluchshenie-pogody" TargetMode="External" Type="http://schemas.openxmlformats.org/officeDocument/2006/relationships/hyperlink" /><Relationship Id="rId1977" Target="https://iz.ru/1634200/2024-01-14/na-sklade-v-sankt-peterburge-ostaiutsia-ochagi-tleniia-na-ploshchadi-300-kv-m" TargetMode="External" Type="http://schemas.openxmlformats.org/officeDocument/2006/relationships/hyperlink" /><Relationship Id="rId1978" Target="https://overclockers.ru/blog/letsplay/show/131939/V-Sankt-Peterburge-sgorel-sklad-Wildberries-na-moment-pozhara-vnutri-nahodilos-bolee-1000-chelovek" TargetMode="External" Type="http://schemas.openxmlformats.org/officeDocument/2006/relationships/hyperlink" /><Relationship Id="rId1979" Target="https://www.rzn.info/news/2024/1/14/ryazanenergo-nachal-podgotovku-k-rabote-v-usloviyah-nepogody-283750.html" TargetMode="External" Type="http://schemas.openxmlformats.org/officeDocument/2006/relationships/hyperlink" /><Relationship Id="rId1980" Target="https://smart-smi.ru/single/2449354?evt=small" TargetMode="External" Type="http://schemas.openxmlformats.org/officeDocument/2006/relationships/hyperlink" /><Relationship Id="rId1981" Target="https://ryazan-news.net/society/2024/01/14/199043.html" TargetMode="External" Type="http://schemas.openxmlformats.org/officeDocument/2006/relationships/hyperlink" /><Relationship Id="rId1982" Target="https://tass.ru/obschestvo/19727235" TargetMode="External" Type="http://schemas.openxmlformats.org/officeDocument/2006/relationships/hyperlink" /><Relationship Id="rId1983" Target="https://116.ru/text/incidents/2024/01/14/73119743/" TargetMode="External" Type="http://schemas.openxmlformats.org/officeDocument/2006/relationships/hyperlink" /><Relationship Id="rId1984" Target="https://news.myseldon.com/ru/news/index/305933413" TargetMode="External" Type="http://schemas.openxmlformats.org/officeDocument/2006/relationships/hyperlink" /><Relationship Id="rId1985" Target="http://selnovkhv.ru/index.php?Itemid=151&amp;catid=38&amp;id=3740:pozharnaya-bezopasnost-v-bytu&amp;option=com_content&amp;view=article" TargetMode="External" Type="http://schemas.openxmlformats.org/officeDocument/2006/relationships/hyperlink" /><Relationship Id="rId1986" Target="http://selnovkhv.ru/index.php?Itemid=151&amp;catid=38&amp;id=3741:spasateli-nagrazhdeny-medalyami&amp;option=com_content&amp;view=article" TargetMode="External" Type="http://schemas.openxmlformats.org/officeDocument/2006/relationships/hyperlink" /><Relationship Id="rId1987" Target="https://news2world.net/obzor-proisshestvij/spasateli-likvidirovali-otkritoe-gorenie-na-sklade-v-peterburge.html" TargetMode="External" Type="http://schemas.openxmlformats.org/officeDocument/2006/relationships/hyperlink" /><Relationship Id="rId1988" Target="http://selnovkhv.ru/index.php?Itemid=151&amp;catid=38&amp;id=3743:gde-to-bylo-ne-do-prazdnikov&amp;option=com_content&amp;view=article" TargetMode="External" Type="http://schemas.openxmlformats.org/officeDocument/2006/relationships/hyperlink" /><Relationship Id="rId1989" Target="https://news2world.net/obzor-proisshestvij/wildberries-otkril-goryachuyu-liniyu-posle-pozhara-na-sklade-v-peterburge.html" TargetMode="External" Type="http://schemas.openxmlformats.org/officeDocument/2006/relationships/hyperlink" /><Relationship Id="rId1990" Target="https://rwnews.ru/414045/Wildberries-poka-ne-udalos-dozvonit-sya-do-54-sotrudnikov-sgorevshego-sklada/" TargetMode="External" Type="http://schemas.openxmlformats.org/officeDocument/2006/relationships/hyperlink" /><Relationship Id="rId1991" Target="https://echomsk.spb.ru/nws/2173466-v-sgorevshem-garage-nashli-telo-neizvestnogo.html" TargetMode="External" Type="http://schemas.openxmlformats.org/officeDocument/2006/relationships/hyperlink" /><Relationship Id="rId1992" Target="https://echomsk.spb.ru/nws/2173434-pogar-na-kryshe-otelya-v-kazani-lokalizovali.html" TargetMode="External" Type="http://schemas.openxmlformats.org/officeDocument/2006/relationships/hyperlink" /><Relationship Id="rId1993" Target="https://news.myseldon.com/ru/news/index/305933488" TargetMode="External" Type="http://schemas.openxmlformats.org/officeDocument/2006/relationships/hyperlink" /><Relationship Id="rId1994" Target="https://ria.ru/20240114/pozhar-1921309197.html" TargetMode="External" Type="http://schemas.openxmlformats.org/officeDocument/2006/relationships/hyperlink" /><Relationship Id="rId1995" Target="https://123ru.net/bryansk/369830902/" TargetMode="External" Type="http://schemas.openxmlformats.org/officeDocument/2006/relationships/hyperlink" /><Relationship Id="rId1996" Target="https://103news.com/penza/369829403/" TargetMode="External" Type="http://schemas.openxmlformats.org/officeDocument/2006/relationships/hyperlink" /><Relationship Id="rId1997" Target="https://rodina.news/pri-pozhare-chastnom-dome-penzenskoi-oblasti-pogibli-24011418444387.htm" TargetMode="External" Type="http://schemas.openxmlformats.org/officeDocument/2006/relationships/hyperlink" /><Relationship Id="rId1998" Target="https://nsn.fm/incident/pri-pozhare-v-chastnom-dome-v-penzenskoi-oblasti-pogibli-tri-cheloveka" TargetMode="External" Type="http://schemas.openxmlformats.org/officeDocument/2006/relationships/hyperlink" /><Relationship Id="rId1999" Target="https://news.myseldon.com/ru/news/index/305934171" TargetMode="External" Type="http://schemas.openxmlformats.org/officeDocument/2006/relationships/hyperlink" /><Relationship Id="rId2000" Target="https://orsk.ru/news/128378-v-orenburje-ojidaetsya-silnyy-moroz" TargetMode="External" Type="http://schemas.openxmlformats.org/officeDocument/2006/relationships/hyperlink" /><Relationship Id="rId2001" Target="https://www.ryazan-v.ru/news/111042" TargetMode="External" Type="http://schemas.openxmlformats.org/officeDocument/2006/relationships/hyperlink" /><Relationship Id="rId2002" Target="https://tr.ria.ru/news/1134575335" TargetMode="External" Type="http://schemas.openxmlformats.org/officeDocument/2006/relationships/hyperlink" /><Relationship Id="rId2003" Target="https://www.kommersant.ru/doc/6453317" TargetMode="External" Type="http://schemas.openxmlformats.org/officeDocument/2006/relationships/hyperlink" /><Relationship Id="rId2004" Target="https://russian.rt.com/russia/news/1257933-sklad-sotrudniki-pozhar" TargetMode="External" Type="http://schemas.openxmlformats.org/officeDocument/2006/relationships/hyperlink" /><Relationship Id="rId2005" Target="https://kugvesti.ru/news/novosti/2024-01-14/sledkom-bashkirii-nachal-proverku-gibeli-pary-v-pozhare-3602360" TargetMode="External" Type="http://schemas.openxmlformats.org/officeDocument/2006/relationships/hyperlink" /><Relationship Id="rId2006" Target="https://dnr-news.ru/society/2024/01/14/592743.html" TargetMode="External" Type="http://schemas.openxmlformats.org/officeDocument/2006/relationships/hyperlink" /><Relationship Id="rId2007" Target="https://news.myseldon.com/ru/news/index/305934175" TargetMode="External" Type="http://schemas.openxmlformats.org/officeDocument/2006/relationships/hyperlink" /><Relationship Id="rId2008" Target="https://murmansk-news.net/society/2024/01/14/165520.html" TargetMode="External" Type="http://schemas.openxmlformats.org/officeDocument/2006/relationships/hyperlink" /><Relationship Id="rId2009" Target="https://toptver.ru/lenta/v-tverskoj-oblasti-pri-tushenii-pozhara-spasli-kotenka/" TargetMode="External" Type="http://schemas.openxmlformats.org/officeDocument/2006/relationships/hyperlink" /><Relationship Id="rId2010" Target="https://tvernews.ru/news/307919/" TargetMode="External" Type="http://schemas.openxmlformats.org/officeDocument/2006/relationships/hyperlink" /><Relationship Id="rId2011" Target="http://birsk.org/bashkiria/%d0%b2-%d1%83%d1%84%d0%b5-%d1%81%d1%80%d0%b0%d0%b1%d0%be%d1%82%d0%b0%d0%bb%d0%b0-%d0%bf%d0%be%d0%b6%d0%b0%d1%80%d0%bd%d0%b0%d1%8f-%d1%81%d0%b8%d0%b3%d0%bd%d0%b0%d0%bb%d0%b8%d0%b7%d0%b0%d1%86%d0%b8/" TargetMode="External" Type="http://schemas.openxmlformats.org/officeDocument/2006/relationships/hyperlink" /><Relationship Id="rId2012" Target="https://brief24.ru/tat/2024/1/14/97060" TargetMode="External" Type="http://schemas.openxmlformats.org/officeDocument/2006/relationships/hyperlink" /><Relationship Id="rId2013" Target="https://murmansk.bezformata.com/listnews/kak-ne-obmorozit-ruki-ognetushitelem/126456719/" TargetMode="External" Type="http://schemas.openxmlformats.org/officeDocument/2006/relationships/hyperlink" /><Relationship Id="rId2014" Target="http://ng58.ru/news/news/v_penzenskoy_oblasti_razmestili_315_detey_iz_belgoroda/" TargetMode="External" Type="http://schemas.openxmlformats.org/officeDocument/2006/relationships/hyperlink" /><Relationship Id="rId2015" Target="https://www.mk.ru/incident/2024/01/14/wildberries-ne-mozhet-svyazatsya-s-54-sotrudnikami-sgorevshego-sklada.html" TargetMode="External" Type="http://schemas.openxmlformats.org/officeDocument/2006/relationships/hyperlink" /><Relationship Id="rId2016" Target="https://76.ru/text/winter/2024/01/14/73119794/" TargetMode="External" Type="http://schemas.openxmlformats.org/officeDocument/2006/relationships/hyperlink" /><Relationship Id="rId2017" Target="https://novostivl.ru/news/20240114/577176/" TargetMode="External" Type="http://schemas.openxmlformats.org/officeDocument/2006/relationships/hyperlink" /><Relationship Id="rId2018" Target="https://vz.ru/news/2024/1/14/1248528.html" TargetMode="External" Type="http://schemas.openxmlformats.org/officeDocument/2006/relationships/hyperlink" /><Relationship Id="rId2019" Target="https://lenta.ru/news/2024/01/14/v-dnepropetrovskoy-oblasti-ukrainy-progremeli-vzryvy/" TargetMode="External" Type="http://schemas.openxmlformats.org/officeDocument/2006/relationships/hyperlink" /><Relationship Id="rId2020" Target="https://krym.news/news/20240114/577180/" TargetMode="External" Type="http://schemas.openxmlformats.org/officeDocument/2006/relationships/hyperlink" /><Relationship Id="rId2021" Target="https://123ru.net/saratov/369830305/" TargetMode="External" Type="http://schemas.openxmlformats.org/officeDocument/2006/relationships/hyperlink" /><Relationship Id="rId2022" Target="https://echomsk.spb.ru/nws/2173559-pogarnye-likvidirovali-otkrytoe-gorenie-na-piterskom-sklade-wildberries.html" TargetMode="External" Type="http://schemas.openxmlformats.org/officeDocument/2006/relationships/hyperlink" /><Relationship Id="rId2023" Target="https://echomsk.spb.ru/nws/2173551-v-kazani-zagorelas-gostinitsa-astoriya.html" TargetMode="External" Type="http://schemas.openxmlformats.org/officeDocument/2006/relationships/hyperlink" /><Relationship Id="rId2024" Target="https://rossaprimavera.ru/news/33ae6c99" TargetMode="External" Type="http://schemas.openxmlformats.org/officeDocument/2006/relationships/hyperlink" /><Relationship Id="rId2025" Target="https://kazan.bezformata.com/listnews/astoriya-izmenili-dvizhenie-trolleybusov/126456831/" TargetMode="External" Type="http://schemas.openxmlformats.org/officeDocument/2006/relationships/hyperlink" /><Relationship Id="rId2026" Target="https://www.sport-express.ru/zozh/life/reviews/kreschenie-2024-gde-iskupatsya-v-moskve-raspisanie-raboty-kupeley-2167242/" TargetMode="External" Type="http://schemas.openxmlformats.org/officeDocument/2006/relationships/hyperlink" /><Relationship Id="rId2027" Target="https://103news.com/barnaul/369830374/" TargetMode="External" Type="http://schemas.openxmlformats.org/officeDocument/2006/relationships/hyperlink" /><Relationship Id="rId2028" Target="https://russia24.pro/kazan/369832093/" TargetMode="External" Type="http://schemas.openxmlformats.org/officeDocument/2006/relationships/hyperlink" /><Relationship Id="rId2029" Target="https://volgograd.bezformata.com/listnews/bpla-itogi-nedeli-v-volgograde/126456957/" TargetMode="External" Type="http://schemas.openxmlformats.org/officeDocument/2006/relationships/hyperlink" /><Relationship Id="rId2030" Target="https://123ru.net/spb/369830220/" TargetMode="External" Type="http://schemas.openxmlformats.org/officeDocument/2006/relationships/hyperlink" /><Relationship Id="rId2031" Target="https://moika78.ru/news/2024-01-14/949279-wildberries-ne-mozhet-svyazatsya-s-54-sotrudnikami-sklada-v-shusharah/" TargetMode="External" Type="http://schemas.openxmlformats.org/officeDocument/2006/relationships/hyperlink" /><Relationship Id="rId2032" Target="https://vlg-media.ru/2024/01/14/v-volgograde-14-yanvarya-zagorelsya-torgovyj-czentr/" TargetMode="External" Type="http://schemas.openxmlformats.org/officeDocument/2006/relationships/hyperlink" /><Relationship Id="rId2033" Target="https://www.business-gazeta.ru/news/619793" TargetMode="External" Type="http://schemas.openxmlformats.org/officeDocument/2006/relationships/hyperlink" /><Relationship Id="rId2034" Target="https://mos.news/news/novosti_mira/v_dnepropetrovskoy_oblasti_ukrainy_progremeli_vzryvy/" TargetMode="External" Type="http://schemas.openxmlformats.org/officeDocument/2006/relationships/hyperlink" /><Relationship Id="rId2035" Target="https://newsbryansk.ru/fn_1430903.html" TargetMode="External" Type="http://schemas.openxmlformats.org/officeDocument/2006/relationships/hyperlink" /><Relationship Id="rId2036" Target="https://daytimenews.ru/kazan/v-tatarstane-telo-muzhchiny-nashli-v-sgorevshem-iz-za-sigarety-dome-158699.html" TargetMode="External" Type="http://schemas.openxmlformats.org/officeDocument/2006/relationships/hyperlink" /><Relationship Id="rId2037" Target="https://xonews.ru/news/al-manah-pul-s-regiona-novosti-voskresen-ya-14-yanvarya" TargetMode="External" Type="http://schemas.openxmlformats.org/officeDocument/2006/relationships/hyperlink" /><Relationship Id="rId2038" Target="https://ru24.net/pics/369830262/" TargetMode="External" Type="http://schemas.openxmlformats.org/officeDocument/2006/relationships/hyperlink" /><Relationship Id="rId2039" Target="https://spbdnevnik.ru/news/2024-01-14/wildberries-ne-mozhet-nayti-54-svoih-sotrudnika-sgorevshego-sklada" TargetMode="External" Type="http://schemas.openxmlformats.org/officeDocument/2006/relationships/hyperlink" /><Relationship Id="rId2040" Target="https://bryansk.news/2024/01/14/fire_1401-2/" TargetMode="External" Type="http://schemas.openxmlformats.org/officeDocument/2006/relationships/hyperlink" /><Relationship Id="rId2041" Target="https://echomsk.spb.ru/nws/2173626-pri-pogare-v-chastnom-dome-v-penzenskoj-oblasti-pogibli-tri-cheloveka.html" TargetMode="External" Type="http://schemas.openxmlformats.org/officeDocument/2006/relationships/hyperlink" /><Relationship Id="rId2042" Target="https://spb.tsargrad.tv/news/ne-mozhem-svjazatsja-s-sotrudnikami-v-wildberries-zajavili-ob-otsutstvii-svjazi-s-rjadom-rabotnikov_945717" TargetMode="External" Type="http://schemas.openxmlformats.org/officeDocument/2006/relationships/hyperlink" /><Relationship Id="rId2043" Target="https://eadaily.com/ru/news/2024/01/14/v-poselok-shushary-posle-pozhara-na-sklade-wildberries-nagryanuli-sledovateli" TargetMode="External" Type="http://schemas.openxmlformats.org/officeDocument/2006/relationships/hyperlink" /><Relationship Id="rId2044" Target="https://mos.news/news/novosti_mira/semiletniy_malchik_podzheg_trts_v_kieve/" TargetMode="External" Type="http://schemas.openxmlformats.org/officeDocument/2006/relationships/hyperlink" /><Relationship Id="rId2045" Target="https://news-life.pro/kirov/369830693/" TargetMode="External" Type="http://schemas.openxmlformats.org/officeDocument/2006/relationships/hyperlink" /><Relationship Id="rId2046" Target="https://123ru.net/pics/369830693/" TargetMode="External" Type="http://schemas.openxmlformats.org/officeDocument/2006/relationships/hyperlink" /><Relationship Id="rId2047" Target="https://www.samara.kp.ru/online/news/5627844/" TargetMode="External" Type="http://schemas.openxmlformats.org/officeDocument/2006/relationships/hyperlink" /><Relationship Id="rId2048" Target="https://start.sampo.ru/news/stolica/1802505737" TargetMode="External" Type="http://schemas.openxmlformats.org/officeDocument/2006/relationships/hyperlink" /><Relationship Id="rId2049" Target="https://realnoevremya.ru/news/300433-v-kazani-vosstanovili-marshruty-trolleybusov-6-8-12" TargetMode="External" Type="http://schemas.openxmlformats.org/officeDocument/2006/relationships/hyperlink" /><Relationship Id="rId2050" Target="https://eburg.mk.ru/incident/2024/01/14/massovaya-avariya-proizoshla-na-shirokoy-rechke-v-ekaterinburge.html" TargetMode="External" Type="http://schemas.openxmlformats.org/officeDocument/2006/relationships/hyperlink" /><Relationship Id="rId2051" Target="https://aif.ru/incidents/semiletniy_malchik_umyshlenno_podzheg_trc_v_kieve" TargetMode="External" Type="http://schemas.openxmlformats.org/officeDocument/2006/relationships/hyperlink" /><Relationship Id="rId2052" Target="https://echomsk.spb.ru/nws/2173679-nerabotayuschaya-gostinitsa-astoriya-zagorelas-v-kazani.html" TargetMode="External" Type="http://schemas.openxmlformats.org/officeDocument/2006/relationships/hyperlink" /><Relationship Id="rId2053" Target="https://life.ru/p/1633112" TargetMode="External" Type="http://schemas.openxmlformats.org/officeDocument/2006/relationships/hyperlink" /><Relationship Id="rId2054" Target="https://novostivl.ru/news/20240114/577207/" TargetMode="External" Type="http://schemas.openxmlformats.org/officeDocument/2006/relationships/hyperlink" /><Relationship Id="rId2055" Target="https://yaroslavl.bezformata.com/listnews/tciklona-kogda-zhdat-potepleniya/126457173/" TargetMode="External" Type="http://schemas.openxmlformats.org/officeDocument/2006/relationships/hyperlink" /><Relationship Id="rId2056" Target="https://www.ntv.ru/novosti/2807875" TargetMode="External" Type="http://schemas.openxmlformats.org/officeDocument/2006/relationships/hyperlink" /><Relationship Id="rId2057" Target="https://mos.news/news/proisshestviya/na_altae_perekryli_chetyre_uchastka_dorog_iz_za_meteli/" TargetMode="External" Type="http://schemas.openxmlformats.org/officeDocument/2006/relationships/hyperlink" /><Relationship Id="rId2058" Target="https://chr.mk.ru/incident/2024/01/14/v-kurske-potushili-ogon-v-motornom-otseke-avtomobilya-chery.html" TargetMode="External" Type="http://schemas.openxmlformats.org/officeDocument/2006/relationships/hyperlink" /><Relationship Id="rId2059" Target="https://www.mkivanovo.ru/social/2024/01/14/v-furmanove-ostalis-bez-vody-3800-chelovek-v-48mi-mnogokvartirnykh-domakh.html" TargetMode="External" Type="http://schemas.openxmlformats.org/officeDocument/2006/relationships/hyperlink" /><Relationship Id="rId2060" Target="https://www.ural56.ru/news/711723/" TargetMode="External" Type="http://schemas.openxmlformats.org/officeDocument/2006/relationships/hyperlink" /><Relationship Id="rId2061" Target="https://www.nakanune.ru/news/2024/01/14/22752509/" TargetMode="External" Type="http://schemas.openxmlformats.org/officeDocument/2006/relationships/hyperlink" /><Relationship Id="rId2062" Target="https://mos.news/news/proisshestviya/pod_penzoy_tri_cheloveka_pogibli_pri_pozhare_v_chastnom_dome/" TargetMode="External" Type="http://schemas.openxmlformats.org/officeDocument/2006/relationships/hyperlink" /><Relationship Id="rId2063" Target="https://123ru.net/penza/369831292/" TargetMode="External" Type="http://schemas.openxmlformats.org/officeDocument/2006/relationships/hyperlink" /><Relationship Id="rId2064" Target="https://rodina.news/tela-rebyonka-dvoih-vzroslyh-nashli-posle-pozhara-dome-24011419271723.htm" TargetMode="External" Type="http://schemas.openxmlformats.org/officeDocument/2006/relationships/hyperlink" /><Relationship Id="rId2065" Target="https://life.ru/p/1633111" TargetMode="External" Type="http://schemas.openxmlformats.org/officeDocument/2006/relationships/hyperlink" /><Relationship Id="rId2066" Target="https://spbdnevnik.ru/news/2024-01-14/v-mchs-rossii-rasskazali-kak-nado-obraschatsya-s-pechkoy-v-bane-chtoby-ne-ugoret" TargetMode="External" Type="http://schemas.openxmlformats.org/officeDocument/2006/relationships/hyperlink" /><Relationship Id="rId2067" Target="https://ufacitynews.ru/news/2024/01/14/v-bashkirii-sledovateli-vyyasnyayut-obstoyatelstva-gibeli-suprugov-v-pozhare/" TargetMode="External" Type="http://schemas.openxmlformats.org/officeDocument/2006/relationships/hyperlink" /><Relationship Id="rId2068" Target="https://tvspb.ru/news/2024/01/14/wildberries-otkroet-novyj-sortirovochnyj-czentr-v-peterburge-posle-pozhara-v-shusharah" TargetMode="External" Type="http://schemas.openxmlformats.org/officeDocument/2006/relationships/hyperlink" /><Relationship Id="rId2069" Target="https://echomsk.spb.ru/nws/2173704-v-hode-pogara-v-pochepskom-rajone-pogibli-dvoe-43letnih-mugchin.html" TargetMode="External" Type="http://schemas.openxmlformats.org/officeDocument/2006/relationships/hyperlink" /><Relationship Id="rId2070" Target="https://echomsk.spb.ru/nws/2173703-v-bryanskoj-oblasti-15-yanvarya-suschestvenno-potepleet.html" TargetMode="External" Type="http://schemas.openxmlformats.org/officeDocument/2006/relationships/hyperlink" /><Relationship Id="rId2071" Target="https://saratov.mk.ru/incident/2024/01/14/v-zhasminke-v-sgorevshem-garazhe-nashli-trup.html" TargetMode="External" Type="http://schemas.openxmlformats.org/officeDocument/2006/relationships/hyperlink" /><Relationship Id="rId2072" Target="https://gazeta.spb.ru/2555912-nazvany-vinovnye-v-pozhare-na-sklade-wildberries/" TargetMode="External" Type="http://schemas.openxmlformats.org/officeDocument/2006/relationships/hyperlink" /><Relationship Id="rId2073" Target="https://protobolsk.ru/news/gosudarstvo/prokuror-tyumenskoy-oblasti-vladislav-moskovskih-poruchil-provesti-proverku-po-faktu-pozhara-v-kotorom-pogibla-13-letnyaya-devochka.htm" TargetMode="External" Type="http://schemas.openxmlformats.org/officeDocument/2006/relationships/hyperlink" /><Relationship Id="rId2074" Target="https://publizist.ru/blogs/107374/47531/-" TargetMode="External" Type="http://schemas.openxmlformats.org/officeDocument/2006/relationships/hyperlink" /><Relationship Id="rId2075" Target="https://daytimenews.ru/piter/sgoreli-dikie-yagodki-odin-iz-krupneyshih-pozharov-v-istorii-riteyla-rossii-v-obektive-spb-243287.html" TargetMode="External" Type="http://schemas.openxmlformats.org/officeDocument/2006/relationships/hyperlink" /><Relationship Id="rId2076" Target="https://echomsk.spb.ru/nws/2173734-pri-pogare-v-tyumenskoj-oblasti-pogib-rebenok-foto.html" TargetMode="External" Type="http://schemas.openxmlformats.org/officeDocument/2006/relationships/hyperlink" /><Relationship Id="rId2077" Target="https://vecherka-spb.ru/2024/01/14/v-wildberries-ne-smogli-svyazatsya-s-desyatkami-sotrudnikov-sgorevshego-sklada" TargetMode="External" Type="http://schemas.openxmlformats.org/officeDocument/2006/relationships/hyperlink" /><Relationship Id="rId2078" Target="https://tula.mk.ru/social/2024/01/14/tulyakov-preduprezhdayut-o-nebolshom-snege-i-gololedice-15-yanvarya.html" TargetMode="External" Type="http://schemas.openxmlformats.org/officeDocument/2006/relationships/hyperlink" /><Relationship Id="rId2079" Target="https://neva.today/news/2024/1/14/490129" TargetMode="External" Type="http://schemas.openxmlformats.org/officeDocument/2006/relationships/hyperlink" /><Relationship Id="rId2080" Target="https://i3vestno.ru/news/2024/01/14/v_ivanovskoy_oblasti_15_yanvarya_stolbik_termometra_rezko_poydet_verh_dnem_do_4_s" TargetMode="External" Type="http://schemas.openxmlformats.org/officeDocument/2006/relationships/hyperlink" /><Relationship Id="rId2081" Target="https://smi2.ru/article/149655177" TargetMode="External" Type="http://schemas.openxmlformats.org/officeDocument/2006/relationships/hyperlink" /><Relationship Id="rId2082" Target="https://sanktpeterburg.bezformata.com/listnews/nado-obrashatsya-s-pechkoy-v-bane/126457422/" TargetMode="External" Type="http://schemas.openxmlformats.org/officeDocument/2006/relationships/hyperlink" /><Relationship Id="rId2083" Target="https://newslipetsk.ru/fn_1430872.html" TargetMode="External" Type="http://schemas.openxmlformats.org/officeDocument/2006/relationships/hyperlink" /><Relationship Id="rId2084" Target="https://gazeta.spb.ru/2555918-na-ploshhadi-300-kvadratnyh-metrov-na-sklade-v-sankt-peterburge-prodolzhayutsya-ochagi-tleniya/" TargetMode="External" Type="http://schemas.openxmlformats.org/officeDocument/2006/relationships/hyperlink" /><Relationship Id="rId2085" Target="https://www.dp.ru/a/2024/01/14/wildberries-poterjal-svjaz" TargetMode="External" Type="http://schemas.openxmlformats.org/officeDocument/2006/relationships/hyperlink" /><Relationship Id="rId2086" Target="https://www.fontanka.ru/2024/01/14/73119785/" TargetMode="External" Type="http://schemas.openxmlformats.org/officeDocument/2006/relationships/hyperlink" /><Relationship Id="rId2087" Target="https://rossaprimavera.ru/news/19df044b" TargetMode="External" Type="http://schemas.openxmlformats.org/officeDocument/2006/relationships/hyperlink" /><Relationship Id="rId2088" Target="https://rossaprimavera.ru/news/a33c176a" TargetMode="External" Type="http://schemas.openxmlformats.org/officeDocument/2006/relationships/hyperlink" /><Relationship Id="rId2089" Target="https://bryansknovosti.ru/%d1%82%d1%80%d0%be%d0%b5-%d0%bc%d1%83%d0%b6%d1%87%d0%b8%d0%bd-%d0%bf%d0%be%d0%b3%d0%b8%d0%b1%d0%bb%d0%b8-%d0%bf%d1%80%d0%b8-%d0%bf%d0%be%d0%b6%d0%b0%d1%80%d0%b0%d1%85-%d0%b2-%d0%bf%d0%be%d1%87%d0%b5/" TargetMode="External" Type="http://schemas.openxmlformats.org/officeDocument/2006/relationships/hyperlink" /><Relationship Id="rId2090" Target="https://www.vedomosti.ru/society/news/2024/01/14/1014990-wildberries-ne-smog-svyazatsya" TargetMode="External" Type="http://schemas.openxmlformats.org/officeDocument/2006/relationships/hyperlink" /><Relationship Id="rId2091" Target="https://regnum.ru/news/3859703" TargetMode="External" Type="http://schemas.openxmlformats.org/officeDocument/2006/relationships/hyperlink" /><Relationship Id="rId2092" Target="https://iz.ru/1634218/2024-01-14/wildberries-ne-smog-sviazatsia-s-54-sotrudnikami-sgorevshego-sklada-v-peterburge" TargetMode="External" Type="http://schemas.openxmlformats.org/officeDocument/2006/relationships/hyperlink" /><Relationship Id="rId2093" Target="https://lug-info.com/news/pul-s-regiona-o-nekotoryh-novostyah-lnr-za-proshedshie-vyhodnye-13-14-yanvarya" TargetMode="External" Type="http://schemas.openxmlformats.org/officeDocument/2006/relationships/hyperlink" /><Relationship Id="rId2094" Target="https://online47.ru/2024/01/14/rukovodstvo-wildberries-ne-udaetsya-ustanovit-svyaz-s-nekotorymi-sotrudnikami-sgorevshego-v-peterburge-sklada-191046" TargetMode="External" Type="http://schemas.openxmlformats.org/officeDocument/2006/relationships/hyperlink" /><Relationship Id="rId2095" Target="https://molva33.ru/semiletnij-malchik-umyshlenno-podzheg-torgovyj-czentr-v-kieve/" TargetMode="External" Type="http://schemas.openxmlformats.org/officeDocument/2006/relationships/hyperlink" /><Relationship Id="rId2096" Target="https://www.mk-smolensk.ru/incident/2024/01/14/v-anastasino-proizoshlo-vozgoranie-chastnoy-bani.html" TargetMode="External" Type="http://schemas.openxmlformats.org/officeDocument/2006/relationships/hyperlink" /><Relationship Id="rId2097" Target="https://cdn-v.smotrim.ru/_cdn_auth/secure/v/vh/mp4/hd-wide/002/935/938.mp4?auth=mh&amp;vid=2935938#10825361043523985327" TargetMode="External" Type="http://schemas.openxmlformats.org/officeDocument/2006/relationships/hyperlink" /><Relationship Id="rId2098" Target="https://www.business-gazeta.ru/news/619799" TargetMode="External" Type="http://schemas.openxmlformats.org/officeDocument/2006/relationships/hyperlink" /><Relationship Id="rId2099" Target="https://penzavzglyad.ru/news/158518/ugolovnoe-delo-vozbuzhdeno-posle-smertelnogo-pozhara-v-chemodanovke" TargetMode="External" Type="http://schemas.openxmlformats.org/officeDocument/2006/relationships/hyperlink" /><Relationship Id="rId2100" Target="https://www.novorosinform.org/v-odesse-v-okno-zhilogo-doma-neizvestnye-brosili-granatu-74166.html" TargetMode="External" Type="http://schemas.openxmlformats.org/officeDocument/2006/relationships/hyperlink" /><Relationship Id="rId2101" Target="https://izvmor.ru/novosti/sport/mordovskie-turisty-vyhodyat-na-distancziyu-sportivnyj-turizm-mozhet-byt-i-na-trenazherah/" TargetMode="External" Type="http://schemas.openxmlformats.org/officeDocument/2006/relationships/hyperlink" /><Relationship Id="rId2102" Target="https://news.ru/regions/poyavilos-video-krupnogo-pozhara-v-kolomne/" TargetMode="External" Type="http://schemas.openxmlformats.org/officeDocument/2006/relationships/hyperlink" /><Relationship Id="rId2103" Target="https://regnum.ru/news/3859700" TargetMode="External" Type="http://schemas.openxmlformats.org/officeDocument/2006/relationships/hyperlink" /><Relationship Id="rId2104" Target="https://lug-info.com/news/sinoptiki-prognoziruyut-14-yanvarya-v-lnr-do-25-gradusov-moroza-2" TargetMode="External" Type="http://schemas.openxmlformats.org/officeDocument/2006/relationships/hyperlink" /><Relationship Id="rId2105" Target="https://fine-news.ru/semiletniy-malchik-podzheg-trts-v-kieve/" TargetMode="External" Type="http://schemas.openxmlformats.org/officeDocument/2006/relationships/hyperlink" /><Relationship Id="rId2106" Target="https://mskgazeta.ru/proisshestviia/v-kolomne-okolo-voskresenskoj-cerkvi-gorit-zdanie-12898.html" TargetMode="External" Type="http://schemas.openxmlformats.org/officeDocument/2006/relationships/hyperlink" /><Relationship Id="rId2107" Target="https://profile.ru/news/accidents/wildberries-ne-mozhet-svyazatsya-s-desyatkami-sotrudnikov-sgorevshego-sklada-1441907/" TargetMode="External" Type="http://schemas.openxmlformats.org/officeDocument/2006/relationships/hyperlink" /><Relationship Id="rId2108" Target="https://rostov.mk.ru/social/2024/01/14/v-rostove-potushili-krupnyy-pozhar-na-avtomoyke.html" TargetMode="External" Type="http://schemas.openxmlformats.org/officeDocument/2006/relationships/hyperlink" /><Relationship Id="rId2109" Target="http://newsml.itar-tass.com/NewsML/NewsMLGenStore.nsf/NewsItem?openagent&amp;docid=3C41B02959E55D9543258AA4005E7536" TargetMode="External" Type="http://schemas.openxmlformats.org/officeDocument/2006/relationships/hyperlink" /><Relationship Id="rId2110" Target="https://crimea.ria.ru/20240114/7-letniy-rebenok-podzheg-torgovyy-tsentr-v-kieve-1134194119.html" TargetMode="External" Type="http://schemas.openxmlformats.org/officeDocument/2006/relationships/hyperlink" /><Relationship Id="rId2111" Target="http://laishevskyi.ru/news/proissestviia/segodnia-v-kazani-byl-pozar-v-restorane-otele-astoriia" TargetMode="External" Type="http://schemas.openxmlformats.org/officeDocument/2006/relationships/hyperlink" /><Relationship Id="rId2112" Target="https://www.smolensk2.ru/story.php?id=128144" TargetMode="External" Type="http://schemas.openxmlformats.org/officeDocument/2006/relationships/hyperlink" /><Relationship Id="rId2113" Target="https://echomsk.spb.ru/nws/2173795-wildberries-nikto-iz-sotrudnikov-sklada-v-shusharah-ne-chislitsya-propavshim-bez-vesti.html" TargetMode="External" Type="http://schemas.openxmlformats.org/officeDocument/2006/relationships/hyperlink" /><Relationship Id="rId2114" Target="https://tatarstan24.tv/news/novosti-tatarstana/mestnye-zhiteli-rasskazali-o-pozhare-v-gostinitse-vozle-trts-kazanmall" TargetMode="External" Type="http://schemas.openxmlformats.org/officeDocument/2006/relationships/hyperlink" /><Relationship Id="rId2115" Target="https://123ru.net/kazan/369834082/" TargetMode="External" Type="http://schemas.openxmlformats.org/officeDocument/2006/relationships/hyperlink" /><Relationship Id="rId2116" Target="https://telmenews.ru/162753/Eshe-odin-angar-gorit-v-peterburgskih-Shusharah-gde-sgorel-sklad-Wildberries/" TargetMode="External" Type="http://schemas.openxmlformats.org/officeDocument/2006/relationships/hyperlink" /><Relationship Id="rId2117" Target="https://www.mk-kaliningrad.ru/incident/2024/01/14/v-ozerskom-sgorela-chastnaya-banya.html" TargetMode="External" Type="http://schemas.openxmlformats.org/officeDocument/2006/relationships/hyperlink" /><Relationship Id="rId2118" Target="https://bryansktoday.ru/article/220283" TargetMode="External" Type="http://schemas.openxmlformats.org/officeDocument/2006/relationships/hyperlink" /><Relationship Id="rId2119" Target="https://www.bryansk.kp.ru/online/news/5627869/" TargetMode="External" Type="http://schemas.openxmlformats.org/officeDocument/2006/relationships/hyperlink" /><Relationship Id="rId2120" Target="https://news.myseldon.com/ru/news/index/305942286" TargetMode="External" Type="http://schemas.openxmlformats.org/officeDocument/2006/relationships/hyperlink" /><Relationship Id="rId2121" Target="https://echomsk.spb.ru/nws/2173809-v-kazani-zagorelas-krysha-gostinitsy-astoriya-na-ploschadi-936-kvadratnyh-metrov.html" TargetMode="External" Type="http://schemas.openxmlformats.org/officeDocument/2006/relationships/hyperlink" /><Relationship Id="rId2122" Target="https://kazan.bezformata.com/listnews/pozhara-v-zdanii-kazanskoy-astorii/126457855/" TargetMode="External" Type="http://schemas.openxmlformats.org/officeDocument/2006/relationships/hyperlink" /><Relationship Id="rId2123" Target="https://tverlife.ru/inregion/v-tverskoj-oblasti-pozharnye-spasli-kotenka/" TargetMode="External" Type="http://schemas.openxmlformats.org/officeDocument/2006/relationships/hyperlink" /><Relationship Id="rId2124" Target="https://newsnn.ru/news/2024-01-14/gde-mogut-soyti-opolzni-v-nizhegorodskoy-oblasti-3152009" TargetMode="External" Type="http://schemas.openxmlformats.org/officeDocument/2006/relationships/hyperlink" /><Relationship Id="rId2125" Target="https://123ru.net/kazan/369838844/" TargetMode="External" Type="http://schemas.openxmlformats.org/officeDocument/2006/relationships/hyperlink" /><Relationship Id="rId2126" Target="https://russian.rt.com/russia/news/1257954-pozhar-nizhegorodskaya-oblast-evakuaciya-deti" TargetMode="External" Type="http://schemas.openxmlformats.org/officeDocument/2006/relationships/hyperlink" /><Relationship Id="rId2127" Target="https://7ooo.ru/group/2024/01/14/000-v-nizhegorodskoy-oblasti-spasateli-vyveli-iz-pozhara-dvoih-detey-i-vzroslogo-grss-273452468.html" TargetMode="External" Type="http://schemas.openxmlformats.org/officeDocument/2006/relationships/hyperlink" /><Relationship Id="rId2128" Target="https://www.scat-tv.ru/skonchalsja-voditel-avtobusa-kotoryj-vrezalsja-7-janvarja-v-bolshegruz/" TargetMode="External" Type="http://schemas.openxmlformats.org/officeDocument/2006/relationships/hyperlink" /><Relationship Id="rId2129" Target="https://www.novorosinform.org/groza-i-shkvalistyj-veter-v-dnr-obyavili-shtormovoe-preduprezhdenie-76162.html" TargetMode="External" Type="http://schemas.openxmlformats.org/officeDocument/2006/relationships/hyperlink" /><Relationship Id="rId2130" Target="https://www.5-tv.ru/news/464748/wildberries-nesmog-svazatsa-s54-sotrudnikami-sgorevsego-sklada-vpeterburge/" TargetMode="External" Type="http://schemas.openxmlformats.org/officeDocument/2006/relationships/hyperlink" /><Relationship Id="rId2131" Target="https://informpskov.ru/news/442808.html" TargetMode="External" Type="http://schemas.openxmlformats.org/officeDocument/2006/relationships/hyperlink" /><Relationship Id="rId2132" Target="https://www.vgoroden.ru/novosti/stali-izvestny-podrobnosti-smertelnogo-pozhara-v-pavlove-id386908#" TargetMode="External" Type="http://schemas.openxmlformats.org/officeDocument/2006/relationships/hyperlink" /><Relationship Id="rId2133" Target="https://www.novorosinform.org/v-poselke-bryanskoj-oblasti-nachalsya-pozhar-posle-ataki-ukrainskih-terroristov-122339.html" TargetMode="External" Type="http://schemas.openxmlformats.org/officeDocument/2006/relationships/hyperlink" /><Relationship Id="rId2134" Target="https://laishevo.bezformata.com/listnews/pozhar-v-restorane-otele-astoriya/126458054/" TargetMode="External" Type="http://schemas.openxmlformats.org/officeDocument/2006/relationships/hyperlink" /><Relationship Id="rId2135" Target="https://www.tut-news.ru/proisshestviya/semiletniy-malchik-podzheg-torgovyy-centr-v-kieve" TargetMode="External" Type="http://schemas.openxmlformats.org/officeDocument/2006/relationships/hyperlink" /><Relationship Id="rId2136" Target="https://nbnews.top/wiki/item/97151-moskvu-sobyanina-zhdet-polnyy-safyanov" TargetMode="External" Type="http://schemas.openxmlformats.org/officeDocument/2006/relationships/hyperlink" /><Relationship Id="rId2137" Target="https://123ru.net/pics/369833572/" TargetMode="External" Type="http://schemas.openxmlformats.org/officeDocument/2006/relationships/hyperlink" /><Relationship Id="rId2138" Target="https://ast.mk.ru/incident/2024/01/14/v-astrakhanskoy-oblasti-sgorelo-pyat-avtomobiley.html" TargetMode="External" Type="http://schemas.openxmlformats.org/officeDocument/2006/relationships/hyperlink" /><Relationship Id="rId2139" Target="https://bryansk.bezformata.com/listnews/kvartiri-spasli-dvuh-chelovek/126458158/" TargetMode="External" Type="http://schemas.openxmlformats.org/officeDocument/2006/relationships/hyperlink" /><Relationship Id="rId2140" Target="https://vpravda.ru/proisshestviya/pod-volgogradom-nochyu-pozharnye-tushili-vozgoranie-174450/" TargetMode="External" Type="http://schemas.openxmlformats.org/officeDocument/2006/relationships/hyperlink" /><Relationship Id="rId2141" Target="https://online47.ru/2024/01/14/sinoptiki-prognoziruyut-moroz-do-21-gradusa-v-nekotorykh-rayonakh-lenoblasti-191048" TargetMode="External" Type="http://schemas.openxmlformats.org/officeDocument/2006/relationships/hyperlink" /><Relationship Id="rId2142" Target="https://penza.sledcom.ru/news/item/1852858/" TargetMode="External" Type="http://schemas.openxmlformats.org/officeDocument/2006/relationships/hyperlink" /><Relationship Id="rId2143" Target="https://birobidzhan-gid.ru/news/proisshestviya/v-birobidzhane-zagorelas-pilorama.htm" TargetMode="External" Type="http://schemas.openxmlformats.org/officeDocument/2006/relationships/hyperlink" /><Relationship Id="rId2144" Target="https://rostovnadonu.bezformata.com/listnews/letney-kuhne-v-stanitce-manichskaya/126458262/" TargetMode="External" Type="http://schemas.openxmlformats.org/officeDocument/2006/relationships/hyperlink" /><Relationship Id="rId2145" Target="https://newstracker.ru/news/2024-01-14/mnogokvartirnyy-dom-zagorelsya-v-mineralnyh-vodah-3152014" TargetMode="External" Type="http://schemas.openxmlformats.org/officeDocument/2006/relationships/hyperlink" /><Relationship Id="rId2146" Target="https://brief24.ru/nobl/2024/1/14/97080" TargetMode="External" Type="http://schemas.openxmlformats.org/officeDocument/2006/relationships/hyperlink" /><Relationship Id="rId2147" Target="https://360tv.ru/news/mir/posle-izverzhenija-vulkana-v-islandskom-grindavike-zagorelis-doma/" TargetMode="External" Type="http://schemas.openxmlformats.org/officeDocument/2006/relationships/hyperlink" /><Relationship Id="rId2148" Target="https://vestivrn.ru/news/2024/01/14/vzryv-kislorodnogo-ballona-obrushil-steny-postroiki-v-voronezhskoi-oblasti/" TargetMode="External" Type="http://schemas.openxmlformats.org/officeDocument/2006/relationships/hyperlink" /><Relationship Id="rId2149" Target="https://gorodskoyportal.ru/tula/news/news/87634187/" TargetMode="External" Type="http://schemas.openxmlformats.org/officeDocument/2006/relationships/hyperlink" /><Relationship Id="rId2150" Target="https://info24.ru/news/semiletnij-malchik-umyshlenno-podzhyog-torgovyj-centr-v-kieve.html" TargetMode="External" Type="http://schemas.openxmlformats.org/officeDocument/2006/relationships/hyperlink" /><Relationship Id="rId2151" Target="https://1tulatv.ru/novosti/208074-v-noch-na-15-yanvarya-v-tulskoy-oblasti-budet-do-7-gradusov.html" TargetMode="External" Type="http://schemas.openxmlformats.org/officeDocument/2006/relationships/hyperlink" /><Relationship Id="rId2152" Target="https://vlg-media.ru/2024/01/14/nochyu-pod-volgogradom-proizoshlo-vozgoranie-derevyannoj-postrojki/" TargetMode="External" Type="http://schemas.openxmlformats.org/officeDocument/2006/relationships/hyperlink" /><Relationship Id="rId2153" Target="https://news.myseldon.com/ru/news/index/305945141" TargetMode="External" Type="http://schemas.openxmlformats.org/officeDocument/2006/relationships/hyperlink" /><Relationship Id="rId2154" Target="https://eburg.mk.ru/social/2024/01/14/punkty-vremennogo-razmeshheniya-razvernuli-v-zarechnom.html" TargetMode="External" Type="http://schemas.openxmlformats.org/officeDocument/2006/relationships/hyperlink" /><Relationship Id="rId2155" Target="https://echomsk.spb.ru/nws/2173944-pogarnye-likvidirovali-otkrytoe-gorenie-v-miniotele-v-kazani.html" TargetMode="External" Type="http://schemas.openxmlformats.org/officeDocument/2006/relationships/hyperlink" /><Relationship Id="rId2156" Target="https://ru24.net/ekaterinburg/369839694/" TargetMode="External" Type="http://schemas.openxmlformats.org/officeDocument/2006/relationships/hyperlink" /><Relationship Id="rId2157" Target="https://kashira.bezformata.com/listnews/sir-j-kotorogo-iskali-po-paveletckomu/126458351/" TargetMode="External" Type="http://schemas.openxmlformats.org/officeDocument/2006/relationships/hyperlink" /><Relationship Id="rId2158" Target="https://onlinevologda.ru/news/incidents/pozharnye-tushat-mnogokvartirnyj-dom-na-tehnicheskom-pereulke/" TargetMode="External" Type="http://schemas.openxmlformats.org/officeDocument/2006/relationships/hyperlink" /><Relationship Id="rId2159" Target="https://ura.news/news/1052722810" TargetMode="External" Type="http://schemas.openxmlformats.org/officeDocument/2006/relationships/hyperlink" /><Relationship Id="rId2160" Target="https://ufa.mk.ru/incident/2024/01/14/izza-neispravnogo-udlinitelya-v-bashkirii-zagorelas-kvartira.html" TargetMode="External" Type="http://schemas.openxmlformats.org/officeDocument/2006/relationships/hyperlink" /><Relationship Id="rId2161" Target="https://donday.ru/v-stanice-manychskoj-chelovek-postradal-pri-vzryve-gazovogo-ballona.html" TargetMode="External" Type="http://schemas.openxmlformats.org/officeDocument/2006/relationships/hyperlink" /><Relationship Id="rId2162" Target="https://www.gazetairkutsk.ru/city/mchs-predyprejdaut-o-vetre-i-meteliah-v-irkytskoi-oblasti-15-ianvaria" TargetMode="External" Type="http://schemas.openxmlformats.org/officeDocument/2006/relationships/hyperlink" /><Relationship Id="rId2163" Target="https://mo.tsargrad.tv/news/krupnyj-pozhar-v-kolomne-popal-na-video_945750" TargetMode="External" Type="http://schemas.openxmlformats.org/officeDocument/2006/relationships/hyperlink" /><Relationship Id="rId2164" Target="https://www.nnov.kp.ru/online/news/5627886/" TargetMode="External" Type="http://schemas.openxmlformats.org/officeDocument/2006/relationships/hyperlink" /><Relationship Id="rId2165" Target="https://echomsk.spb.ru/nws/2173975-pri-tushenii-garaga-v-gasminnom-nashli-trup-cheloveka.html" TargetMode="External" Type="http://schemas.openxmlformats.org/officeDocument/2006/relationships/hyperlink" /><Relationship Id="rId2166" Target="https://news.ru/regions/babushka-s-dvumya-vnukami-pogibla-pri-pozhare-v-chastnom-dome/" TargetMode="External" Type="http://schemas.openxmlformats.org/officeDocument/2006/relationships/hyperlink" /><Relationship Id="rId2167" Target="https://tver.aif.ru/society/details/v_mchs_podelilis_dannymi_o_tolshchine_lda_na_vodoemah_v_tverskoy_oblasti" TargetMode="External" Type="http://schemas.openxmlformats.org/officeDocument/2006/relationships/hyperlink" /><Relationship Id="rId2168" Target="https://blogs-exposed.com/aktualno/item/77208-v-shusharah-vspyhnul-pozhar" TargetMode="External" Type="http://schemas.openxmlformats.org/officeDocument/2006/relationships/hyperlink" /><Relationship Id="rId2169" Target="https://123ru.net/pics/369833965/" TargetMode="External" Type="http://schemas.openxmlformats.org/officeDocument/2006/relationships/hyperlink" /><Relationship Id="rId2170" Target="https://pobeda26.ru/news/proisshestviya/2024-01-14/p-pozhar-v-minvodah-unyos-zhizn-cheloveka-p-278741" TargetMode="External" Type="http://schemas.openxmlformats.org/officeDocument/2006/relationships/hyperlink" /><Relationship Id="rId2171" Target="https://news-life.pro/stavr-krai/369833965/" TargetMode="External" Type="http://schemas.openxmlformats.org/officeDocument/2006/relationships/hyperlink" /><Relationship Id="rId2172" Target="https://obozvrn.ru/archives/290940" TargetMode="External" Type="http://schemas.openxmlformats.org/officeDocument/2006/relationships/hyperlink" /><Relationship Id="rId2173" Target="https://news-life.pro/spb/369835865/" TargetMode="External" Type="http://schemas.openxmlformats.org/officeDocument/2006/relationships/hyperlink" /><Relationship Id="rId2174" Target="https://news-life.pro/mineralnye_vody/369842914/" TargetMode="External" Type="http://schemas.openxmlformats.org/officeDocument/2006/relationships/hyperlink" /><Relationship Id="rId2175" Target="https://stavropol.bezformata.com/listnews/pogib-pri-pozhare-v-chastnom/126458609/" TargetMode="External" Type="http://schemas.openxmlformats.org/officeDocument/2006/relationships/hyperlink" /><Relationship Id="rId2176" Target="https://forpost-sz.ru/a/2024-01-14/v-ponedelnik-v-peterburge-vypadet-umerennyj-sneg" TargetMode="External" Type="http://schemas.openxmlformats.org/officeDocument/2006/relationships/hyperlink" /><Relationship Id="rId2177" Target="https://samotlorexpress.ru/?action=view&amp;id=6820&amp;module=articles" TargetMode="External" Type="http://schemas.openxmlformats.org/officeDocument/2006/relationships/hyperlink" /><Relationship Id="rId2178" Target="https://penza-news.net/incident/2024/01/14/319409.html" TargetMode="External" Type="http://schemas.openxmlformats.org/officeDocument/2006/relationships/hyperlink" /><Relationship Id="rId2179" Target="https://daytimenews.ru/nn/opolzni-mogut-soyti-v-dvuh-okrugah-nizhegorodskoy-oblasti-173753.html" TargetMode="External" Type="http://schemas.openxmlformats.org/officeDocument/2006/relationships/hyperlink" /><Relationship Id="rId2180" Target="https://www.epochtimes.ru/novosti-rossii/proishestvie/ushherb-ot-pozhara-na-sklade-wildberries-otsenivaetsya-v-10-mlrd-rub-kompaniya-obeshhaet-vozmeshhenie-klientam-195776/" TargetMode="External" Type="http://schemas.openxmlformats.org/officeDocument/2006/relationships/hyperlink" /><Relationship Id="rId2181" Target="https://news-life.pro/nnov-obl/369839400/" TargetMode="External" Type="http://schemas.openxmlformats.org/officeDocument/2006/relationships/hyperlink" /><Relationship Id="rId2182" Target="https://chita.tsargrad.tv/news/v-wildberries-poka-ne-v-sostojanii-dozvonitsja-do-54-sotrudnikov-sgorevshego-sklada_945760" TargetMode="External" Type="http://schemas.openxmlformats.org/officeDocument/2006/relationships/hyperlink" /><Relationship Id="rId2183" Target="https://news-life.pro/mineralnye_vody/369838583/" TargetMode="External" Type="http://schemas.openxmlformats.org/officeDocument/2006/relationships/hyperlink" /><Relationship Id="rId2184" Target="https://123ru.net/pics/369836320/" TargetMode="External" Type="http://schemas.openxmlformats.org/officeDocument/2006/relationships/hyperlink" /><Relationship Id="rId2185" Target="https://stavropol.bezformata.com/listnews/minvodah-unyos-zhizn-cheloveka/126458825/" TargetMode="External" Type="http://schemas.openxmlformats.org/officeDocument/2006/relationships/hyperlink" /><Relationship Id="rId2186" Target="https://lipeck.bezformata.com/listnews/provodyat-pokvartirniy-obhod-domov/126458846/" TargetMode="External" Type="http://schemas.openxmlformats.org/officeDocument/2006/relationships/hyperlink" /><Relationship Id="rId2187" Target="https://www.bfm.ru/news/542105" TargetMode="External" Type="http://schemas.openxmlformats.org/officeDocument/2006/relationships/hyperlink" /><Relationship Id="rId2188" Target="https://redakciya.info/wiki/item/205851-prokuratura-nashla-istochnik-voni-v-moskve-v-blizhnem-podmoskove" TargetMode="External" Type="http://schemas.openxmlformats.org/officeDocument/2006/relationships/hyperlink" /><Relationship Id="rId2189" Target="https://tver.mk.ru/social/2024/01/14/vo-vremya-strashnogo-pozhara-v-tverskoy-oblasti-spasli-kotenka.html" TargetMode="External" Type="http://schemas.openxmlformats.org/officeDocument/2006/relationships/hyperlink" /><Relationship Id="rId2190" Target="https://ngzt.ru/novosti-oblasti/view/temperatury-ruhnut-ese-bolse-sinoptiki-zaavili-ob-anomalnyh-holodah-v-sverdlovskoj-oblasti" TargetMode="External" Type="http://schemas.openxmlformats.org/officeDocument/2006/relationships/hyperlink" /><Relationship Id="rId2191" Target="https://stavropol.media/news/1661536/" TargetMode="External" Type="http://schemas.openxmlformats.org/officeDocument/2006/relationships/hyperlink" /><Relationship Id="rId2192" Target="https://stavropol.bezformata.com/listnews/mineralnih-vodah-pogib-muzhchina/126458953/" TargetMode="External" Type="http://schemas.openxmlformats.org/officeDocument/2006/relationships/hyperlink" /><Relationship Id="rId2193" Target="https://kursdela.biz/news/2024-01-14/kreschenie-2024-traditsii-kupanie-v-prorubi-i-obryady-3152023" TargetMode="External" Type="http://schemas.openxmlformats.org/officeDocument/2006/relationships/hyperlink" /><Relationship Id="rId2194" Target="https://bryansktoday.ru/article/220289" TargetMode="External" Type="http://schemas.openxmlformats.org/officeDocument/2006/relationships/hyperlink" /><Relationship Id="rId2195" Target="https://ufa.mk.ru/incident/2024/01/14/vo-vremya-tusheniya-pozhara-v-bashkirii-serezno-postradali-otec-i-syn.html" TargetMode="External" Type="http://schemas.openxmlformats.org/officeDocument/2006/relationships/hyperlink" /><Relationship Id="rId2196" Target="https://region15.ru/vo-vladikavkaze-zagorelsya-avtomobil-3/" TargetMode="External" Type="http://schemas.openxmlformats.org/officeDocument/2006/relationships/hyperlink" /><Relationship Id="rId2197" Target="https://voronezhnews.ru/fn_1430884.html" TargetMode="External" Type="http://schemas.openxmlformats.org/officeDocument/2006/relationships/hyperlink" /><Relationship Id="rId2198" Target="https://profile.ru/news/society/glavnye-novosti-dnya-14-yanvarya-2024-goda-1441924/" TargetMode="External" Type="http://schemas.openxmlformats.org/officeDocument/2006/relationships/hyperlink" /><Relationship Id="rId2199" Target="https://www.nsk.kp.ru/online/news/5627900/" TargetMode="External" Type="http://schemas.openxmlformats.org/officeDocument/2006/relationships/hyperlink" /><Relationship Id="rId2200" Target="https://znamkaluga.ru/2024/01/14/banya-vygorela-dotla-pod-maloyaroslavczem/" TargetMode="External" Type="http://schemas.openxmlformats.org/officeDocument/2006/relationships/hyperlink" /><Relationship Id="rId2201" Target="https://rossaprimavera.ru/article/da7eee86" TargetMode="External" Type="http://schemas.openxmlformats.org/officeDocument/2006/relationships/hyperlink" /><Relationship Id="rId2202" Target="https://omskpress.ru/news/336312/nepotushennaya-sigareta-stala-prichinoj-smerti-treh-omichej/" TargetMode="External" Type="http://schemas.openxmlformats.org/officeDocument/2006/relationships/hyperlink" /><Relationship Id="rId2203" Target="https://www.privpravda.ru/v-ivanovskoj-oblasti-na-pozhare-pogib-47-letnij-muzhchina/" TargetMode="External" Type="http://schemas.openxmlformats.org/officeDocument/2006/relationships/hyperlink" /><Relationship Id="rId2204" Target="https://bryansk.bezformata.com/listnews/dyatkovskom-rayone-pri-pozhare/126459022/" TargetMode="External" Type="http://schemas.openxmlformats.org/officeDocument/2006/relationships/hyperlink" /><Relationship Id="rId2205" Target="https://inkazan.ru/news/2024-01-14/iz-goryaschego-sadovogo-doma-spaslas-beremennaya-devushka-3152024" TargetMode="External" Type="http://schemas.openxmlformats.org/officeDocument/2006/relationships/hyperlink" /><Relationship Id="rId2206" Target="https://bryansk.bezformata.com/listnews/pochepskom-rayone-pri-pozhare/126459055/" TargetMode="External" Type="http://schemas.openxmlformats.org/officeDocument/2006/relationships/hyperlink" /><Relationship Id="rId2207" Target="http://sterlitamakcity.ru/proishestviya/24118-v-sterlitamake-proizoshel-pozhar-v-kvartire-po-ulice-kochetova.html" TargetMode="External" Type="http://schemas.openxmlformats.org/officeDocument/2006/relationships/hyperlink" /><Relationship Id="rId2208" Target="https://www.dp.ru/a/2024/01/14/pozhar-na-sklade-wb--dorozhajushhaja" TargetMode="External" Type="http://schemas.openxmlformats.org/officeDocument/2006/relationships/hyperlink" /><Relationship Id="rId2209" Target="https://smi2.ru/article/149657495" TargetMode="External" Type="http://schemas.openxmlformats.org/officeDocument/2006/relationships/hyperlink" /><Relationship Id="rId2210" Target="https://volg.mk.ru/social/2024/01/14/volgogradcev-prosyat-ne-vykhodit-na-tonkiy-led-radi-zimney-rybalki.html" TargetMode="External" Type="http://schemas.openxmlformats.org/officeDocument/2006/relationships/hyperlink" /><Relationship Id="rId2211" Target="https://telmenews.ru/162773/Voditel-avtobusa-v-Zabaiykal-e-zastavil-merznut-passazhirov-iz-za-kuricy/" TargetMode="External" Type="http://schemas.openxmlformats.org/officeDocument/2006/relationships/hyperlink" /><Relationship Id="rId2212" Target="https://gorodskoyportal.ru/ekaterinburg/news/news/87634787/" TargetMode="External" Type="http://schemas.openxmlformats.org/officeDocument/2006/relationships/hyperlink" /><Relationship Id="rId2213" Target="https://ria.ru/20240114/delo-1921328654.html" TargetMode="External" Type="http://schemas.openxmlformats.org/officeDocument/2006/relationships/hyperlink" /><Relationship Id="rId2214" Target="https://kazan.bezformata.com/listnews/sadovogo-doma-spaslas-beremennaya/126459121/" TargetMode="External" Type="http://schemas.openxmlformats.org/officeDocument/2006/relationships/hyperlink" /><Relationship Id="rId2215" Target="https://readovka67.ru/news/177243" TargetMode="External" Type="http://schemas.openxmlformats.org/officeDocument/2006/relationships/hyperlink" /><Relationship Id="rId2216" Target="https://my.kribrum.ru/document/1391014689647524418" TargetMode="External" Type="http://schemas.openxmlformats.org/officeDocument/2006/relationships/hyperlink" /><Relationship Id="rId2217" Target="https://penza.aif.ru/incidents/sledkom_pri_pozhare_v_chemodanovke_pogibla_73-letnyaya_zhenshchina_i_dva_ee_vnuka" TargetMode="External" Type="http://schemas.openxmlformats.org/officeDocument/2006/relationships/hyperlink" /><Relationship Id="rId2218" Target="https://sterlitamak.bezformata.com/listnews/sterlitamakskom-rayone-v-pozhare-v-dome/126459227/" TargetMode="External" Type="http://schemas.openxmlformats.org/officeDocument/2006/relationships/hyperlink" /><Relationship Id="rId2219" Target="https://sterlitamak.bezformata.com/listnews/sterlitamake-proizoshel-pozhar-v-kvartire/126459232/" TargetMode="External" Type="http://schemas.openxmlformats.org/officeDocument/2006/relationships/hyperlink" /><Relationship Id="rId2220" Target="https://novosibirsk.bezformata.com/listnews/novosibirskom-aeroportu-avariyno-sel/126459238/" TargetMode="External" Type="http://schemas.openxmlformats.org/officeDocument/2006/relationships/hyperlink" /><Relationship Id="rId2221" Target="https://oktyabrskoe.bezformata.com/listnews/vnimanie-zhitelyam-s-palyanovo/126459277/" TargetMode="External" Type="http://schemas.openxmlformats.org/officeDocument/2006/relationships/hyperlink" /><Relationship Id="rId2222" Target="https://crimea.ria.ru/20240114/glavnoe-za-den-14-yanvarya-1134194610.html" TargetMode="External" Type="http://schemas.openxmlformats.org/officeDocument/2006/relationships/hyperlink" /><Relationship Id="rId2223" Target="http://birsk.org/bashkiria/%d0%b2-%d0%b1%d0%b0%d1%88%d0%ba%d0%b8%d1%80%d0%b8%d0%b8-%d0%be%d1%82%d0%b5%d1%86-%d0%b8-%d1%81%d1%8b%d0%bd-%d1%83%d0%b3%d0%be%d1%80%d0%b5%d0%b2-%d0%b8-%d0%bf%d0%be%d0%bb%d1%83%d1%87%d0%b8%d0%b2/" TargetMode="External" Type="http://schemas.openxmlformats.org/officeDocument/2006/relationships/hyperlink" /><Relationship Id="rId2224" Target="https://123ru.net/rostov-na-donu/369839854/" TargetMode="External" Type="http://schemas.openxmlformats.org/officeDocument/2006/relationships/hyperlink" /><Relationship Id="rId2225" Target="https://ufa.bezformata.com/listnews/sin-ugorev-i-poluchiv-travmi/126459374/" TargetMode="External" Type="http://schemas.openxmlformats.org/officeDocument/2006/relationships/hyperlink" /><Relationship Id="rId2226" Target="https://smotrim.ru/article/3750782" TargetMode="External" Type="http://schemas.openxmlformats.org/officeDocument/2006/relationships/hyperlink" /><Relationship Id="rId2227" Target="https://rossaprimavera.ru/news/bcfd0f9c" TargetMode="External" Type="http://schemas.openxmlformats.org/officeDocument/2006/relationships/hyperlink" /><Relationship Id="rId2228" Target="https://ru24.net/nizhniy_novgorod/369839625/" TargetMode="External" Type="http://schemas.openxmlformats.org/officeDocument/2006/relationships/hyperlink" /><Relationship Id="rId2229" Target="https://nn.mk.ru/incident/2024/01/14/pri-pozhare-izza-neostorozhnogo-kureniya-pogibli-dva-nizhegorodca.html" TargetMode="External" Type="http://schemas.openxmlformats.org/officeDocument/2006/relationships/hyperlink" /><Relationship Id="rId2230" Target="https://www.ivanovonews.ru/news/1340474/" TargetMode="External" Type="http://schemas.openxmlformats.org/officeDocument/2006/relationships/hyperlink" /><Relationship Id="rId2231" Target="https://news.myseldon.com/ru/news/index/305953415" TargetMode="External" Type="http://schemas.openxmlformats.org/officeDocument/2006/relationships/hyperlink" /><Relationship Id="rId2232" Target="https://all-news.net/accidents/1448142" TargetMode="External" Type="http://schemas.openxmlformats.org/officeDocument/2006/relationships/hyperlink" /><Relationship Id="rId2233" Target="http://fair.ru/babushka-dvoe-vnukov-pogibli-pri-pozhare-chemodanovke-24011422484831.htm" TargetMode="External" Type="http://schemas.openxmlformats.org/officeDocument/2006/relationships/hyperlink" /><Relationship Id="rId2234" Target="https://www.mordovmedia.ru/news/russia/item/132683/" TargetMode="External" Type="http://schemas.openxmlformats.org/officeDocument/2006/relationships/hyperlink" /><Relationship Id="rId2235" Target="https://peterburg2.ru/news/ocherednogo-podzhigatelya-dveri-na-krzhizhanovskogo-arestovali-na-2-mesyaca-147825.html" TargetMode="External" Type="http://schemas.openxmlformats.org/officeDocument/2006/relationships/hyperlink" /><Relationship Id="rId2236" Target="https://rossaprimavera.ru/news/421db9ec" TargetMode="External" Type="http://schemas.openxmlformats.org/officeDocument/2006/relationships/hyperlink" /><Relationship Id="rId2237" Target="https://news.myseldon.com/ru/news/index/305954845" TargetMode="External" Type="http://schemas.openxmlformats.org/officeDocument/2006/relationships/hyperlink" /><Relationship Id="rId2238" Target="https://my.kribrum.ru/document/339219659819314350" TargetMode="External" Type="http://schemas.openxmlformats.org/officeDocument/2006/relationships/hyperlink" /><Relationship Id="rId2239" Target="https://www.novorosinform.org/v-poltave-nochyu-neizvestnye-sozhgli-ya-avtomobilej-45356.html" TargetMode="External" Type="http://schemas.openxmlformats.org/officeDocument/2006/relationships/hyperlink" /><Relationship Id="rId2240" Target="https://donday.ru/v-batajske-na-chapaeva-gorel-chastnyj-dom.html" TargetMode="External" Type="http://schemas.openxmlformats.org/officeDocument/2006/relationships/hyperlink" /><Relationship Id="rId2241" Target="https://ren.tv/news/v-rossii/1180895-ogon-okhvatil-angar-nedaleko-ot-sklada-wildberries-v-peterburge" TargetMode="External" Type="http://schemas.openxmlformats.org/officeDocument/2006/relationships/hyperlink" /><Relationship Id="rId2242" Target="https://kurskcity.ru/news/citynews/221938" TargetMode="External" Type="http://schemas.openxmlformats.org/officeDocument/2006/relationships/hyperlink" /><Relationship Id="rId2243" Target="https://kolyma.ru/news/obrazovanie/122445-zanyatie-s-kadetami-proveli-sotrudniki-mchs.html" TargetMode="External" Type="http://schemas.openxmlformats.org/officeDocument/2006/relationships/hyperlink" /><Relationship Id="rId2244" Target="https://123ru.net/magadan/369843728/" TargetMode="External" Type="http://schemas.openxmlformats.org/officeDocument/2006/relationships/hyperlink" /><Relationship Id="rId2245" Target="https://russian.rt.com/russia/news/1257990-sk-delo-smert" TargetMode="External" Type="http://schemas.openxmlformats.org/officeDocument/2006/relationships/hyperlink" /><Relationship Id="rId2246" Target="https://mir24.tv/news/16577458/ushcherb-ot-pozhara-na-sklade-v-peterburge-mozhet-prevysit-15-mlrd-rublei" TargetMode="External" Type="http://schemas.openxmlformats.org/officeDocument/2006/relationships/hyperlink" /><Relationship Id="rId2247" Target="https://vecherka-spb.ru/2024/01/14/v-shusharakh-vspikhnul-novii-pozhar-" TargetMode="External" Type="http://schemas.openxmlformats.org/officeDocument/2006/relationships/hyperlink" /><Relationship Id="rId2248" Target="https://www.spb.kp.ru/online/news/5627916/" TargetMode="External" Type="http://schemas.openxmlformats.org/officeDocument/2006/relationships/hyperlink" /><Relationship Id="rId2249" Target="https://78.ru/news/2024-1-14/pozharu-na-pilorame-v-shusharah-prisvoen-nomer-1bis" TargetMode="External" Type="http://schemas.openxmlformats.org/officeDocument/2006/relationships/hyperlink" /><Relationship Id="rId2250" Target="https://smi2.ru/article/149658037" TargetMode="External" Type="http://schemas.openxmlformats.org/officeDocument/2006/relationships/hyperlink" /><Relationship Id="rId2251" Target="https://news.myseldon.com/ru/news/index/305956200" TargetMode="External" Type="http://schemas.openxmlformats.org/officeDocument/2006/relationships/hyperlink" /><Relationship Id="rId2252" Target="https://gorodskoyportal.ru/ekaterinburg/news/news/87635088/" TargetMode="External" Type="http://schemas.openxmlformats.org/officeDocument/2006/relationships/hyperlink" /><Relationship Id="rId2253" Target="https://103news.com/spb/369839521/" TargetMode="External" Type="http://schemas.openxmlformats.org/officeDocument/2006/relationships/hyperlink" /><Relationship Id="rId2254" Target="https://103news.com/spb/369840510/" TargetMode="External" Type="http://schemas.openxmlformats.org/officeDocument/2006/relationships/hyperlink" /><Relationship Id="rId2255" Target="https://tass.ru/proisshestviya/19727777" TargetMode="External" Type="http://schemas.openxmlformats.org/officeDocument/2006/relationships/hyperlink" /><Relationship Id="rId2256" Target="https://rossaprimavera.ru/news/46d85a99" TargetMode="External" Type="http://schemas.openxmlformats.org/officeDocument/2006/relationships/hyperlink" /><Relationship Id="rId2257" Target="https://mosregtoday.ru/news/soc/semiletnij-malchik-umyshlenno-ustroil-pozhar-v-tts-kieva/" TargetMode="External" Type="http://schemas.openxmlformats.org/officeDocument/2006/relationships/hyperlink" /><Relationship Id="rId2258" Target="https://tr.ria.ru/news/1134581472" TargetMode="External" Type="http://schemas.openxmlformats.org/officeDocument/2006/relationships/hyperlink" /><Relationship Id="rId2259" Target="https://news.myseldon.com/ru/news/index/305956248" TargetMode="External" Type="http://schemas.openxmlformats.org/officeDocument/2006/relationships/hyperlink" /><Relationship Id="rId2260" Target="https://news.myseldon.com/ru/news/index/305956284" TargetMode="External" Type="http://schemas.openxmlformats.org/officeDocument/2006/relationships/hyperlink" /><Relationship Id="rId2261" Target="https://russia24.pro/spb/369843707/" TargetMode="External" Type="http://schemas.openxmlformats.org/officeDocument/2006/relationships/hyperlink" /><Relationship Id="rId2262" Target="https://taishet.bezformata.com/listnews/napomnili-o-pravilah-bezopasnosti/126459789/" TargetMode="External" Type="http://schemas.openxmlformats.org/officeDocument/2006/relationships/hyperlink" /><Relationship Id="rId2263" Target="https://moika78.ru/news/2024-01-14/949309-v-shusharah-snova-pozhar-na-etot-raz-gorit-angar/" TargetMode="External" Type="http://schemas.openxmlformats.org/officeDocument/2006/relationships/hyperlink" /><Relationship Id="rId2264" Target="https://moscow-baku.ru/news/proisshestviya/v_shusharakh_gde_gorel_sklad_wildberries_vspykhnul_eshche_odin_pozhar/" TargetMode="External" Type="http://schemas.openxmlformats.org/officeDocument/2006/relationships/hyperlink" /><Relationship Id="rId2265" Target="https://stav.aif.ru/society/law/proverku_nachali_v_minvodah_posle_smerti_muzhchiny_pri_pozhare" TargetMode="External" Type="http://schemas.openxmlformats.org/officeDocument/2006/relationships/hyperlink" /><Relationship Id="rId2266" Target="https://life.ru/p/1633139" TargetMode="External" Type="http://schemas.openxmlformats.org/officeDocument/2006/relationships/hyperlink" /><Relationship Id="rId2267" Target="https://2goroda.ru/infobar/v-zhkh-rasskazali-kto-vinovat-v-kommunalnyh-katastrofah-i-kak-ih-izbezhat" TargetMode="External" Type="http://schemas.openxmlformats.org/officeDocument/2006/relationships/hyperlink" /><Relationship Id="rId2268" Target="https://news.myseldon.com/ru/news/index/305957507" TargetMode="External" Type="http://schemas.openxmlformats.org/officeDocument/2006/relationships/hyperlink" /><Relationship Id="rId2269" Target="https://radio1.ru/news/obschestvo/v-shusharah-gde-gorel-sklad-wildberries-vspihnul-esche-odin-pozhar/" TargetMode="External" Type="http://schemas.openxmlformats.org/officeDocument/2006/relationships/hyperlink" /><Relationship Id="rId2270" Target="https://dnr-news.ru/society/2024/01/14/592812.html" TargetMode="External" Type="http://schemas.openxmlformats.org/officeDocument/2006/relationships/hyperlink" /><Relationship Id="rId2271" Target="https://www.osnmedia.ru/proisshestviya/mchs-v-shusharah-gde-gorel-sklad-wildberries-vspyhnul-eshhe-odin-pozhar/" TargetMode="External" Type="http://schemas.openxmlformats.org/officeDocument/2006/relationships/hyperlink" /><Relationship Id="rId2272" Target="https://lenta.ru/news/2024/01/14/ryadom-so-sgorevshim-skladom-wildberries-v-peterburge-nachalsya-novyy-pozhar/" TargetMode="External" Type="http://schemas.openxmlformats.org/officeDocument/2006/relationships/hyperlink" /><Relationship Id="rId2273" Target="https://rossaprimavera.ru/news/eec5b1b6" TargetMode="External" Type="http://schemas.openxmlformats.org/officeDocument/2006/relationships/hyperlink" /><Relationship Id="rId2274" Target="https://360tv.ru/news/proisshestviya/esche-odin-pozhar-proizoshel-v-shusharah-nedaleko-ot-sklada-wildberries-zagorelsja-angar/" TargetMode="External" Type="http://schemas.openxmlformats.org/officeDocument/2006/relationships/hyperlink" /><Relationship Id="rId2275" Target="https://gtrkchita.ru/news/sotssfera/sotrudniki-mchs-rossii-proveriaiut-tolshchinu-lda-na-vodoemakh-v-preddverii-kreshcheniia-62960/" TargetMode="External" Type="http://schemas.openxmlformats.org/officeDocument/2006/relationships/hyperlink" /><Relationship Id="rId2276" Target="https://vecherka-spb.ru/2024/01/14/prokuratura-ustanavlivaet-obstoyatelstva-pozhara-v-shusharakh" TargetMode="External" Type="http://schemas.openxmlformats.org/officeDocument/2006/relationships/hyperlink" /><Relationship Id="rId2277" Target="https://iz.ru/1634255/2024-01-14/vblizi-sgorevshego-sklada-wildberries-v-shusharakh-zagorelas-pilorama" TargetMode="External" Type="http://schemas.openxmlformats.org/officeDocument/2006/relationships/hyperlink" /><Relationship Id="rId2278" Target="https://sololaki.ru/nedaleko-ot-sgorevshego-sklada-wildberries-v-shusharah-zagorelsya-angar/" TargetMode="External" Type="http://schemas.openxmlformats.org/officeDocument/2006/relationships/hyperlink" /><Relationship Id="rId2279" Target="https://russian.rt.com/russia/news/1257999-angar-pozhar-mchs" TargetMode="External" Type="http://schemas.openxmlformats.org/officeDocument/2006/relationships/hyperlink" /><Relationship Id="rId2280" Target="https://7ooo.ru/group/2024/01/14/067-v-shusharah-zagorelsya-angar-na-ploschadi-150-kvadratnyh-metrov-grss-273486874.html" TargetMode="External" Type="http://schemas.openxmlformats.org/officeDocument/2006/relationships/hyperlink" /><Relationship Id="rId2281" Target="https://magadan.bezformata.com/listnews/pozhare-pogibli-domashnie-zhivotnie/126460058/" TargetMode="External" Type="http://schemas.openxmlformats.org/officeDocument/2006/relationships/hyperlink" /><Relationship Id="rId2282" Target="https://dddkursk.ru/lenta/2024/01/14/104883/" TargetMode="External" Type="http://schemas.openxmlformats.org/officeDocument/2006/relationships/hyperlink" /><Relationship Id="rId2283" Target="https://volgograd.bezformata.com/listnews/vihod-na-led-opasen-dlya/126460100/" TargetMode="External" Type="http://schemas.openxmlformats.org/officeDocument/2006/relationships/hyperlink" /><Relationship Id="rId2284" Target="https://ru24.net/mix/369840924/" TargetMode="External" Type="http://schemas.openxmlformats.org/officeDocument/2006/relationships/hyperlink" /><Relationship Id="rId2285" Target="https://news.ru/regions/novyj-pozhar-voznik-nedaleko-ot-sgorevshego-sklada-wildberries/" TargetMode="External" Type="http://schemas.openxmlformats.org/officeDocument/2006/relationships/hyperlink" /><Relationship Id="rId2286" Target="https://103news.com/spb/369841650/" TargetMode="External" Type="http://schemas.openxmlformats.org/officeDocument/2006/relationships/hyperlink" /><Relationship Id="rId2287" Target="https://rg.ru/2024/01/14/reg-szfo/v-shusharah-gde-gorel-sklad-wildberries-nachalsia-novyj-pozhar.html"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2024-01-15T02:41:00Z</dcterms:modified>
</cp:coreProperties>
</file>